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288" w:rsidRDefault="008E3B9D" w:rsidP="002E06AA">
      <w:pPr>
        <w:tabs>
          <w:tab w:val="left" w:pos="4536"/>
        </w:tabs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201.7pt;margin-top:-25.9pt;width:63.65pt;height:77.8pt;z-index:251657728;visibility:visible" filled="t" fillcolor="#4f81bd">
            <v:imagedata r:id="rId8" o:title="gerb"/>
          </v:shape>
        </w:pict>
      </w:r>
    </w:p>
    <w:p w:rsidR="00A51980" w:rsidRDefault="00A51980">
      <w:pPr>
        <w:jc w:val="center"/>
      </w:pPr>
    </w:p>
    <w:p w:rsidR="00A51980" w:rsidRDefault="00A51980">
      <w:pPr>
        <w:jc w:val="center"/>
      </w:pPr>
    </w:p>
    <w:p w:rsidR="00A51980" w:rsidRDefault="00A51980">
      <w:pPr>
        <w:jc w:val="center"/>
      </w:pPr>
    </w:p>
    <w:p w:rsidR="00A51980" w:rsidRPr="00A51980" w:rsidRDefault="00A51980" w:rsidP="00A51980">
      <w:pPr>
        <w:ind w:firstLine="539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A51980">
        <w:rPr>
          <w:rFonts w:ascii="Times New Roman" w:eastAsia="Calibri" w:hAnsi="Times New Roman" w:cs="Times New Roman"/>
          <w:szCs w:val="28"/>
          <w:lang w:eastAsia="en-US"/>
        </w:rPr>
        <w:t>АДМИНИСТРАЦИЯ ГАВРИЛОВО-ПОСАДСКОГО</w:t>
      </w:r>
    </w:p>
    <w:p w:rsidR="00A51980" w:rsidRPr="00A51980" w:rsidRDefault="00A51980" w:rsidP="00A51980">
      <w:pPr>
        <w:ind w:firstLine="539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A51980">
        <w:rPr>
          <w:rFonts w:ascii="Times New Roman" w:eastAsia="Calibri" w:hAnsi="Times New Roman" w:cs="Times New Roman"/>
          <w:szCs w:val="28"/>
          <w:lang w:eastAsia="en-US"/>
        </w:rPr>
        <w:t>МУНИЦИПАЛЬНОГО РАЙОНА ИВАНОВСКОЙ ОБЛАСТИ</w:t>
      </w:r>
    </w:p>
    <w:p w:rsidR="007D2288" w:rsidRPr="00A51980" w:rsidRDefault="00A51980" w:rsidP="00A51980">
      <w:pPr>
        <w:pStyle w:val="1"/>
      </w:pPr>
      <w:r w:rsidRPr="00A51980">
        <w:rPr>
          <w:rFonts w:eastAsia="Calibri"/>
          <w:sz w:val="28"/>
          <w:szCs w:val="28"/>
          <w:lang w:eastAsia="en-US"/>
        </w:rPr>
        <w:t>ПОСТАНОВЛЕНИЕ</w:t>
      </w:r>
    </w:p>
    <w:p w:rsidR="007D2288" w:rsidRDefault="007D2288">
      <w:pPr>
        <w:jc w:val="center"/>
        <w:rPr>
          <w:rFonts w:ascii="Times New Roman" w:hAnsi="Times New Roman" w:cs="Times New Roman"/>
        </w:rPr>
      </w:pPr>
    </w:p>
    <w:p w:rsidR="007D2288" w:rsidRDefault="000B6E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7D2288">
        <w:rPr>
          <w:rFonts w:ascii="Times New Roman" w:hAnsi="Times New Roman" w:cs="Times New Roman"/>
        </w:rPr>
        <w:t xml:space="preserve">т </w:t>
      </w:r>
      <w:r w:rsidR="008E3B9D">
        <w:rPr>
          <w:rFonts w:ascii="Times New Roman" w:hAnsi="Times New Roman" w:cs="Times New Roman"/>
        </w:rPr>
        <w:t>04.12.2024</w:t>
      </w:r>
      <w:r w:rsidR="007D2288">
        <w:rPr>
          <w:rFonts w:ascii="Times New Roman" w:hAnsi="Times New Roman" w:cs="Times New Roman"/>
        </w:rPr>
        <w:t xml:space="preserve"> № </w:t>
      </w:r>
      <w:r w:rsidR="008E3B9D">
        <w:rPr>
          <w:rFonts w:ascii="Times New Roman" w:hAnsi="Times New Roman" w:cs="Times New Roman"/>
        </w:rPr>
        <w:t>710-п</w:t>
      </w:r>
    </w:p>
    <w:p w:rsidR="007D2288" w:rsidRDefault="007D2288">
      <w:pPr>
        <w:jc w:val="center"/>
        <w:rPr>
          <w:rFonts w:ascii="Times New Roman" w:hAnsi="Times New Roman" w:cs="Times New Roman"/>
        </w:rPr>
      </w:pPr>
    </w:p>
    <w:p w:rsidR="007D2288" w:rsidRDefault="007D2288">
      <w:pPr>
        <w:jc w:val="center"/>
        <w:rPr>
          <w:rFonts w:ascii="Times New Roman" w:hAnsi="Times New Roman" w:cs="Times New Roman"/>
        </w:rPr>
      </w:pPr>
    </w:p>
    <w:p w:rsidR="00670720" w:rsidRDefault="00973078" w:rsidP="00670720">
      <w:pPr>
        <w:jc w:val="center"/>
        <w:rPr>
          <w:rFonts w:ascii="Times New Roman" w:hAnsi="Times New Roman" w:cs="Times New Roman"/>
          <w:b/>
          <w:bCs/>
          <w:color w:val="2D2D2D"/>
          <w:szCs w:val="28"/>
        </w:rPr>
      </w:pPr>
      <w:r>
        <w:rPr>
          <w:rFonts w:ascii="Times New Roman" w:hAnsi="Times New Roman" w:cs="Times New Roman"/>
          <w:b/>
          <w:bCs/>
          <w:color w:val="2D2D2D"/>
          <w:szCs w:val="28"/>
        </w:rPr>
        <w:t xml:space="preserve">О </w:t>
      </w:r>
      <w:r w:rsidR="0068421E">
        <w:rPr>
          <w:rFonts w:ascii="Times New Roman" w:hAnsi="Times New Roman" w:cs="Times New Roman"/>
          <w:b/>
          <w:bCs/>
          <w:color w:val="2D2D2D"/>
          <w:szCs w:val="28"/>
        </w:rPr>
        <w:t xml:space="preserve">внесении изменений в постановление администрации Гаврилово-Посадского муниципального района от 29.11.2018 № 637-п «О </w:t>
      </w:r>
      <w:r w:rsidR="007D2288">
        <w:rPr>
          <w:rFonts w:ascii="Times New Roman" w:hAnsi="Times New Roman" w:cs="Times New Roman"/>
          <w:b/>
          <w:bCs/>
          <w:color w:val="2D2D2D"/>
          <w:szCs w:val="28"/>
        </w:rPr>
        <w:t>муниципальн</w:t>
      </w:r>
      <w:r>
        <w:rPr>
          <w:rFonts w:ascii="Times New Roman" w:hAnsi="Times New Roman" w:cs="Times New Roman"/>
          <w:b/>
          <w:bCs/>
          <w:color w:val="2D2D2D"/>
          <w:szCs w:val="28"/>
        </w:rPr>
        <w:t>ой</w:t>
      </w:r>
      <w:r w:rsidR="007D2288">
        <w:rPr>
          <w:rFonts w:ascii="Times New Roman" w:hAnsi="Times New Roman" w:cs="Times New Roman"/>
          <w:b/>
          <w:bCs/>
          <w:color w:val="2D2D2D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color w:val="2D2D2D"/>
          <w:szCs w:val="28"/>
        </w:rPr>
        <w:t>е</w:t>
      </w:r>
      <w:r w:rsidR="007D2288">
        <w:rPr>
          <w:rFonts w:ascii="Times New Roman" w:hAnsi="Times New Roman" w:cs="Times New Roman"/>
          <w:b/>
          <w:bCs/>
          <w:color w:val="2D2D2D"/>
          <w:szCs w:val="28"/>
        </w:rPr>
        <w:t xml:space="preserve"> «Поддержка и развитие</w:t>
      </w:r>
      <w:r w:rsidR="0068421E">
        <w:rPr>
          <w:rFonts w:ascii="Times New Roman" w:hAnsi="Times New Roman" w:cs="Times New Roman"/>
          <w:b/>
          <w:bCs/>
          <w:color w:val="2D2D2D"/>
          <w:szCs w:val="28"/>
        </w:rPr>
        <w:t xml:space="preserve"> </w:t>
      </w:r>
      <w:r w:rsidR="007D2288">
        <w:rPr>
          <w:rFonts w:ascii="Times New Roman" w:hAnsi="Times New Roman" w:cs="Times New Roman"/>
          <w:b/>
          <w:bCs/>
          <w:color w:val="2D2D2D"/>
          <w:szCs w:val="28"/>
        </w:rPr>
        <w:t>малого</w:t>
      </w:r>
      <w:r w:rsidR="0068421E">
        <w:rPr>
          <w:rFonts w:ascii="Times New Roman" w:hAnsi="Times New Roman" w:cs="Times New Roman"/>
          <w:b/>
          <w:bCs/>
          <w:color w:val="2D2D2D"/>
          <w:szCs w:val="28"/>
        </w:rPr>
        <w:t xml:space="preserve"> и среднего предпринимательства </w:t>
      </w:r>
      <w:r w:rsidR="007D2288">
        <w:rPr>
          <w:rFonts w:ascii="Times New Roman" w:hAnsi="Times New Roman" w:cs="Times New Roman"/>
          <w:b/>
          <w:bCs/>
          <w:color w:val="2D2D2D"/>
          <w:szCs w:val="28"/>
        </w:rPr>
        <w:t>в Гаврилово-Посадском городском поселении»</w:t>
      </w:r>
    </w:p>
    <w:p w:rsidR="0095372B" w:rsidRPr="00670720" w:rsidRDefault="0095372B" w:rsidP="00670720">
      <w:pPr>
        <w:jc w:val="center"/>
        <w:rPr>
          <w:rFonts w:ascii="Times New Roman" w:hAnsi="Times New Roman" w:cs="Times New Roman"/>
          <w:b/>
          <w:bCs/>
          <w:color w:val="2D2D2D"/>
          <w:szCs w:val="28"/>
        </w:rPr>
      </w:pPr>
      <w:r>
        <w:rPr>
          <w:rFonts w:ascii="Times New Roman" w:hAnsi="Times New Roman" w:cs="Times New Roman"/>
          <w:b/>
          <w:bCs/>
          <w:color w:val="2D2D2D"/>
          <w:szCs w:val="28"/>
        </w:rPr>
        <w:t>(</w:t>
      </w:r>
      <w:r w:rsidRPr="0095372B">
        <w:rPr>
          <w:rFonts w:ascii="Times New Roman" w:hAnsi="Times New Roman" w:cs="Times New Roman"/>
          <w:b/>
          <w:bCs/>
          <w:color w:val="2D2D2D"/>
          <w:szCs w:val="28"/>
        </w:rPr>
        <w:t>в редакции от 26.01.2022 № 48-п</w:t>
      </w:r>
      <w:r>
        <w:rPr>
          <w:rFonts w:ascii="Times New Roman" w:hAnsi="Times New Roman" w:cs="Times New Roman"/>
          <w:b/>
          <w:bCs/>
          <w:color w:val="2D2D2D"/>
          <w:szCs w:val="28"/>
        </w:rPr>
        <w:t>)</w:t>
      </w:r>
    </w:p>
    <w:p w:rsidR="007D2288" w:rsidRPr="00D62D1F" w:rsidRDefault="007D2288">
      <w:pPr>
        <w:jc w:val="center"/>
        <w:rPr>
          <w:rFonts w:ascii="Times New Roman" w:hAnsi="Times New Roman" w:cs="Times New Roman"/>
        </w:rPr>
      </w:pPr>
    </w:p>
    <w:p w:rsidR="00FA6B8E" w:rsidRPr="00ED4AE7" w:rsidRDefault="00FA6B8E">
      <w:pPr>
        <w:jc w:val="center"/>
        <w:rPr>
          <w:rFonts w:ascii="Times New Roman" w:hAnsi="Times New Roman" w:cs="Times New Roman"/>
        </w:rPr>
      </w:pPr>
    </w:p>
    <w:p w:rsidR="007D2288" w:rsidRDefault="007D2288" w:rsidP="0068421E">
      <w:pPr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>В соответствии с</w:t>
      </w:r>
      <w:r w:rsidR="0087109A">
        <w:rPr>
          <w:rFonts w:ascii="Times New Roman" w:hAnsi="Times New Roman" w:cs="Times New Roman"/>
        </w:rPr>
        <w:t xml:space="preserve">о </w:t>
      </w:r>
      <w:r w:rsidR="00FA6B8E">
        <w:rPr>
          <w:rFonts w:ascii="Times New Roman" w:hAnsi="Times New Roman" w:cs="Times New Roman"/>
        </w:rPr>
        <w:t>статьей 179 Бюджетного кодекса Российской Федерации, постановлением администрации Гаврилово-Посадского муниципального района от 13.11.2018 №597-п «Об утверждении Порядка разработки, реализации и оценки эффективности муниципальных программ Гаврилово-Посадского городского поселения»</w:t>
      </w:r>
      <w:r w:rsidR="0087109A">
        <w:rPr>
          <w:rFonts w:ascii="Times New Roman" w:hAnsi="Times New Roman" w:cs="Times New Roman"/>
        </w:rPr>
        <w:t>, адм</w:t>
      </w:r>
      <w:r w:rsidR="0068421E">
        <w:rPr>
          <w:rFonts w:ascii="Times New Roman" w:hAnsi="Times New Roman" w:cs="Times New Roman"/>
        </w:rPr>
        <w:t xml:space="preserve">инистрация Гаврилово-Посадского   </w:t>
      </w:r>
      <w:r w:rsidR="0087109A">
        <w:rPr>
          <w:rFonts w:ascii="Times New Roman" w:hAnsi="Times New Roman" w:cs="Times New Roman"/>
        </w:rPr>
        <w:t>муниципального</w:t>
      </w:r>
      <w:r w:rsidR="0068421E">
        <w:rPr>
          <w:rFonts w:ascii="Times New Roman" w:hAnsi="Times New Roman" w:cs="Times New Roman"/>
        </w:rPr>
        <w:t xml:space="preserve">  </w:t>
      </w:r>
      <w:r w:rsidR="0087109A">
        <w:rPr>
          <w:rFonts w:ascii="Times New Roman" w:hAnsi="Times New Roman" w:cs="Times New Roman"/>
        </w:rPr>
        <w:t xml:space="preserve"> района</w:t>
      </w:r>
      <w:r w:rsidR="00456A41">
        <w:rPr>
          <w:rFonts w:ascii="Times New Roman" w:hAnsi="Times New Roman" w:cs="Times New Roman"/>
        </w:rPr>
        <w:t>,</w:t>
      </w:r>
      <w:r w:rsidR="006842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п о с т а н о в л я е т:</w:t>
      </w:r>
    </w:p>
    <w:p w:rsidR="007D2288" w:rsidRDefault="007D2288" w:rsidP="005C35A5">
      <w:pPr>
        <w:ind w:firstLine="709"/>
        <w:jc w:val="both"/>
        <w:rPr>
          <w:rFonts w:ascii="Times New Roman" w:hAnsi="Times New Roman" w:cs="Times New Roman"/>
          <w:color w:val="2D2D2D"/>
          <w:szCs w:val="28"/>
        </w:rPr>
      </w:pPr>
      <w:r>
        <w:rPr>
          <w:rFonts w:ascii="Times New Roman" w:hAnsi="Times New Roman" w:cs="Times New Roman"/>
        </w:rPr>
        <w:t xml:space="preserve">1. </w:t>
      </w:r>
      <w:r w:rsidR="005C35A5">
        <w:rPr>
          <w:rFonts w:ascii="Times New Roman" w:hAnsi="Times New Roman" w:cs="Times New Roman"/>
        </w:rPr>
        <w:t>Внести в постановление администрации Гаврилово-Посадского муниципального района от 29.11.2018 № 637-п</w:t>
      </w:r>
      <w:r w:rsidR="00FA6B8E">
        <w:rPr>
          <w:rFonts w:ascii="Times New Roman" w:hAnsi="Times New Roman" w:cs="Times New Roman"/>
        </w:rPr>
        <w:t xml:space="preserve"> </w:t>
      </w:r>
      <w:r w:rsidR="00FA6B8E" w:rsidRPr="00FA6B8E">
        <w:rPr>
          <w:rFonts w:ascii="Times New Roman" w:hAnsi="Times New Roman" w:cs="Times New Roman"/>
        </w:rPr>
        <w:t>«Поддержка и развитие малого и среднего предпринимательства в Гаврилово-Посадском городском поселении»</w:t>
      </w:r>
      <w:r w:rsidR="0095372B" w:rsidRPr="0095372B">
        <w:t xml:space="preserve"> </w:t>
      </w:r>
      <w:r w:rsidR="0095372B" w:rsidRPr="0095372B">
        <w:rPr>
          <w:rFonts w:ascii="Times New Roman" w:hAnsi="Times New Roman" w:cs="Times New Roman"/>
        </w:rPr>
        <w:t>(в редакции от 26.01.2022 № 48-п)</w:t>
      </w:r>
      <w:r w:rsidR="00FA6B8E">
        <w:rPr>
          <w:rFonts w:ascii="Times New Roman" w:hAnsi="Times New Roman" w:cs="Times New Roman"/>
        </w:rPr>
        <w:t xml:space="preserve"> </w:t>
      </w:r>
      <w:r w:rsidR="005C35A5">
        <w:rPr>
          <w:rFonts w:ascii="Times New Roman" w:hAnsi="Times New Roman" w:cs="Times New Roman"/>
        </w:rPr>
        <w:t xml:space="preserve">изменения </w:t>
      </w:r>
      <w:r w:rsidR="00FA6B8E">
        <w:rPr>
          <w:rFonts w:ascii="Times New Roman" w:hAnsi="Times New Roman" w:cs="Times New Roman"/>
        </w:rPr>
        <w:t>согласно приложению</w:t>
      </w:r>
      <w:r>
        <w:rPr>
          <w:rFonts w:ascii="Times New Roman" w:hAnsi="Times New Roman" w:cs="Times New Roman"/>
          <w:color w:val="2D2D2D"/>
          <w:szCs w:val="28"/>
        </w:rPr>
        <w:t>.</w:t>
      </w:r>
    </w:p>
    <w:p w:rsidR="0087109A" w:rsidRPr="0087109A" w:rsidRDefault="00EE4ABC" w:rsidP="005C35A5">
      <w:pP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2</w:t>
      </w:r>
      <w:r w:rsidR="0087109A">
        <w:rPr>
          <w:rFonts w:ascii="Times New Roman" w:hAnsi="Times New Roman" w:cs="Times New Roman"/>
        </w:rPr>
        <w:t>.</w:t>
      </w:r>
      <w:r w:rsidR="00ED4AE7">
        <w:rPr>
          <w:rFonts w:ascii="Times New Roman" w:hAnsi="Times New Roman" w:cs="Times New Roman"/>
        </w:rPr>
        <w:t xml:space="preserve"> </w:t>
      </w:r>
      <w:r w:rsidR="00FA6B8E">
        <w:rPr>
          <w:rFonts w:ascii="Times New Roman" w:hAnsi="Times New Roman" w:cs="Times New Roman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</w:t>
      </w:r>
      <w:r w:rsidR="005E181A">
        <w:rPr>
          <w:rFonts w:ascii="Times New Roman" w:hAnsi="Times New Roman" w:cs="Times New Roman"/>
          <w:szCs w:val="28"/>
        </w:rPr>
        <w:t xml:space="preserve">осадского муниципального района: </w:t>
      </w:r>
      <w:r w:rsidR="005E181A" w:rsidRPr="005E181A">
        <w:rPr>
          <w:rFonts w:ascii="Times New Roman" w:hAnsi="Times New Roman" w:cs="Times New Roman"/>
          <w:szCs w:val="28"/>
        </w:rPr>
        <w:t>http://гаврилово-посадский.рф/.</w:t>
      </w:r>
    </w:p>
    <w:p w:rsidR="007D2288" w:rsidRDefault="00EE4ABC" w:rsidP="00456A41">
      <w:pPr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</w:t>
      </w:r>
      <w:r w:rsidR="0087109A" w:rsidRPr="0087109A">
        <w:rPr>
          <w:rFonts w:ascii="Times New Roman" w:hAnsi="Times New Roman" w:cs="Times New Roman"/>
          <w:szCs w:val="28"/>
        </w:rPr>
        <w:t xml:space="preserve">. </w:t>
      </w:r>
      <w:r w:rsidR="00456A41" w:rsidRPr="00456A41">
        <w:rPr>
          <w:rFonts w:ascii="Times New Roman" w:hAnsi="Times New Roman" w:cs="Times New Roman"/>
          <w:szCs w:val="28"/>
        </w:rPr>
        <w:t>Настоящее постановление вступает в силу со дня официального опубликования.</w:t>
      </w:r>
    </w:p>
    <w:p w:rsidR="00456A41" w:rsidRDefault="00456A41" w:rsidP="00456A41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D62D1F" w:rsidRDefault="00D62D1F" w:rsidP="00456A41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456A41" w:rsidRDefault="00456A41" w:rsidP="00456A41">
      <w:pPr>
        <w:ind w:firstLine="709"/>
        <w:jc w:val="both"/>
        <w:rPr>
          <w:rFonts w:ascii="Times New Roman" w:hAnsi="Times New Roman" w:cs="Times New Roman"/>
        </w:rPr>
      </w:pPr>
    </w:p>
    <w:p w:rsidR="005E6677" w:rsidRDefault="0087109A" w:rsidP="005E6677">
      <w:pPr>
        <w:jc w:val="both"/>
        <w:rPr>
          <w:rFonts w:ascii="Times New Roman" w:hAnsi="Times New Roman" w:cs="Times New Roman"/>
          <w:b/>
          <w:szCs w:val="28"/>
        </w:rPr>
      </w:pPr>
      <w:r w:rsidRPr="0087109A">
        <w:rPr>
          <w:rFonts w:ascii="Times New Roman" w:hAnsi="Times New Roman" w:cs="Times New Roman"/>
          <w:b/>
          <w:szCs w:val="28"/>
        </w:rPr>
        <w:t>Глав</w:t>
      </w:r>
      <w:r w:rsidR="004E164E">
        <w:rPr>
          <w:rFonts w:ascii="Times New Roman" w:hAnsi="Times New Roman" w:cs="Times New Roman"/>
          <w:b/>
          <w:szCs w:val="28"/>
        </w:rPr>
        <w:t>а</w:t>
      </w:r>
      <w:r w:rsidR="00ED4AE7">
        <w:rPr>
          <w:rFonts w:ascii="Times New Roman" w:hAnsi="Times New Roman" w:cs="Times New Roman"/>
          <w:b/>
          <w:szCs w:val="28"/>
        </w:rPr>
        <w:t xml:space="preserve"> </w:t>
      </w:r>
      <w:r w:rsidR="005C35A5">
        <w:rPr>
          <w:rFonts w:ascii="Times New Roman" w:hAnsi="Times New Roman" w:cs="Times New Roman"/>
          <w:b/>
          <w:szCs w:val="28"/>
        </w:rPr>
        <w:t>Гаврилово-Посадского</w:t>
      </w:r>
    </w:p>
    <w:p w:rsidR="007D2288" w:rsidRPr="0087109A" w:rsidRDefault="0087109A" w:rsidP="005E6677">
      <w:pPr>
        <w:jc w:val="both"/>
        <w:rPr>
          <w:rFonts w:ascii="Times New Roman" w:hAnsi="Times New Roman" w:cs="Times New Roman"/>
          <w:bCs/>
          <w:szCs w:val="28"/>
        </w:rPr>
      </w:pPr>
      <w:r w:rsidRPr="0087109A">
        <w:rPr>
          <w:rFonts w:ascii="Times New Roman" w:hAnsi="Times New Roman" w:cs="Times New Roman"/>
          <w:b/>
          <w:szCs w:val="28"/>
        </w:rPr>
        <w:t>муниципального района</w:t>
      </w:r>
      <w:r w:rsidR="005C35A5">
        <w:rPr>
          <w:rFonts w:ascii="Times New Roman" w:hAnsi="Times New Roman" w:cs="Times New Roman"/>
          <w:b/>
          <w:szCs w:val="28"/>
        </w:rPr>
        <w:tab/>
      </w:r>
      <w:r w:rsidR="005C35A5">
        <w:rPr>
          <w:rFonts w:ascii="Times New Roman" w:hAnsi="Times New Roman" w:cs="Times New Roman"/>
          <w:b/>
          <w:szCs w:val="28"/>
        </w:rPr>
        <w:tab/>
      </w:r>
      <w:r w:rsidR="005C35A5">
        <w:rPr>
          <w:rFonts w:ascii="Times New Roman" w:hAnsi="Times New Roman" w:cs="Times New Roman"/>
          <w:b/>
          <w:szCs w:val="28"/>
        </w:rPr>
        <w:tab/>
      </w:r>
      <w:r w:rsidR="005C35A5">
        <w:rPr>
          <w:rFonts w:ascii="Times New Roman" w:hAnsi="Times New Roman" w:cs="Times New Roman"/>
          <w:b/>
          <w:szCs w:val="28"/>
        </w:rPr>
        <w:tab/>
      </w:r>
      <w:r w:rsidR="005C35A5">
        <w:rPr>
          <w:rFonts w:ascii="Times New Roman" w:hAnsi="Times New Roman" w:cs="Times New Roman"/>
          <w:b/>
          <w:szCs w:val="28"/>
        </w:rPr>
        <w:tab/>
      </w:r>
      <w:r w:rsidR="005C35A5">
        <w:rPr>
          <w:rFonts w:ascii="Times New Roman" w:hAnsi="Times New Roman" w:cs="Times New Roman"/>
          <w:b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Cs w:val="28"/>
        </w:rPr>
        <w:t>В.Ю.</w:t>
      </w:r>
      <w:r w:rsidR="008E3B9D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Лаптев</w:t>
      </w:r>
    </w:p>
    <w:p w:rsidR="007D2288" w:rsidRDefault="005C35A5">
      <w:pPr>
        <w:widowControl w:val="0"/>
        <w:autoSpaceDE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5E6677"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7D2288" w:rsidRDefault="005E6677">
      <w:pPr>
        <w:widowControl w:val="0"/>
        <w:autoSpaceDE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Гаврилово-Посадского</w:t>
      </w:r>
    </w:p>
    <w:p w:rsidR="007D2288" w:rsidRDefault="005E6677">
      <w:pPr>
        <w:widowControl w:val="0"/>
        <w:autoSpaceDE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</w:t>
      </w:r>
    </w:p>
    <w:p w:rsidR="007D2288" w:rsidRDefault="0086099F">
      <w:pPr>
        <w:widowControl w:val="0"/>
        <w:autoSpaceDE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8E3B9D">
        <w:rPr>
          <w:rFonts w:ascii="Times New Roman" w:hAnsi="Times New Roman" w:cs="Times New Roman"/>
        </w:rPr>
        <w:t>04.12.2024</w:t>
      </w:r>
      <w:r>
        <w:rPr>
          <w:rFonts w:ascii="Times New Roman" w:hAnsi="Times New Roman" w:cs="Times New Roman"/>
        </w:rPr>
        <w:t xml:space="preserve"> № </w:t>
      </w:r>
      <w:r w:rsidR="008E3B9D">
        <w:rPr>
          <w:rFonts w:ascii="Times New Roman" w:hAnsi="Times New Roman" w:cs="Times New Roman"/>
        </w:rPr>
        <w:t>710-п</w:t>
      </w:r>
      <w:bookmarkStart w:id="0" w:name="_GoBack"/>
      <w:bookmarkEnd w:id="0"/>
    </w:p>
    <w:p w:rsidR="007D2288" w:rsidRDefault="007D2288">
      <w:pPr>
        <w:widowControl w:val="0"/>
        <w:autoSpaceDE w:val="0"/>
        <w:jc w:val="center"/>
        <w:rPr>
          <w:rFonts w:ascii="Times New Roman" w:hAnsi="Times New Roman" w:cs="Times New Roman"/>
        </w:rPr>
      </w:pPr>
    </w:p>
    <w:p w:rsidR="00E577E1" w:rsidRDefault="00E577E1">
      <w:pPr>
        <w:jc w:val="center"/>
        <w:rPr>
          <w:rFonts w:ascii="Times New Roman" w:hAnsi="Times New Roman" w:cs="Times New Roman"/>
          <w:color w:val="2D2D2D"/>
          <w:szCs w:val="28"/>
        </w:rPr>
      </w:pPr>
    </w:p>
    <w:p w:rsidR="005C35A5" w:rsidRPr="000358B2" w:rsidRDefault="005C35A5" w:rsidP="005C35A5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И З М Е Н Е Н И Я</w:t>
      </w:r>
    </w:p>
    <w:p w:rsidR="005C35A5" w:rsidRDefault="005C35A5" w:rsidP="005C35A5">
      <w:pPr>
        <w:jc w:val="center"/>
        <w:rPr>
          <w:rFonts w:ascii="Times New Roman" w:hAnsi="Times New Roman" w:cs="Times New Roman"/>
          <w:b/>
          <w:bCs/>
          <w:color w:val="2D2D2D"/>
          <w:szCs w:val="28"/>
        </w:rPr>
      </w:pPr>
      <w:r w:rsidRPr="00FA47F2">
        <w:rPr>
          <w:rFonts w:ascii="Times New Roman" w:hAnsi="Times New Roman"/>
          <w:b/>
          <w:szCs w:val="28"/>
        </w:rPr>
        <w:t>в постановление администрации Гаврилово-Посадского муниципального района от</w:t>
      </w:r>
      <w:r w:rsidRPr="001771E4">
        <w:rPr>
          <w:rFonts w:ascii="Times New Roman" w:hAnsi="Times New Roman" w:cs="Times New Roman"/>
          <w:bCs/>
          <w:szCs w:val="28"/>
        </w:rPr>
        <w:t xml:space="preserve"> </w:t>
      </w:r>
      <w:bookmarkStart w:id="1" w:name="Par49"/>
      <w:bookmarkEnd w:id="1"/>
      <w:r>
        <w:rPr>
          <w:rFonts w:ascii="Times New Roman" w:hAnsi="Times New Roman" w:cs="Times New Roman"/>
          <w:b/>
          <w:bCs/>
          <w:color w:val="2D2D2D"/>
          <w:szCs w:val="28"/>
        </w:rPr>
        <w:t>29.11.2018 № 637-п «О муниципальной программе «Поддержка и развитие малого и среднего предпринимательства в Гаврилово-Посадском городском поселении»</w:t>
      </w:r>
    </w:p>
    <w:p w:rsidR="0095372B" w:rsidRPr="00670720" w:rsidRDefault="0095372B" w:rsidP="0095372B">
      <w:pPr>
        <w:jc w:val="center"/>
        <w:rPr>
          <w:rFonts w:ascii="Times New Roman" w:hAnsi="Times New Roman" w:cs="Times New Roman"/>
          <w:b/>
          <w:bCs/>
          <w:color w:val="2D2D2D"/>
          <w:szCs w:val="28"/>
        </w:rPr>
      </w:pPr>
      <w:r>
        <w:rPr>
          <w:rFonts w:ascii="Times New Roman" w:hAnsi="Times New Roman" w:cs="Times New Roman"/>
          <w:b/>
          <w:bCs/>
          <w:color w:val="2D2D2D"/>
          <w:szCs w:val="28"/>
        </w:rPr>
        <w:t>(</w:t>
      </w:r>
      <w:r w:rsidRPr="0095372B">
        <w:rPr>
          <w:rFonts w:ascii="Times New Roman" w:hAnsi="Times New Roman" w:cs="Times New Roman"/>
          <w:b/>
          <w:bCs/>
          <w:color w:val="2D2D2D"/>
          <w:szCs w:val="28"/>
        </w:rPr>
        <w:t>в редакции от 26.01.2022 № 48-п</w:t>
      </w:r>
      <w:r>
        <w:rPr>
          <w:rFonts w:ascii="Times New Roman" w:hAnsi="Times New Roman" w:cs="Times New Roman"/>
          <w:b/>
          <w:bCs/>
          <w:color w:val="2D2D2D"/>
          <w:szCs w:val="28"/>
        </w:rPr>
        <w:t>)</w:t>
      </w:r>
    </w:p>
    <w:p w:rsidR="007D2288" w:rsidRDefault="007D2288" w:rsidP="005C35A5">
      <w:pPr>
        <w:jc w:val="center"/>
        <w:rPr>
          <w:rFonts w:ascii="Times New Roman" w:hAnsi="Times New Roman" w:cs="Times New Roman"/>
        </w:rPr>
      </w:pPr>
    </w:p>
    <w:p w:rsidR="001771E4" w:rsidRDefault="001771E4" w:rsidP="0086099F">
      <w:pPr>
        <w:widowControl w:val="0"/>
        <w:autoSpaceDE w:val="0"/>
        <w:rPr>
          <w:rFonts w:ascii="Times New Roman" w:hAnsi="Times New Roman" w:cs="Times New Roman"/>
        </w:rPr>
      </w:pPr>
    </w:p>
    <w:p w:rsidR="0086099F" w:rsidRPr="0086099F" w:rsidRDefault="0086099F" w:rsidP="00456A41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rFonts w:ascii="Times New Roman" w:hAnsi="Times New Roman" w:cs="Times New Roman"/>
        </w:rPr>
      </w:pPr>
      <w:r w:rsidRPr="0086099F">
        <w:rPr>
          <w:rFonts w:ascii="Times New Roman" w:hAnsi="Times New Roman" w:cs="Times New Roman"/>
          <w:szCs w:val="28"/>
        </w:rPr>
        <w:t>В приложении к постановлению администрации Гаврилово-Посадского муниципального района от</w:t>
      </w:r>
      <w:r>
        <w:rPr>
          <w:rFonts w:ascii="Times New Roman" w:hAnsi="Times New Roman" w:cs="Times New Roman"/>
          <w:szCs w:val="28"/>
        </w:rPr>
        <w:t xml:space="preserve"> 29.11.2018 № 637-п «О муниципальной программе «Поддержка и развитие малого и среднего предпринимательства в Гаврилово-Посадском городском поселении»:</w:t>
      </w:r>
    </w:p>
    <w:p w:rsidR="0086099F" w:rsidRPr="0086099F" w:rsidRDefault="00ED4AE7" w:rsidP="0086099F">
      <w:pPr>
        <w:widowControl w:val="0"/>
        <w:numPr>
          <w:ilvl w:val="0"/>
          <w:numId w:val="8"/>
        </w:numPr>
        <w:autoSpaceDE w:val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456A41">
        <w:rPr>
          <w:rFonts w:ascii="Times New Roman" w:hAnsi="Times New Roman" w:cs="Times New Roman"/>
        </w:rPr>
        <w:t xml:space="preserve">аздел 1. </w:t>
      </w:r>
      <w:r w:rsidR="0086099F" w:rsidRPr="0086099F">
        <w:rPr>
          <w:rFonts w:ascii="Times New Roman" w:hAnsi="Times New Roman" w:cs="Times New Roman"/>
        </w:rPr>
        <w:t>Паспорт муниципальной программы Гаврилово-Посадского городского поселения</w:t>
      </w:r>
      <w:r w:rsidR="00456A41">
        <w:rPr>
          <w:rFonts w:ascii="Times New Roman" w:hAnsi="Times New Roman" w:cs="Times New Roman"/>
        </w:rPr>
        <w:t xml:space="preserve"> </w:t>
      </w:r>
      <w:r w:rsidR="0086099F">
        <w:rPr>
          <w:rFonts w:ascii="Times New Roman" w:hAnsi="Times New Roman" w:cs="Times New Roman"/>
        </w:rPr>
        <w:t xml:space="preserve">изложить в </w:t>
      </w:r>
      <w:r>
        <w:rPr>
          <w:rFonts w:ascii="Times New Roman" w:hAnsi="Times New Roman" w:cs="Times New Roman"/>
        </w:rPr>
        <w:t>следующей</w:t>
      </w:r>
      <w:r w:rsidR="0086099F">
        <w:rPr>
          <w:rFonts w:ascii="Times New Roman" w:hAnsi="Times New Roman" w:cs="Times New Roman"/>
        </w:rPr>
        <w:t xml:space="preserve"> редакции:</w:t>
      </w:r>
    </w:p>
    <w:tbl>
      <w:tblPr>
        <w:tblW w:w="921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6095"/>
      </w:tblGrid>
      <w:tr w:rsidR="00D62D1F" w:rsidTr="00E404A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1F" w:rsidRDefault="00D62D1F" w:rsidP="00E404A1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2D2D2D"/>
                <w:szCs w:val="28"/>
              </w:rPr>
            </w:pPr>
            <w:bookmarkStart w:id="2" w:name="Par79"/>
            <w:bookmarkEnd w:id="2"/>
            <w:r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D1F" w:rsidRDefault="00D62D1F" w:rsidP="006E7158">
            <w:pPr>
              <w:widowControl w:val="0"/>
              <w:autoSpaceDE w:val="0"/>
            </w:pPr>
            <w:r>
              <w:rPr>
                <w:rFonts w:ascii="Times New Roman" w:hAnsi="Times New Roman" w:cs="Times New Roman"/>
                <w:color w:val="2D2D2D"/>
                <w:szCs w:val="28"/>
              </w:rPr>
              <w:t>Поддержка и развити</w:t>
            </w:r>
            <w:r w:rsidR="006E7158">
              <w:rPr>
                <w:rFonts w:ascii="Times New Roman" w:hAnsi="Times New Roman" w:cs="Times New Roman"/>
                <w:color w:val="2D2D2D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2D2D2D"/>
                <w:szCs w:val="28"/>
              </w:rPr>
              <w:t xml:space="preserve"> малого и среднего предпринимательства в Гаврилово-Посадском городском поселении</w:t>
            </w:r>
          </w:p>
        </w:tc>
      </w:tr>
      <w:tr w:rsidR="00D62D1F" w:rsidTr="00E404A1"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1F" w:rsidRDefault="00D62D1F" w:rsidP="00E404A1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Программы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D1F" w:rsidRPr="00D62D1F" w:rsidRDefault="00D62D1F" w:rsidP="0095372B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– 202</w:t>
            </w:r>
            <w:r w:rsidR="0095372B">
              <w:rPr>
                <w:rFonts w:ascii="Times New Roman" w:hAnsi="Times New Roman" w:cs="Times New Roman"/>
              </w:rPr>
              <w:t>7</w:t>
            </w:r>
          </w:p>
        </w:tc>
      </w:tr>
      <w:tr w:rsidR="00D62D1F" w:rsidTr="00E404A1"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1F" w:rsidRDefault="00D62D1F" w:rsidP="00E404A1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Администратор Программы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D1F" w:rsidRDefault="00D62D1F" w:rsidP="00E404A1">
            <w:pPr>
              <w:widowControl w:val="0"/>
              <w:autoSpaceDE w:val="0"/>
            </w:pPr>
            <w:r>
              <w:rPr>
                <w:rFonts w:ascii="Times New Roman" w:hAnsi="Times New Roman" w:cs="Times New Roman"/>
                <w:szCs w:val="28"/>
              </w:rPr>
              <w:t>А</w:t>
            </w:r>
            <w:r w:rsidRPr="00B0010D">
              <w:rPr>
                <w:rFonts w:ascii="Times New Roman" w:hAnsi="Times New Roman" w:cs="Times New Roman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Cs w:val="28"/>
              </w:rPr>
              <w:t>я</w:t>
            </w:r>
            <w:r w:rsidRPr="00B0010D">
              <w:rPr>
                <w:rFonts w:ascii="Times New Roman" w:hAnsi="Times New Roman" w:cs="Times New Roman"/>
                <w:szCs w:val="28"/>
              </w:rPr>
              <w:t xml:space="preserve"> Гаврилово-Посадского муниципального района</w:t>
            </w:r>
          </w:p>
        </w:tc>
      </w:tr>
      <w:tr w:rsidR="00D62D1F" w:rsidTr="00E404A1"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1F" w:rsidRDefault="00D62D1F" w:rsidP="00E404A1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Исполнители Программы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D1F" w:rsidRDefault="0095372B" w:rsidP="00D62D1F">
            <w:pPr>
              <w:widowControl w:val="0"/>
              <w:autoSpaceDE w:val="0"/>
            </w:pPr>
            <w:r w:rsidRPr="0095372B">
              <w:rPr>
                <w:rFonts w:ascii="Times New Roman" w:hAnsi="Times New Roman" w:cs="Times New Roman"/>
                <w:szCs w:val="28"/>
                <w:lang w:eastAsia="ru-RU"/>
              </w:rPr>
              <w:t>Управление экономического развития администрации Гаврилово-Посадского муниципального района (Отдел экономики)</w:t>
            </w:r>
          </w:p>
        </w:tc>
      </w:tr>
      <w:tr w:rsidR="00D62D1F" w:rsidTr="00E404A1">
        <w:tc>
          <w:tcPr>
            <w:tcW w:w="3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2D1F" w:rsidRDefault="00D62D1F" w:rsidP="00E40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подпрограмм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2D1F" w:rsidRDefault="00D62D1F" w:rsidP="00E404A1">
            <w:r>
              <w:rPr>
                <w:rFonts w:ascii="Times New Roman" w:hAnsi="Times New Roman" w:cs="Times New Roman"/>
              </w:rPr>
              <w:t>1. Специальная подпрограмма «Организационная, консультационная и информационная поддержка субъектов малого и среднего предпринимательства»</w:t>
            </w:r>
          </w:p>
        </w:tc>
      </w:tr>
      <w:tr w:rsidR="00D62D1F" w:rsidTr="00E404A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1F" w:rsidRDefault="00D62D1F" w:rsidP="00E404A1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(цели)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D1F" w:rsidRDefault="00D62D1F" w:rsidP="00E404A1">
            <w:pPr>
              <w:widowControl w:val="0"/>
              <w:autoSpaceDE w:val="0"/>
            </w:pPr>
            <w:r>
              <w:rPr>
                <w:rFonts w:ascii="Times New Roman" w:hAnsi="Times New Roman" w:cs="Times New Roman"/>
              </w:rPr>
              <w:t>Создание условий для повышения предпринимательской активности и развития малого и среднего предпринимательства в Гаврилово-Посадском городском поселении</w:t>
            </w:r>
          </w:p>
        </w:tc>
      </w:tr>
      <w:tr w:rsidR="00D62D1F" w:rsidTr="00E404A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2D1F" w:rsidRDefault="00D62D1F" w:rsidP="00E404A1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ресурсного обеспечения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2D1F" w:rsidRPr="00670720" w:rsidRDefault="00D62D1F" w:rsidP="00E404A1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70720">
              <w:rPr>
                <w:rFonts w:ascii="Times New Roman" w:hAnsi="Times New Roman" w:cs="Times New Roman"/>
              </w:rPr>
              <w:t xml:space="preserve">Общий объем </w:t>
            </w:r>
            <w:r>
              <w:rPr>
                <w:rFonts w:ascii="Times New Roman" w:hAnsi="Times New Roman" w:cs="Times New Roman"/>
              </w:rPr>
              <w:t>бюджетных ассигнований</w:t>
            </w:r>
            <w:r w:rsidRPr="00670720">
              <w:rPr>
                <w:rFonts w:ascii="Times New Roman" w:hAnsi="Times New Roman" w:cs="Times New Roman"/>
              </w:rPr>
              <w:t>:</w:t>
            </w:r>
          </w:p>
          <w:p w:rsidR="00D62D1F" w:rsidRPr="00670720" w:rsidRDefault="00D62D1F" w:rsidP="00E404A1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7072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670720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70720">
              <w:rPr>
                <w:rFonts w:ascii="Times New Roman" w:hAnsi="Times New Roman" w:cs="Times New Roman"/>
              </w:rPr>
              <w:t>0,0</w:t>
            </w:r>
            <w:r w:rsidR="003A4B51">
              <w:rPr>
                <w:rFonts w:ascii="Times New Roman" w:hAnsi="Times New Roman" w:cs="Times New Roman"/>
              </w:rPr>
              <w:t>00</w:t>
            </w:r>
            <w:r w:rsidRPr="00670720">
              <w:rPr>
                <w:rFonts w:ascii="Times New Roman" w:hAnsi="Times New Roman" w:cs="Times New Roman"/>
              </w:rPr>
              <w:t xml:space="preserve"> тыс. руб.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62D1F" w:rsidRPr="00670720" w:rsidRDefault="00D62D1F" w:rsidP="00E404A1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7072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670720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70720">
              <w:rPr>
                <w:rFonts w:ascii="Times New Roman" w:hAnsi="Times New Roman" w:cs="Times New Roman"/>
              </w:rPr>
              <w:t>0,0</w:t>
            </w:r>
            <w:r w:rsidR="003A4B51">
              <w:rPr>
                <w:rFonts w:ascii="Times New Roman" w:hAnsi="Times New Roman" w:cs="Times New Roman"/>
              </w:rPr>
              <w:t>00</w:t>
            </w:r>
            <w:r w:rsidRPr="00670720">
              <w:rPr>
                <w:rFonts w:ascii="Times New Roman" w:hAnsi="Times New Roman" w:cs="Times New Roman"/>
              </w:rPr>
              <w:t xml:space="preserve"> тыс. руб.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62D1F" w:rsidRDefault="00D62D1F" w:rsidP="00E404A1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70720">
              <w:rPr>
                <w:rFonts w:ascii="Times New Roman" w:hAnsi="Times New Roman" w:cs="Times New Roman"/>
              </w:rPr>
              <w:lastRenderedPageBreak/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670720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70720">
              <w:rPr>
                <w:rFonts w:ascii="Times New Roman" w:hAnsi="Times New Roman" w:cs="Times New Roman"/>
              </w:rPr>
              <w:t>0,000 тыс. руб.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62D1F" w:rsidRDefault="00D62D1F" w:rsidP="00E404A1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 – 0,000 тыс. руб.,</w:t>
            </w:r>
          </w:p>
          <w:p w:rsidR="00D62D1F" w:rsidRDefault="00D62D1F" w:rsidP="00E404A1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 – 0,000 тыс. руб.,</w:t>
            </w:r>
          </w:p>
          <w:p w:rsidR="00D62D1F" w:rsidRDefault="00D62D1F" w:rsidP="00E404A1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 – 0,000 тыс. руб.</w:t>
            </w:r>
            <w:r w:rsidR="00536976">
              <w:rPr>
                <w:rFonts w:ascii="Times New Roman" w:hAnsi="Times New Roman" w:cs="Times New Roman"/>
              </w:rPr>
              <w:t>,</w:t>
            </w:r>
          </w:p>
          <w:p w:rsidR="00536976" w:rsidRDefault="00536976" w:rsidP="005369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– 0,000 тыс. руб.,</w:t>
            </w:r>
          </w:p>
          <w:p w:rsidR="00536976" w:rsidRDefault="00536976" w:rsidP="005369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 – 0,000 тыс. руб.,</w:t>
            </w:r>
          </w:p>
          <w:p w:rsidR="00536976" w:rsidRDefault="00536976" w:rsidP="0053697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 – 0,000 тыс. руб.</w:t>
            </w:r>
          </w:p>
          <w:p w:rsidR="00D62D1F" w:rsidRPr="00670720" w:rsidRDefault="00D62D1F" w:rsidP="00E404A1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местный бюджет</w:t>
            </w:r>
            <w:r w:rsidRPr="00670720">
              <w:rPr>
                <w:rFonts w:ascii="Times New Roman" w:hAnsi="Times New Roman" w:cs="Times New Roman"/>
              </w:rPr>
              <w:t>:</w:t>
            </w:r>
          </w:p>
          <w:p w:rsidR="003A4B51" w:rsidRPr="003A4B51" w:rsidRDefault="003A4B51" w:rsidP="003A4B51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3A4B51">
              <w:rPr>
                <w:rFonts w:ascii="Times New Roman" w:hAnsi="Times New Roman" w:cs="Times New Roman"/>
              </w:rPr>
              <w:t>2019 год – 0,</w:t>
            </w:r>
            <w:r>
              <w:rPr>
                <w:rFonts w:ascii="Times New Roman" w:hAnsi="Times New Roman" w:cs="Times New Roman"/>
              </w:rPr>
              <w:t>00</w:t>
            </w:r>
            <w:r w:rsidRPr="003A4B51">
              <w:rPr>
                <w:rFonts w:ascii="Times New Roman" w:hAnsi="Times New Roman" w:cs="Times New Roman"/>
              </w:rPr>
              <w:t>0 тыс. руб.,</w:t>
            </w:r>
          </w:p>
          <w:p w:rsidR="003A4B51" w:rsidRPr="003A4B51" w:rsidRDefault="003A4B51" w:rsidP="003A4B51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3A4B51">
              <w:rPr>
                <w:rFonts w:ascii="Times New Roman" w:hAnsi="Times New Roman" w:cs="Times New Roman"/>
              </w:rPr>
              <w:t>2020 год – 0,</w:t>
            </w:r>
            <w:r>
              <w:rPr>
                <w:rFonts w:ascii="Times New Roman" w:hAnsi="Times New Roman" w:cs="Times New Roman"/>
              </w:rPr>
              <w:t>00</w:t>
            </w:r>
            <w:r w:rsidRPr="003A4B51">
              <w:rPr>
                <w:rFonts w:ascii="Times New Roman" w:hAnsi="Times New Roman" w:cs="Times New Roman"/>
              </w:rPr>
              <w:t>0 тыс. руб.,</w:t>
            </w:r>
          </w:p>
          <w:p w:rsidR="003A4B51" w:rsidRPr="003A4B51" w:rsidRDefault="003A4B51" w:rsidP="003A4B51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3A4B51">
              <w:rPr>
                <w:rFonts w:ascii="Times New Roman" w:hAnsi="Times New Roman" w:cs="Times New Roman"/>
              </w:rPr>
              <w:t>2021 год – 0,000 тыс. руб.,</w:t>
            </w:r>
          </w:p>
          <w:p w:rsidR="003A4B51" w:rsidRPr="003A4B51" w:rsidRDefault="003A4B51" w:rsidP="003A4B51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3A4B51">
              <w:rPr>
                <w:rFonts w:ascii="Times New Roman" w:hAnsi="Times New Roman" w:cs="Times New Roman"/>
              </w:rPr>
              <w:t>2022 год – 0,000 тыс. руб.,</w:t>
            </w:r>
          </w:p>
          <w:p w:rsidR="003A4B51" w:rsidRPr="003A4B51" w:rsidRDefault="003A4B51" w:rsidP="003A4B51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3A4B51">
              <w:rPr>
                <w:rFonts w:ascii="Times New Roman" w:hAnsi="Times New Roman" w:cs="Times New Roman"/>
              </w:rPr>
              <w:t>2023 год – 0,000 тыс. руб.,</w:t>
            </w:r>
          </w:p>
          <w:p w:rsidR="00D62D1F" w:rsidRDefault="003A4B51" w:rsidP="003A4B51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3A4B51">
              <w:rPr>
                <w:rFonts w:ascii="Times New Roman" w:hAnsi="Times New Roman" w:cs="Times New Roman"/>
              </w:rPr>
              <w:t>2024 год – 0,000 тыс. руб.</w:t>
            </w:r>
            <w:r w:rsidR="00536976">
              <w:rPr>
                <w:rFonts w:ascii="Times New Roman" w:hAnsi="Times New Roman" w:cs="Times New Roman"/>
              </w:rPr>
              <w:t>,</w:t>
            </w:r>
          </w:p>
          <w:p w:rsidR="0095372B" w:rsidRDefault="0095372B" w:rsidP="0095372B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3A4B5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3A4B51">
              <w:rPr>
                <w:rFonts w:ascii="Times New Roman" w:hAnsi="Times New Roman" w:cs="Times New Roman"/>
              </w:rPr>
              <w:t xml:space="preserve"> год – 0,000 тыс. руб.</w:t>
            </w:r>
            <w:r w:rsidR="00536976">
              <w:rPr>
                <w:rFonts w:ascii="Times New Roman" w:hAnsi="Times New Roman" w:cs="Times New Roman"/>
              </w:rPr>
              <w:t>,</w:t>
            </w:r>
          </w:p>
          <w:p w:rsidR="0095372B" w:rsidRDefault="0095372B" w:rsidP="0095372B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3A4B5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3A4B51">
              <w:rPr>
                <w:rFonts w:ascii="Times New Roman" w:hAnsi="Times New Roman" w:cs="Times New Roman"/>
              </w:rPr>
              <w:t xml:space="preserve"> год – 0,000 тыс. руб.</w:t>
            </w:r>
            <w:r w:rsidR="00536976">
              <w:rPr>
                <w:rFonts w:ascii="Times New Roman" w:hAnsi="Times New Roman" w:cs="Times New Roman"/>
              </w:rPr>
              <w:t>,</w:t>
            </w:r>
          </w:p>
          <w:p w:rsidR="0095372B" w:rsidRPr="001771E4" w:rsidRDefault="0095372B" w:rsidP="0095372B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95372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  <w:r w:rsidRPr="0095372B">
              <w:rPr>
                <w:rFonts w:ascii="Times New Roman" w:hAnsi="Times New Roman" w:cs="Times New Roman"/>
              </w:rPr>
              <w:t xml:space="preserve"> год – 0,000 тыс. руб.</w:t>
            </w:r>
          </w:p>
        </w:tc>
      </w:tr>
    </w:tbl>
    <w:p w:rsidR="00BB4913" w:rsidRPr="001C40BE" w:rsidRDefault="00BB4913">
      <w:pPr>
        <w:widowControl w:val="0"/>
        <w:autoSpaceDE w:val="0"/>
        <w:jc w:val="center"/>
        <w:rPr>
          <w:rFonts w:ascii="Times New Roman" w:hAnsi="Times New Roman" w:cs="Times New Roman"/>
          <w:b/>
          <w:sz w:val="20"/>
        </w:rPr>
      </w:pPr>
    </w:p>
    <w:p w:rsidR="00542AAF" w:rsidRDefault="0095372B" w:rsidP="0095372B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 разделе 2 «</w:t>
      </w:r>
      <w:r w:rsidRPr="0095372B">
        <w:rPr>
          <w:rFonts w:ascii="Times New Roman" w:hAnsi="Times New Roman" w:cs="Times New Roman"/>
        </w:rPr>
        <w:t>Анализ текущей ситуации в сфере реализации</w:t>
      </w:r>
      <w:r>
        <w:rPr>
          <w:rFonts w:ascii="Times New Roman" w:hAnsi="Times New Roman" w:cs="Times New Roman"/>
        </w:rPr>
        <w:t xml:space="preserve"> </w:t>
      </w:r>
      <w:r w:rsidRPr="0095372B">
        <w:rPr>
          <w:rFonts w:ascii="Times New Roman" w:hAnsi="Times New Roman" w:cs="Times New Roman"/>
        </w:rPr>
        <w:t>муниципальной программы</w:t>
      </w:r>
      <w:r>
        <w:rPr>
          <w:rFonts w:ascii="Times New Roman" w:hAnsi="Times New Roman" w:cs="Times New Roman"/>
        </w:rPr>
        <w:t>»</w:t>
      </w:r>
      <w:r w:rsidR="00542AAF">
        <w:rPr>
          <w:rFonts w:ascii="Times New Roman" w:hAnsi="Times New Roman" w:cs="Times New Roman"/>
        </w:rPr>
        <w:t>:</w:t>
      </w:r>
    </w:p>
    <w:p w:rsidR="0095372B" w:rsidRDefault="00542AAF" w:rsidP="00542AAF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537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</w:t>
      </w:r>
      <w:r w:rsidRPr="00542AAF">
        <w:rPr>
          <w:rFonts w:ascii="Times New Roman" w:hAnsi="Times New Roman" w:cs="Times New Roman"/>
        </w:rPr>
        <w:t>аблиц</w:t>
      </w:r>
      <w:r>
        <w:rPr>
          <w:rFonts w:ascii="Times New Roman" w:hAnsi="Times New Roman" w:cs="Times New Roman"/>
        </w:rPr>
        <w:t>у</w:t>
      </w:r>
      <w:r w:rsidRPr="00542AAF">
        <w:rPr>
          <w:rFonts w:ascii="Times New Roman" w:hAnsi="Times New Roman" w:cs="Times New Roman"/>
        </w:rPr>
        <w:t xml:space="preserve"> 1. </w:t>
      </w:r>
      <w:r>
        <w:rPr>
          <w:rFonts w:ascii="Times New Roman" w:hAnsi="Times New Roman" w:cs="Times New Roman"/>
        </w:rPr>
        <w:t>«</w:t>
      </w:r>
      <w:r w:rsidRPr="00542AAF">
        <w:rPr>
          <w:rFonts w:ascii="Times New Roman" w:hAnsi="Times New Roman" w:cs="Times New Roman"/>
        </w:rPr>
        <w:t>Показатели, характеризующие текущую ситуацию</w:t>
      </w:r>
      <w:r>
        <w:rPr>
          <w:rFonts w:ascii="Times New Roman" w:hAnsi="Times New Roman" w:cs="Times New Roman"/>
        </w:rPr>
        <w:t xml:space="preserve"> </w:t>
      </w:r>
      <w:r w:rsidRPr="00542AAF">
        <w:rPr>
          <w:rFonts w:ascii="Times New Roman" w:hAnsi="Times New Roman" w:cs="Times New Roman"/>
        </w:rPr>
        <w:t>в сфере малого и среднего предпринимательства</w:t>
      </w:r>
      <w:r>
        <w:rPr>
          <w:rFonts w:ascii="Times New Roman" w:hAnsi="Times New Roman" w:cs="Times New Roman"/>
        </w:rPr>
        <w:t>»</w:t>
      </w:r>
      <w:r w:rsidRPr="00542A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изложить в следующей редакции:</w:t>
      </w:r>
    </w:p>
    <w:tbl>
      <w:tblPr>
        <w:tblW w:w="9356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9"/>
        <w:gridCol w:w="2876"/>
        <w:gridCol w:w="516"/>
        <w:gridCol w:w="587"/>
        <w:gridCol w:w="588"/>
        <w:gridCol w:w="587"/>
        <w:gridCol w:w="588"/>
        <w:gridCol w:w="587"/>
        <w:gridCol w:w="588"/>
        <w:gridCol w:w="587"/>
        <w:gridCol w:w="588"/>
        <w:gridCol w:w="655"/>
      </w:tblGrid>
      <w:tr w:rsidR="00542AAF" w:rsidTr="009F7CE5">
        <w:trPr>
          <w:cantSplit/>
          <w:trHeight w:val="111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AF" w:rsidRDefault="00542AAF" w:rsidP="00E404A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AF" w:rsidRDefault="00542AAF" w:rsidP="00E404A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AF" w:rsidRDefault="00536976" w:rsidP="00E404A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Ед. изм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2AAF" w:rsidRPr="002B748B" w:rsidRDefault="00542AAF" w:rsidP="00542AAF">
            <w:pPr>
              <w:widowControl w:val="0"/>
              <w:autoSpaceDE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2AAF" w:rsidRDefault="00542AAF" w:rsidP="00542AAF">
            <w:pPr>
              <w:widowControl w:val="0"/>
              <w:autoSpaceDE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2016</w:t>
            </w:r>
          </w:p>
          <w:p w:rsidR="00542AAF" w:rsidRPr="002B748B" w:rsidRDefault="00542AAF" w:rsidP="00542AAF">
            <w:pPr>
              <w:widowControl w:val="0"/>
              <w:autoSpaceDE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2AAF" w:rsidRPr="002B748B" w:rsidRDefault="00542AAF" w:rsidP="00542AAF">
            <w:pPr>
              <w:widowControl w:val="0"/>
              <w:autoSpaceDE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42AAF" w:rsidRDefault="00542AAF" w:rsidP="00542AAF">
            <w:pPr>
              <w:widowControl w:val="0"/>
              <w:autoSpaceDE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2B748B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8</w:t>
            </w:r>
          </w:p>
          <w:p w:rsidR="00542AAF" w:rsidRPr="0068286C" w:rsidRDefault="00542AAF" w:rsidP="00542AAF">
            <w:pPr>
              <w:widowControl w:val="0"/>
              <w:autoSpaceDE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42AAF" w:rsidRPr="002B748B" w:rsidRDefault="00542AAF" w:rsidP="00542AAF">
            <w:pPr>
              <w:widowControl w:val="0"/>
              <w:autoSpaceDE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2019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42AAF" w:rsidRPr="002B748B" w:rsidRDefault="00542AAF" w:rsidP="00542AAF">
            <w:pPr>
              <w:widowControl w:val="0"/>
              <w:autoSpaceDE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42AAF" w:rsidRPr="002B748B" w:rsidRDefault="00542AAF" w:rsidP="00542AAF">
            <w:pPr>
              <w:widowControl w:val="0"/>
              <w:autoSpaceDE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42AAF" w:rsidRPr="002B748B" w:rsidRDefault="00542AAF" w:rsidP="00542AAF">
            <w:pPr>
              <w:widowControl w:val="0"/>
              <w:autoSpaceDE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42AAF" w:rsidRPr="002B748B" w:rsidRDefault="00542AAF" w:rsidP="00542AAF">
            <w:pPr>
              <w:widowControl w:val="0"/>
              <w:autoSpaceDE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2023</w:t>
            </w:r>
            <w:r w:rsidRPr="0068286C">
              <w:rPr>
                <w:rFonts w:ascii="Times New Roman" w:hAnsi="Times New Roman" w:cs="Times New Roman"/>
                <w:szCs w:val="28"/>
              </w:rPr>
              <w:t xml:space="preserve"> оценка</w:t>
            </w:r>
          </w:p>
        </w:tc>
      </w:tr>
      <w:tr w:rsidR="00542AAF" w:rsidTr="009F7CE5">
        <w:trPr>
          <w:cantSplit/>
          <w:trHeight w:val="917"/>
        </w:trPr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2AAF" w:rsidRDefault="00542AAF" w:rsidP="00E404A1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2AAF" w:rsidRPr="00BB4913" w:rsidRDefault="00542AAF" w:rsidP="00E404A1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BB4913">
              <w:rPr>
                <w:rFonts w:ascii="Times New Roman" w:hAnsi="Times New Roman" w:cs="Times New Roman"/>
              </w:rPr>
              <w:t>Число субъектов малого и среднего предпринимательства: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2AAF" w:rsidRPr="00BB4913" w:rsidRDefault="00542AAF" w:rsidP="00E404A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91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</w:tcPr>
          <w:p w:rsidR="00542AAF" w:rsidRPr="00872BE8" w:rsidRDefault="00542AAF" w:rsidP="00542AAF">
            <w:pPr>
              <w:widowControl w:val="0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</w:tcPr>
          <w:p w:rsidR="00542AAF" w:rsidRPr="004F7C36" w:rsidRDefault="00542AAF" w:rsidP="00542AAF">
            <w:pPr>
              <w:widowControl w:val="0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</w:tcPr>
          <w:p w:rsidR="00542AAF" w:rsidRPr="004F7C36" w:rsidRDefault="00542AAF" w:rsidP="00542AAF">
            <w:pPr>
              <w:widowControl w:val="0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542AAF" w:rsidRPr="0068286C" w:rsidRDefault="00542AAF" w:rsidP="00542AAF">
            <w:pPr>
              <w:widowControl w:val="0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542AAF" w:rsidRDefault="00E404A1" w:rsidP="00E404A1">
            <w:pPr>
              <w:widowControl w:val="0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239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542AAF" w:rsidRDefault="00E404A1" w:rsidP="00542AAF">
            <w:pPr>
              <w:widowControl w:val="0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542AAF" w:rsidRDefault="00E404A1" w:rsidP="00542AAF">
            <w:pPr>
              <w:widowControl w:val="0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542AAF" w:rsidRDefault="00E404A1" w:rsidP="00536976">
            <w:pPr>
              <w:widowControl w:val="0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</w:t>
            </w:r>
            <w:r w:rsidR="00536976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542AAF" w:rsidRDefault="00536976" w:rsidP="00536976">
            <w:pPr>
              <w:widowControl w:val="0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246</w:t>
            </w:r>
          </w:p>
        </w:tc>
      </w:tr>
      <w:tr w:rsidR="009F7CE5" w:rsidTr="00E404A1">
        <w:trPr>
          <w:cantSplit/>
          <w:trHeight w:val="226"/>
        </w:trPr>
        <w:tc>
          <w:tcPr>
            <w:tcW w:w="6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7CE5" w:rsidRDefault="009F7CE5" w:rsidP="00E404A1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7CE5" w:rsidRPr="00BB4913" w:rsidRDefault="009F7CE5" w:rsidP="00E404A1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BB4913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51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7CE5" w:rsidRPr="007B0676" w:rsidRDefault="009F7CE5" w:rsidP="00E404A1">
            <w:pPr>
              <w:widowControl w:val="0"/>
              <w:autoSpaceDE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3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9F7CE5" w:rsidRPr="002B748B" w:rsidRDefault="009F7CE5" w:rsidP="00542AAF">
            <w:pPr>
              <w:widowControl w:val="0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42AAF" w:rsidTr="009F7CE5">
        <w:trPr>
          <w:cantSplit/>
          <w:trHeight w:val="715"/>
        </w:trPr>
        <w:tc>
          <w:tcPr>
            <w:tcW w:w="6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2AAF" w:rsidRDefault="00542AAF" w:rsidP="00E404A1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2AAF" w:rsidRPr="00BB4913" w:rsidRDefault="00542AAF" w:rsidP="00E404A1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BB4913">
              <w:rPr>
                <w:rFonts w:ascii="Times New Roman" w:hAnsi="Times New Roman" w:cs="Times New Roman"/>
              </w:rPr>
              <w:t>-юридические лица</w:t>
            </w:r>
          </w:p>
        </w:tc>
        <w:tc>
          <w:tcPr>
            <w:tcW w:w="51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2AAF" w:rsidRPr="007B0676" w:rsidRDefault="00542AAF" w:rsidP="00E404A1">
            <w:pPr>
              <w:widowControl w:val="0"/>
              <w:autoSpaceDE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</w:tcPr>
          <w:p w:rsidR="00542AAF" w:rsidRPr="00872BE8" w:rsidRDefault="00542AAF" w:rsidP="00542AAF">
            <w:pPr>
              <w:widowControl w:val="0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872BE8">
              <w:rPr>
                <w:rFonts w:ascii="Times New Roman" w:hAnsi="Times New Roman" w:cs="Times New Roman"/>
                <w:szCs w:val="28"/>
              </w:rPr>
              <w:t>125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</w:tcPr>
          <w:p w:rsidR="00542AAF" w:rsidRPr="004F7C36" w:rsidRDefault="00542AAF" w:rsidP="00542AAF">
            <w:pPr>
              <w:widowControl w:val="0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</w:tcPr>
          <w:p w:rsidR="00542AAF" w:rsidRPr="004F7C36" w:rsidRDefault="00542AAF" w:rsidP="00542AAF">
            <w:pPr>
              <w:widowControl w:val="0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542AAF" w:rsidRPr="002B748B" w:rsidRDefault="00542AAF" w:rsidP="00542AAF">
            <w:pPr>
              <w:widowControl w:val="0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542AAF" w:rsidRDefault="009F7CE5" w:rsidP="00542AAF">
            <w:pPr>
              <w:widowControl w:val="0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542AAF" w:rsidRDefault="009F7CE5" w:rsidP="00542AAF">
            <w:pPr>
              <w:widowControl w:val="0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542AAF" w:rsidRDefault="009F7CE5" w:rsidP="00542AAF">
            <w:pPr>
              <w:widowControl w:val="0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542AAF" w:rsidRDefault="00E404A1" w:rsidP="00542AAF">
            <w:pPr>
              <w:widowControl w:val="0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542AAF" w:rsidRDefault="00E404A1" w:rsidP="00542AAF">
            <w:pPr>
              <w:widowControl w:val="0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104</w:t>
            </w:r>
          </w:p>
        </w:tc>
      </w:tr>
      <w:tr w:rsidR="00542AAF" w:rsidTr="009F7CE5">
        <w:trPr>
          <w:cantSplit/>
          <w:trHeight w:val="712"/>
        </w:trPr>
        <w:tc>
          <w:tcPr>
            <w:tcW w:w="6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AF" w:rsidRDefault="00542AAF" w:rsidP="00E404A1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AF" w:rsidRPr="00BB4913" w:rsidRDefault="00542AAF" w:rsidP="00E404A1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BB4913">
              <w:rPr>
                <w:rFonts w:ascii="Times New Roman" w:hAnsi="Times New Roman" w:cs="Times New Roman"/>
              </w:rPr>
              <w:t>-индивидуальные предприятия</w:t>
            </w:r>
          </w:p>
        </w:tc>
        <w:tc>
          <w:tcPr>
            <w:tcW w:w="5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AF" w:rsidRPr="007B0676" w:rsidRDefault="00542AAF" w:rsidP="00E404A1">
            <w:pPr>
              <w:widowControl w:val="0"/>
              <w:autoSpaceDE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2AAF" w:rsidRPr="00872BE8" w:rsidRDefault="00542AAF" w:rsidP="00542AAF">
            <w:pPr>
              <w:widowControl w:val="0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2AAF" w:rsidRPr="004F7C36" w:rsidRDefault="00542AAF" w:rsidP="00542AAF">
            <w:pPr>
              <w:widowControl w:val="0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2AAF" w:rsidRPr="004F7C36" w:rsidRDefault="00542AAF" w:rsidP="00542AAF">
            <w:pPr>
              <w:widowControl w:val="0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42AAF" w:rsidRPr="002B748B" w:rsidRDefault="00542AAF" w:rsidP="00542AAF">
            <w:pPr>
              <w:widowControl w:val="0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42AAF" w:rsidRDefault="009F7CE5" w:rsidP="00542AAF">
            <w:pPr>
              <w:widowControl w:val="0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42AAF" w:rsidRDefault="009F7CE5" w:rsidP="00542AAF">
            <w:pPr>
              <w:widowControl w:val="0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42AAF" w:rsidRDefault="009F7CE5" w:rsidP="00542AAF">
            <w:pPr>
              <w:widowControl w:val="0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42AAF" w:rsidRDefault="00E404A1" w:rsidP="00536976">
            <w:pPr>
              <w:widowControl w:val="0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</w:t>
            </w:r>
            <w:r w:rsidR="00536976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42AAF" w:rsidRDefault="00E404A1" w:rsidP="00536976">
            <w:pPr>
              <w:widowControl w:val="0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536976">
              <w:rPr>
                <w:rFonts w:ascii="Times New Roman" w:hAnsi="Times New Roman" w:cs="Times New Roman"/>
                <w:szCs w:val="28"/>
              </w:rPr>
              <w:t>42</w:t>
            </w:r>
          </w:p>
        </w:tc>
      </w:tr>
    </w:tbl>
    <w:p w:rsidR="00542AAF" w:rsidRDefault="00542AAF" w:rsidP="00542AAF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</w:p>
    <w:p w:rsidR="00B32486" w:rsidRDefault="00706E5A" w:rsidP="00B32486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13BE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ED4AE7">
        <w:rPr>
          <w:rFonts w:ascii="Times New Roman" w:hAnsi="Times New Roman" w:cs="Times New Roman"/>
        </w:rPr>
        <w:t>в</w:t>
      </w:r>
      <w:r w:rsidR="00B32486">
        <w:rPr>
          <w:rFonts w:ascii="Times New Roman" w:hAnsi="Times New Roman" w:cs="Times New Roman"/>
        </w:rPr>
        <w:t xml:space="preserve"> разделе 3 </w:t>
      </w:r>
      <w:r w:rsidR="00813BEE">
        <w:rPr>
          <w:rFonts w:ascii="Times New Roman" w:hAnsi="Times New Roman" w:cs="Times New Roman"/>
        </w:rPr>
        <w:t>«</w:t>
      </w:r>
      <w:r w:rsidR="00813BEE" w:rsidRPr="00813BEE">
        <w:rPr>
          <w:rFonts w:ascii="Times New Roman" w:hAnsi="Times New Roman" w:cs="Times New Roman"/>
        </w:rPr>
        <w:t>Цель (цели) и ожидаемые результаты реализации муниципальной программы</w:t>
      </w:r>
      <w:r w:rsidR="00813BEE">
        <w:rPr>
          <w:rFonts w:ascii="Times New Roman" w:hAnsi="Times New Roman" w:cs="Times New Roman"/>
        </w:rPr>
        <w:t>»</w:t>
      </w:r>
      <w:r w:rsidR="00813BEE" w:rsidRPr="00813BEE">
        <w:rPr>
          <w:rFonts w:ascii="Times New Roman" w:hAnsi="Times New Roman" w:cs="Times New Roman"/>
        </w:rPr>
        <w:t xml:space="preserve"> </w:t>
      </w:r>
      <w:r w:rsidR="00B32486">
        <w:rPr>
          <w:rFonts w:ascii="Times New Roman" w:hAnsi="Times New Roman" w:cs="Times New Roman"/>
        </w:rPr>
        <w:t xml:space="preserve">таблицу </w:t>
      </w:r>
      <w:r w:rsidR="00353401">
        <w:rPr>
          <w:rFonts w:ascii="Times New Roman" w:hAnsi="Times New Roman" w:cs="Times New Roman"/>
        </w:rPr>
        <w:t xml:space="preserve">2 </w:t>
      </w:r>
      <w:r w:rsidR="00813BEE">
        <w:rPr>
          <w:rFonts w:ascii="Times New Roman" w:hAnsi="Times New Roman" w:cs="Times New Roman"/>
        </w:rPr>
        <w:t>«</w:t>
      </w:r>
      <w:r w:rsidR="00B32486" w:rsidRPr="00B32486">
        <w:rPr>
          <w:rFonts w:ascii="Times New Roman" w:hAnsi="Times New Roman" w:cs="Times New Roman"/>
        </w:rPr>
        <w:t>Сведения о целевых индикаторах (показателях)</w:t>
      </w:r>
      <w:r w:rsidR="00B32486">
        <w:rPr>
          <w:rFonts w:ascii="Times New Roman" w:hAnsi="Times New Roman" w:cs="Times New Roman"/>
        </w:rPr>
        <w:t xml:space="preserve"> </w:t>
      </w:r>
      <w:r w:rsidR="00B32486" w:rsidRPr="00B32486">
        <w:rPr>
          <w:rFonts w:ascii="Times New Roman" w:hAnsi="Times New Roman" w:cs="Times New Roman"/>
        </w:rPr>
        <w:t>реализации Программы</w:t>
      </w:r>
      <w:r w:rsidR="00813BEE">
        <w:rPr>
          <w:rFonts w:ascii="Times New Roman" w:hAnsi="Times New Roman" w:cs="Times New Roman"/>
        </w:rPr>
        <w:t>»</w:t>
      </w:r>
      <w:r w:rsidR="00B32486">
        <w:rPr>
          <w:rFonts w:ascii="Times New Roman" w:hAnsi="Times New Roman" w:cs="Times New Roman"/>
        </w:rPr>
        <w:t xml:space="preserve"> изложить в следующей редакции:</w:t>
      </w:r>
    </w:p>
    <w:p w:rsidR="00A432D3" w:rsidRDefault="00A432D3" w:rsidP="00B32486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</w:p>
    <w:p w:rsidR="00A432D3" w:rsidRDefault="00A432D3" w:rsidP="00B32486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</w:p>
    <w:p w:rsidR="00536976" w:rsidRDefault="00536976" w:rsidP="00B32486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</w:p>
    <w:tbl>
      <w:tblPr>
        <w:tblW w:w="9342" w:type="dxa"/>
        <w:tblLayout w:type="fixed"/>
        <w:tblLook w:val="0000" w:firstRow="0" w:lastRow="0" w:firstColumn="0" w:lastColumn="0" w:noHBand="0" w:noVBand="0"/>
      </w:tblPr>
      <w:tblGrid>
        <w:gridCol w:w="567"/>
        <w:gridCol w:w="1407"/>
        <w:gridCol w:w="633"/>
        <w:gridCol w:w="472"/>
        <w:gridCol w:w="573"/>
        <w:gridCol w:w="567"/>
        <w:gridCol w:w="567"/>
        <w:gridCol w:w="567"/>
        <w:gridCol w:w="567"/>
        <w:gridCol w:w="851"/>
        <w:gridCol w:w="850"/>
        <w:gridCol w:w="567"/>
        <w:gridCol w:w="484"/>
        <w:gridCol w:w="670"/>
      </w:tblGrid>
      <w:tr w:rsidR="00542AAF" w:rsidTr="009F7CE5">
        <w:trPr>
          <w:trHeight w:val="45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AF" w:rsidRPr="0068286C" w:rsidRDefault="00542AAF" w:rsidP="00E404A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8286C">
              <w:rPr>
                <w:rFonts w:ascii="Times New Roman" w:hAnsi="Times New Roman" w:cs="Times New Roman"/>
                <w:szCs w:val="28"/>
              </w:rPr>
              <w:lastRenderedPageBreak/>
              <w:t>№ п\п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AF" w:rsidRPr="0068286C" w:rsidRDefault="00542AAF" w:rsidP="00E404A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8286C">
              <w:rPr>
                <w:rFonts w:ascii="Times New Roman" w:hAnsi="Times New Roman" w:cs="Times New Roman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AF" w:rsidRPr="0068286C" w:rsidRDefault="00542AAF" w:rsidP="00E404A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8286C">
              <w:rPr>
                <w:rFonts w:ascii="Times New Roman" w:hAnsi="Times New Roman" w:cs="Times New Roman"/>
                <w:szCs w:val="28"/>
              </w:rPr>
              <w:t>Ед. измерения</w:t>
            </w:r>
          </w:p>
        </w:tc>
        <w:tc>
          <w:tcPr>
            <w:tcW w:w="5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AAF" w:rsidRPr="0068286C" w:rsidRDefault="00542AAF" w:rsidP="00E404A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8286C">
              <w:rPr>
                <w:rFonts w:ascii="Times New Roman" w:hAnsi="Times New Roman" w:cs="Times New Roman"/>
                <w:szCs w:val="28"/>
              </w:rPr>
              <w:t>Значения целевых индикаторов (показателей)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AF" w:rsidRPr="0068286C" w:rsidRDefault="00542AAF" w:rsidP="00E404A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AF" w:rsidRPr="0068286C" w:rsidRDefault="00542AAF" w:rsidP="00E404A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AF" w:rsidRPr="0068286C" w:rsidRDefault="00542AAF" w:rsidP="00E404A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06BE3" w:rsidTr="009F7CE5">
        <w:trPr>
          <w:cantSplit/>
          <w:trHeight w:val="132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AF" w:rsidRPr="0068286C" w:rsidRDefault="00542AAF" w:rsidP="00E404A1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AF" w:rsidRPr="0068286C" w:rsidRDefault="00542AAF" w:rsidP="00E404A1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AF" w:rsidRPr="0068286C" w:rsidRDefault="00542AAF" w:rsidP="00E404A1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2AAF" w:rsidRPr="0068286C" w:rsidRDefault="00542AAF" w:rsidP="00542AAF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2AAF" w:rsidRPr="0068286C" w:rsidRDefault="00542AAF" w:rsidP="00542AAF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2AAF" w:rsidRPr="0068286C" w:rsidRDefault="00542AAF" w:rsidP="00542AAF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2AAF" w:rsidRPr="0068286C" w:rsidRDefault="00542AAF" w:rsidP="00542AAF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42AAF" w:rsidRDefault="00542AAF" w:rsidP="00542AAF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2021</w:t>
            </w:r>
          </w:p>
          <w:p w:rsidR="00542AAF" w:rsidRPr="008B74A9" w:rsidRDefault="00542AAF" w:rsidP="00542AAF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42AAF" w:rsidRDefault="00542AAF" w:rsidP="00542AAF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2022</w:t>
            </w:r>
          </w:p>
          <w:p w:rsidR="00542AAF" w:rsidRDefault="00542AAF" w:rsidP="00542AAF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432D3" w:rsidRDefault="00542AAF" w:rsidP="00542AAF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2023</w:t>
            </w:r>
          </w:p>
          <w:p w:rsidR="00542AAF" w:rsidRDefault="00A432D3" w:rsidP="00542AAF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(факт)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432D3" w:rsidRDefault="00542AAF" w:rsidP="00542AAF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2024</w:t>
            </w:r>
          </w:p>
          <w:p w:rsidR="00542AAF" w:rsidRDefault="00A432D3" w:rsidP="00542AAF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(оценка)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42AAF" w:rsidRDefault="00A432D3" w:rsidP="00542AAF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2025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42AAF" w:rsidRDefault="00A432D3" w:rsidP="00542AAF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42AAF" w:rsidRDefault="00A432D3" w:rsidP="00542AAF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2027</w:t>
            </w:r>
          </w:p>
        </w:tc>
      </w:tr>
      <w:tr w:rsidR="00D06BE3" w:rsidTr="009F7CE5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AF" w:rsidRDefault="00542AAF" w:rsidP="00E404A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AF" w:rsidRDefault="00542AAF" w:rsidP="00A432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AF" w:rsidRDefault="00542AAF" w:rsidP="00A432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AF" w:rsidRDefault="00542AAF" w:rsidP="00A432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AF" w:rsidRDefault="00542AAF" w:rsidP="00A432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AF" w:rsidRDefault="00542AAF" w:rsidP="00A432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AF" w:rsidRDefault="00542AAF" w:rsidP="00A432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AAF" w:rsidRPr="00B32486" w:rsidRDefault="00542AAF" w:rsidP="00A432D3">
            <w:pPr>
              <w:jc w:val="center"/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AF" w:rsidRDefault="00542AAF" w:rsidP="00A432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AF" w:rsidRDefault="00542AAF" w:rsidP="00A432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AF" w:rsidRDefault="00542AAF" w:rsidP="00A432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AF" w:rsidRDefault="00A432D3" w:rsidP="00A432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AF" w:rsidRDefault="00A432D3" w:rsidP="00A432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AF" w:rsidRDefault="00A432D3" w:rsidP="00A432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</w:t>
            </w:r>
          </w:p>
        </w:tc>
      </w:tr>
      <w:tr w:rsidR="00D06BE3" w:rsidTr="009F7CE5">
        <w:trPr>
          <w:cantSplit/>
          <w:trHeight w:val="2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AF" w:rsidRDefault="00542AAF" w:rsidP="00E404A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AF" w:rsidRDefault="00542AAF" w:rsidP="00E404A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Количество малых предприятий на 1000 человек экономически активного населения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AF" w:rsidRDefault="00542AAF" w:rsidP="00E404A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единиц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2AAF" w:rsidRDefault="00542AAF" w:rsidP="00542AAF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2AAF" w:rsidRDefault="00542AAF" w:rsidP="00542AAF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2AAF" w:rsidRDefault="00542AAF" w:rsidP="00542AAF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2AAF" w:rsidRDefault="00542AAF" w:rsidP="00542AAF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42AAF" w:rsidRDefault="00542AAF" w:rsidP="00542AAF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42AAF" w:rsidRDefault="00542AAF" w:rsidP="00542AAF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42AAF" w:rsidRDefault="00542AAF" w:rsidP="00542AAF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42AAF" w:rsidRDefault="00542AAF" w:rsidP="00542AAF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42AAF" w:rsidRDefault="00A432D3" w:rsidP="00542AAF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5,7</w:t>
            </w:r>
          </w:p>
        </w:tc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42AAF" w:rsidRDefault="00A432D3" w:rsidP="00542AAF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5,8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42AAF" w:rsidRDefault="00A432D3" w:rsidP="00542AAF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5,9</w:t>
            </w:r>
          </w:p>
        </w:tc>
      </w:tr>
    </w:tbl>
    <w:p w:rsidR="00B32486" w:rsidRPr="001C40BE" w:rsidRDefault="00B32486" w:rsidP="00706E5A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0"/>
        </w:rPr>
      </w:pPr>
    </w:p>
    <w:p w:rsidR="00B32486" w:rsidRDefault="008B74A9" w:rsidP="00706E5A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13BE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ED4AE7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аздел 4 Ресурсное обеспечение муниципальной программы изложить в следующей редакции:</w:t>
      </w:r>
    </w:p>
    <w:p w:rsidR="008B74A9" w:rsidRPr="008B74A9" w:rsidRDefault="008B74A9" w:rsidP="008B74A9">
      <w:pPr>
        <w:jc w:val="center"/>
        <w:rPr>
          <w:szCs w:val="28"/>
        </w:rPr>
      </w:pPr>
      <w:r w:rsidRPr="008B74A9">
        <w:rPr>
          <w:rFonts w:ascii="Times New Roman" w:hAnsi="Times New Roman" w:cs="Times New Roman"/>
          <w:szCs w:val="28"/>
        </w:rPr>
        <w:t>«Раздел 4.</w:t>
      </w:r>
      <w:r>
        <w:rPr>
          <w:rFonts w:ascii="Times New Roman" w:hAnsi="Times New Roman" w:cs="Times New Roman"/>
          <w:szCs w:val="28"/>
        </w:rPr>
        <w:t xml:space="preserve"> </w:t>
      </w:r>
      <w:r w:rsidRPr="008B74A9">
        <w:rPr>
          <w:rFonts w:ascii="Times New Roman" w:hAnsi="Times New Roman" w:cs="Times New Roman"/>
          <w:szCs w:val="28"/>
        </w:rPr>
        <w:t>Ресурсное обеспечение муниципальной программы»</w:t>
      </w:r>
    </w:p>
    <w:p w:rsidR="008B74A9" w:rsidRDefault="008B74A9" w:rsidP="008B74A9">
      <w:pPr>
        <w:tabs>
          <w:tab w:val="left" w:pos="7935"/>
        </w:tabs>
        <w:autoSpaceDE w:val="0"/>
        <w:ind w:left="720" w:right="-1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тыс. руб.</w:t>
      </w:r>
    </w:p>
    <w:tbl>
      <w:tblPr>
        <w:tblW w:w="9190" w:type="dxa"/>
        <w:jc w:val="center"/>
        <w:tblLayout w:type="fixed"/>
        <w:tblLook w:val="0000" w:firstRow="0" w:lastRow="0" w:firstColumn="0" w:lastColumn="0" w:noHBand="0" w:noVBand="0"/>
      </w:tblPr>
      <w:tblGrid>
        <w:gridCol w:w="764"/>
        <w:gridCol w:w="3510"/>
        <w:gridCol w:w="432"/>
        <w:gridCol w:w="541"/>
        <w:gridCol w:w="541"/>
        <w:gridCol w:w="541"/>
        <w:gridCol w:w="541"/>
        <w:gridCol w:w="541"/>
        <w:gridCol w:w="541"/>
        <w:gridCol w:w="676"/>
        <w:gridCol w:w="562"/>
      </w:tblGrid>
      <w:tr w:rsidR="00D06BE3" w:rsidTr="00D06BE3">
        <w:trPr>
          <w:cantSplit/>
          <w:trHeight w:val="1124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BE3" w:rsidRPr="00280453" w:rsidRDefault="00D06BE3" w:rsidP="00E404A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80453">
              <w:rPr>
                <w:rFonts w:ascii="Times New Roman" w:hAnsi="Times New Roman" w:cs="Times New Roman"/>
                <w:szCs w:val="28"/>
              </w:rPr>
              <w:t>№ п/п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BE3" w:rsidRPr="00280453" w:rsidRDefault="00D06BE3" w:rsidP="00E404A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80453">
              <w:rPr>
                <w:rFonts w:ascii="Times New Roman" w:hAnsi="Times New Roman" w:cs="Times New Roman"/>
                <w:szCs w:val="28"/>
              </w:rPr>
              <w:t>Наименование программы/ Источник ресурсного обеспечения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06BE3" w:rsidRPr="00280453" w:rsidRDefault="00D06BE3" w:rsidP="00D06BE3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453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06BE3" w:rsidRPr="00280453" w:rsidRDefault="00D06BE3" w:rsidP="00D06BE3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453">
              <w:rPr>
                <w:rFonts w:ascii="Times New Roman" w:hAnsi="Times New Roman" w:cs="Times New Roman"/>
                <w:szCs w:val="28"/>
              </w:rPr>
              <w:t>2</w:t>
            </w:r>
            <w:r>
              <w:rPr>
                <w:rFonts w:ascii="Times New Roman" w:hAnsi="Times New Roman" w:cs="Times New Roman"/>
                <w:szCs w:val="28"/>
              </w:rPr>
              <w:t>020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06BE3" w:rsidRPr="00280453" w:rsidRDefault="00D06BE3" w:rsidP="00D06BE3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Cs w:val="28"/>
              </w:rPr>
              <w:t>2021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D06BE3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D06BE3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D06BE3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D06BE3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D06BE3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D06BE3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2027</w:t>
            </w:r>
          </w:p>
        </w:tc>
      </w:tr>
      <w:tr w:rsidR="00D06BE3" w:rsidTr="00D06BE3">
        <w:trPr>
          <w:cantSplit/>
          <w:trHeight w:val="869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BE3" w:rsidRDefault="00D06BE3" w:rsidP="00D06BE3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BE3" w:rsidRDefault="00D06BE3" w:rsidP="00D06BE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Программа, всего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06BE3" w:rsidRDefault="00D06BE3" w:rsidP="00D06BE3">
            <w:pPr>
              <w:ind w:left="113" w:right="113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06BE3" w:rsidRDefault="00D06BE3" w:rsidP="00D06BE3">
            <w:pPr>
              <w:ind w:left="113" w:right="113"/>
            </w:pPr>
            <w:r w:rsidRPr="00D53423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06BE3" w:rsidRDefault="00D06BE3" w:rsidP="00D06BE3">
            <w:pPr>
              <w:ind w:left="113" w:right="113"/>
            </w:pPr>
            <w:r w:rsidRPr="00D53423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Pr="008B74A9" w:rsidRDefault="00D06BE3" w:rsidP="00D06BE3">
            <w:pPr>
              <w:ind w:left="113" w:right="113"/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Pr="008B74A9" w:rsidRDefault="00D06BE3" w:rsidP="00D06BE3">
            <w:pPr>
              <w:ind w:left="113" w:right="113"/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Pr="008B74A9" w:rsidRDefault="00D06BE3" w:rsidP="00D06BE3">
            <w:pPr>
              <w:ind w:left="113" w:right="113"/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D06BE3">
            <w:pPr>
              <w:ind w:left="113" w:right="113"/>
            </w:pPr>
            <w:r w:rsidRPr="00F722D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D06BE3">
            <w:pPr>
              <w:ind w:left="113" w:right="113"/>
            </w:pPr>
            <w:r w:rsidRPr="00F722D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D06BE3">
            <w:pPr>
              <w:ind w:left="113" w:right="113"/>
            </w:pPr>
            <w:r w:rsidRPr="00F722D8">
              <w:rPr>
                <w:rFonts w:ascii="Times New Roman" w:hAnsi="Times New Roman" w:cs="Times New Roman"/>
              </w:rPr>
              <w:t>0,000</w:t>
            </w:r>
          </w:p>
        </w:tc>
      </w:tr>
      <w:tr w:rsidR="00D06BE3" w:rsidTr="00D06BE3">
        <w:trPr>
          <w:cantSplit/>
          <w:trHeight w:val="980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BE3" w:rsidRDefault="00D06BE3" w:rsidP="00D06BE3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BE3" w:rsidRDefault="00D06BE3" w:rsidP="00D06BE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бюджетные ассигнования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06BE3" w:rsidRDefault="00D06BE3" w:rsidP="00D06BE3">
            <w:pPr>
              <w:ind w:left="113" w:right="113"/>
            </w:pPr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06BE3" w:rsidRDefault="00D06BE3" w:rsidP="00D06BE3">
            <w:pPr>
              <w:ind w:left="113" w:right="113"/>
            </w:pPr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06BE3" w:rsidRDefault="00D06BE3" w:rsidP="00D06BE3">
            <w:pPr>
              <w:ind w:left="113" w:right="113"/>
            </w:pPr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Pr="008B74A9" w:rsidRDefault="00D06BE3" w:rsidP="00D06BE3">
            <w:pPr>
              <w:ind w:left="113" w:right="113"/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Pr="008B74A9" w:rsidRDefault="00D06BE3" w:rsidP="00D06BE3">
            <w:pPr>
              <w:ind w:left="113" w:right="113"/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Pr="008B74A9" w:rsidRDefault="00D06BE3" w:rsidP="00D06BE3">
            <w:pPr>
              <w:ind w:left="113" w:right="113"/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D06BE3">
            <w:pPr>
              <w:ind w:left="113" w:right="113"/>
            </w:pPr>
            <w:r w:rsidRPr="00F722D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D06BE3">
            <w:pPr>
              <w:ind w:left="113" w:right="113"/>
            </w:pPr>
            <w:r w:rsidRPr="00F722D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D06BE3">
            <w:pPr>
              <w:ind w:left="113" w:right="113"/>
            </w:pPr>
            <w:r w:rsidRPr="00F722D8">
              <w:rPr>
                <w:rFonts w:ascii="Times New Roman" w:hAnsi="Times New Roman" w:cs="Times New Roman"/>
              </w:rPr>
              <w:t>0,000</w:t>
            </w:r>
          </w:p>
        </w:tc>
      </w:tr>
      <w:tr w:rsidR="00D06BE3" w:rsidTr="00D06BE3">
        <w:trPr>
          <w:cantSplit/>
          <w:trHeight w:val="980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BE3" w:rsidRDefault="00D06BE3" w:rsidP="00D06BE3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BE3" w:rsidRDefault="00D06BE3" w:rsidP="00D06BE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- местный бюджет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06BE3" w:rsidRDefault="00D06BE3" w:rsidP="00D06BE3">
            <w:pPr>
              <w:ind w:left="113" w:right="113"/>
            </w:pPr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06BE3" w:rsidRDefault="00D06BE3" w:rsidP="00D06BE3">
            <w:pPr>
              <w:ind w:left="113" w:right="113"/>
            </w:pPr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06BE3" w:rsidRDefault="00D06BE3" w:rsidP="00D06BE3">
            <w:pPr>
              <w:ind w:left="113" w:right="113"/>
            </w:pPr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Pr="008B74A9" w:rsidRDefault="00D06BE3" w:rsidP="00D06BE3">
            <w:pPr>
              <w:ind w:left="113" w:right="113"/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Pr="008B74A9" w:rsidRDefault="00D06BE3" w:rsidP="00D06BE3">
            <w:pPr>
              <w:ind w:left="113" w:right="113"/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Pr="008B74A9" w:rsidRDefault="00D06BE3" w:rsidP="00D06BE3">
            <w:pPr>
              <w:ind w:left="113" w:right="113"/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D06BE3">
            <w:pPr>
              <w:ind w:left="113" w:right="113"/>
            </w:pPr>
            <w:r w:rsidRPr="00F722D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D06BE3">
            <w:pPr>
              <w:ind w:left="113" w:right="113"/>
            </w:pPr>
            <w:r w:rsidRPr="00F722D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D06BE3">
            <w:pPr>
              <w:ind w:left="113" w:right="113"/>
            </w:pPr>
            <w:r w:rsidRPr="00F722D8">
              <w:rPr>
                <w:rFonts w:ascii="Times New Roman" w:hAnsi="Times New Roman" w:cs="Times New Roman"/>
              </w:rPr>
              <w:t>0,000</w:t>
            </w:r>
          </w:p>
        </w:tc>
      </w:tr>
      <w:tr w:rsidR="00D06BE3" w:rsidTr="00D06BE3">
        <w:trPr>
          <w:cantSplit/>
          <w:trHeight w:val="981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BE3" w:rsidRDefault="00D06BE3" w:rsidP="00D06BE3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BE3" w:rsidRDefault="00D06BE3" w:rsidP="00D06BE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- областной бюджет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06BE3" w:rsidRDefault="00D06BE3" w:rsidP="00D06BE3">
            <w:pPr>
              <w:ind w:left="113" w:right="113"/>
            </w:pPr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06BE3" w:rsidRDefault="00D06BE3" w:rsidP="00D06BE3">
            <w:pPr>
              <w:ind w:left="113" w:right="113"/>
            </w:pPr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06BE3" w:rsidRDefault="00D06BE3" w:rsidP="00D06BE3">
            <w:pPr>
              <w:ind w:left="113" w:right="113"/>
            </w:pPr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Pr="008B74A9" w:rsidRDefault="00D06BE3" w:rsidP="00D06BE3">
            <w:pPr>
              <w:ind w:left="113" w:right="113"/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Pr="008B74A9" w:rsidRDefault="00D06BE3" w:rsidP="00D06BE3">
            <w:pPr>
              <w:ind w:left="113" w:right="113"/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Pr="008B74A9" w:rsidRDefault="00D06BE3" w:rsidP="00D06BE3">
            <w:pPr>
              <w:ind w:left="113" w:right="113"/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D06BE3">
            <w:pPr>
              <w:ind w:left="113" w:right="113"/>
            </w:pPr>
            <w:r w:rsidRPr="00F722D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D06BE3">
            <w:pPr>
              <w:ind w:left="113" w:right="113"/>
            </w:pPr>
            <w:r w:rsidRPr="00F722D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D06BE3">
            <w:pPr>
              <w:ind w:left="113" w:right="113"/>
            </w:pPr>
            <w:r w:rsidRPr="00F722D8">
              <w:rPr>
                <w:rFonts w:ascii="Times New Roman" w:hAnsi="Times New Roman" w:cs="Times New Roman"/>
              </w:rPr>
              <w:t>0,000</w:t>
            </w:r>
          </w:p>
        </w:tc>
      </w:tr>
      <w:tr w:rsidR="00D06BE3" w:rsidTr="00D06BE3">
        <w:trPr>
          <w:cantSplit/>
          <w:trHeight w:val="994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BE3" w:rsidRDefault="00D06BE3" w:rsidP="00D06BE3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BE3" w:rsidRDefault="00D06BE3" w:rsidP="00D06BE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-бюджеты государственных                  </w:t>
            </w:r>
          </w:p>
          <w:p w:rsidR="00D06BE3" w:rsidRDefault="00D06BE3" w:rsidP="00D06BE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внебюджетных фондов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06BE3" w:rsidRDefault="00D06BE3" w:rsidP="00D06BE3">
            <w:pPr>
              <w:ind w:left="113" w:right="113"/>
            </w:pPr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06BE3" w:rsidRDefault="00D06BE3" w:rsidP="00D06BE3">
            <w:pPr>
              <w:ind w:left="113" w:right="113"/>
            </w:pPr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06BE3" w:rsidRDefault="00D06BE3" w:rsidP="00D06BE3">
            <w:pPr>
              <w:ind w:left="113" w:right="113"/>
            </w:pPr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Pr="008B74A9" w:rsidRDefault="00D06BE3" w:rsidP="00D06BE3">
            <w:pPr>
              <w:ind w:left="113" w:right="113"/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Pr="008B74A9" w:rsidRDefault="00D06BE3" w:rsidP="00D06BE3">
            <w:pPr>
              <w:ind w:left="113" w:right="113"/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Pr="008B74A9" w:rsidRDefault="00D06BE3" w:rsidP="00D06BE3">
            <w:pPr>
              <w:ind w:left="113" w:right="113"/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D06BE3">
            <w:pPr>
              <w:ind w:left="113" w:right="113"/>
            </w:pPr>
            <w:r w:rsidRPr="00F722D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D06BE3">
            <w:pPr>
              <w:ind w:left="113" w:right="113"/>
            </w:pPr>
            <w:r w:rsidRPr="00F722D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D06BE3">
            <w:pPr>
              <w:ind w:left="113" w:right="113"/>
            </w:pPr>
            <w:r w:rsidRPr="00F722D8">
              <w:rPr>
                <w:rFonts w:ascii="Times New Roman" w:hAnsi="Times New Roman" w:cs="Times New Roman"/>
              </w:rPr>
              <w:t>0,000</w:t>
            </w:r>
          </w:p>
        </w:tc>
      </w:tr>
      <w:tr w:rsidR="00D06BE3" w:rsidTr="00D06BE3">
        <w:trPr>
          <w:cantSplit/>
          <w:trHeight w:val="980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BE3" w:rsidRPr="00280453" w:rsidRDefault="00D06BE3" w:rsidP="00D06BE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80453">
              <w:rPr>
                <w:rFonts w:ascii="Times New Roman" w:hAnsi="Times New Roman" w:cs="Times New Roman"/>
                <w:szCs w:val="28"/>
              </w:rPr>
              <w:lastRenderedPageBreak/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BE3" w:rsidRDefault="00D06BE3" w:rsidP="00D06BE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Специальные подпрограммы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06BE3" w:rsidRDefault="00D06BE3" w:rsidP="00D06BE3">
            <w:pPr>
              <w:ind w:left="113" w:right="113"/>
            </w:pPr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06BE3" w:rsidRDefault="00D06BE3" w:rsidP="00D06BE3">
            <w:pPr>
              <w:ind w:left="113" w:right="113"/>
            </w:pPr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06BE3" w:rsidRDefault="00D06BE3" w:rsidP="00D06BE3">
            <w:pPr>
              <w:ind w:left="113" w:right="113"/>
            </w:pPr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Pr="008B74A9" w:rsidRDefault="00D06BE3" w:rsidP="00D06BE3">
            <w:pPr>
              <w:ind w:left="113" w:right="113"/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Pr="008B74A9" w:rsidRDefault="00D06BE3" w:rsidP="00D06BE3">
            <w:pPr>
              <w:ind w:left="113" w:right="113"/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Pr="008B74A9" w:rsidRDefault="00D06BE3" w:rsidP="00D06BE3">
            <w:pPr>
              <w:ind w:left="113" w:right="113"/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D06BE3">
            <w:pPr>
              <w:ind w:left="113" w:right="113"/>
            </w:pPr>
            <w:r w:rsidRPr="00F722D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D06BE3">
            <w:pPr>
              <w:ind w:left="113" w:right="113"/>
            </w:pPr>
            <w:r w:rsidRPr="00F722D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D06BE3">
            <w:pPr>
              <w:ind w:left="113" w:right="113"/>
            </w:pPr>
            <w:r w:rsidRPr="00F722D8">
              <w:rPr>
                <w:rFonts w:ascii="Times New Roman" w:hAnsi="Times New Roman" w:cs="Times New Roman"/>
              </w:rPr>
              <w:t>0,000</w:t>
            </w:r>
          </w:p>
        </w:tc>
      </w:tr>
      <w:tr w:rsidR="00D06BE3" w:rsidTr="00D06BE3">
        <w:trPr>
          <w:cantSplit/>
          <w:trHeight w:val="1394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BE3" w:rsidRPr="00280453" w:rsidRDefault="00D06BE3" w:rsidP="00D06BE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80453">
              <w:rPr>
                <w:rFonts w:ascii="Times New Roman" w:hAnsi="Times New Roman" w:cs="Times New Roman"/>
                <w:szCs w:val="28"/>
              </w:rPr>
              <w:t>1.1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BE3" w:rsidRDefault="00D06BE3" w:rsidP="00D06BE3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 «Организационная, консультационная и информационная поддержка субъектов малого и среднего предпринимательства»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06BE3" w:rsidRDefault="00D06BE3" w:rsidP="00D06BE3">
            <w:pPr>
              <w:ind w:left="113" w:right="113"/>
            </w:pPr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06BE3" w:rsidRDefault="00D06BE3" w:rsidP="00D06BE3">
            <w:pPr>
              <w:ind w:left="113" w:right="113"/>
            </w:pPr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06BE3" w:rsidRDefault="00D06BE3" w:rsidP="00D06BE3">
            <w:pPr>
              <w:ind w:left="113" w:right="113"/>
            </w:pPr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Pr="008B74A9" w:rsidRDefault="00D06BE3" w:rsidP="00D06BE3">
            <w:pPr>
              <w:ind w:left="113" w:right="113"/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Pr="008B74A9" w:rsidRDefault="00D06BE3" w:rsidP="00D06BE3">
            <w:pPr>
              <w:ind w:left="113" w:right="113"/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Pr="008B74A9" w:rsidRDefault="00D06BE3" w:rsidP="00D06BE3">
            <w:pPr>
              <w:ind w:left="113" w:right="113"/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D06BE3">
            <w:pPr>
              <w:ind w:left="113" w:right="113"/>
            </w:pPr>
            <w:r w:rsidRPr="00F722D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D06BE3">
            <w:pPr>
              <w:ind w:left="113" w:right="113"/>
            </w:pPr>
            <w:r w:rsidRPr="00F722D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D06BE3">
            <w:pPr>
              <w:ind w:left="113" w:right="113"/>
            </w:pPr>
            <w:r w:rsidRPr="00F722D8">
              <w:rPr>
                <w:rFonts w:ascii="Times New Roman" w:hAnsi="Times New Roman" w:cs="Times New Roman"/>
              </w:rPr>
              <w:t>0,000</w:t>
            </w:r>
          </w:p>
        </w:tc>
      </w:tr>
      <w:tr w:rsidR="00D06BE3" w:rsidTr="00D06BE3">
        <w:trPr>
          <w:cantSplit/>
          <w:trHeight w:val="1022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BE3" w:rsidRDefault="00D06BE3" w:rsidP="00D06BE3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BE3" w:rsidRDefault="00D06BE3" w:rsidP="00D06BE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-бюджетные ассигнования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06BE3" w:rsidRDefault="00D06BE3" w:rsidP="00D06BE3">
            <w:pPr>
              <w:ind w:left="113" w:right="113"/>
            </w:pPr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06BE3" w:rsidRDefault="00D06BE3" w:rsidP="00D06BE3">
            <w:pPr>
              <w:ind w:left="113" w:right="113"/>
            </w:pPr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06BE3" w:rsidRDefault="00D06BE3" w:rsidP="00D06BE3">
            <w:pPr>
              <w:ind w:left="113" w:right="113"/>
            </w:pPr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Pr="008B74A9" w:rsidRDefault="00D06BE3" w:rsidP="00D06BE3">
            <w:pPr>
              <w:ind w:left="113" w:right="113"/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Pr="008B74A9" w:rsidRDefault="00D06BE3" w:rsidP="00D06BE3">
            <w:pPr>
              <w:ind w:left="113" w:right="113"/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Pr="008B74A9" w:rsidRDefault="00D06BE3" w:rsidP="00D06BE3">
            <w:pPr>
              <w:ind w:left="113" w:right="113"/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D06BE3">
            <w:pPr>
              <w:ind w:left="113" w:right="113"/>
            </w:pPr>
            <w:r w:rsidRPr="00F722D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D06BE3">
            <w:pPr>
              <w:ind w:left="113" w:right="113"/>
            </w:pPr>
            <w:r w:rsidRPr="00F722D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D06BE3">
            <w:pPr>
              <w:ind w:left="113" w:right="113"/>
            </w:pPr>
            <w:r w:rsidRPr="00F722D8">
              <w:rPr>
                <w:rFonts w:ascii="Times New Roman" w:hAnsi="Times New Roman" w:cs="Times New Roman"/>
              </w:rPr>
              <w:t>0,000</w:t>
            </w:r>
          </w:p>
        </w:tc>
      </w:tr>
      <w:tr w:rsidR="00D06BE3" w:rsidTr="00D06BE3">
        <w:trPr>
          <w:cantSplit/>
          <w:trHeight w:val="980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BE3" w:rsidRDefault="00D06BE3" w:rsidP="00D06BE3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BE3" w:rsidRDefault="00D06BE3" w:rsidP="00D06BE3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местный бюджет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06BE3" w:rsidRDefault="00D06BE3" w:rsidP="00D06BE3">
            <w:pPr>
              <w:ind w:left="113" w:right="113"/>
            </w:pPr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06BE3" w:rsidRDefault="00D06BE3" w:rsidP="00D06BE3">
            <w:pPr>
              <w:ind w:left="113" w:right="113"/>
            </w:pPr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06BE3" w:rsidRDefault="00D06BE3" w:rsidP="00D06BE3">
            <w:pPr>
              <w:ind w:left="113" w:right="113"/>
            </w:pPr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Pr="008B74A9" w:rsidRDefault="00D06BE3" w:rsidP="00D06BE3">
            <w:pPr>
              <w:ind w:left="113" w:right="113"/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Pr="008B74A9" w:rsidRDefault="00D06BE3" w:rsidP="00D06BE3">
            <w:pPr>
              <w:ind w:left="113" w:right="113"/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Pr="008B74A9" w:rsidRDefault="00D06BE3" w:rsidP="00D06BE3">
            <w:pPr>
              <w:ind w:left="113" w:right="113"/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D06BE3">
            <w:pPr>
              <w:ind w:left="113" w:right="113"/>
            </w:pPr>
            <w:r w:rsidRPr="00F722D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D06BE3">
            <w:pPr>
              <w:ind w:left="113" w:right="113"/>
            </w:pPr>
            <w:r w:rsidRPr="00F722D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D06BE3">
            <w:pPr>
              <w:ind w:left="113" w:right="113"/>
            </w:pPr>
            <w:r w:rsidRPr="00F722D8">
              <w:rPr>
                <w:rFonts w:ascii="Times New Roman" w:hAnsi="Times New Roman" w:cs="Times New Roman"/>
              </w:rPr>
              <w:t>0,000</w:t>
            </w:r>
          </w:p>
        </w:tc>
      </w:tr>
      <w:tr w:rsidR="00D06BE3" w:rsidTr="00D06BE3">
        <w:trPr>
          <w:cantSplit/>
          <w:trHeight w:val="980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BE3" w:rsidRDefault="00D06BE3" w:rsidP="00D06BE3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BE3" w:rsidRDefault="00D06BE3" w:rsidP="00D06BE3">
            <w:pPr>
              <w:tabs>
                <w:tab w:val="left" w:pos="810"/>
              </w:tabs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областной бюджет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06BE3" w:rsidRDefault="00D06BE3" w:rsidP="00D06BE3">
            <w:pPr>
              <w:ind w:left="113" w:right="113"/>
            </w:pPr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06BE3" w:rsidRDefault="00D06BE3" w:rsidP="00D06BE3">
            <w:pPr>
              <w:ind w:left="113" w:right="113"/>
            </w:pPr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06BE3" w:rsidRDefault="00D06BE3" w:rsidP="00D06BE3">
            <w:pPr>
              <w:ind w:left="113" w:right="113"/>
            </w:pPr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Pr="008B74A9" w:rsidRDefault="00D06BE3" w:rsidP="00D06BE3">
            <w:pPr>
              <w:ind w:left="113" w:right="113"/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Pr="008B74A9" w:rsidRDefault="00D06BE3" w:rsidP="00D06BE3">
            <w:pPr>
              <w:ind w:left="113" w:right="113"/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Pr="008B74A9" w:rsidRDefault="00D06BE3" w:rsidP="00D06BE3">
            <w:pPr>
              <w:ind w:left="113" w:right="113"/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D06BE3">
            <w:pPr>
              <w:ind w:left="113" w:right="113"/>
            </w:pPr>
            <w:r w:rsidRPr="00F722D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D06BE3">
            <w:pPr>
              <w:ind w:left="113" w:right="113"/>
            </w:pPr>
            <w:r w:rsidRPr="00F722D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D06BE3">
            <w:pPr>
              <w:ind w:left="113" w:right="113"/>
            </w:pPr>
            <w:r w:rsidRPr="00F722D8">
              <w:rPr>
                <w:rFonts w:ascii="Times New Roman" w:hAnsi="Times New Roman" w:cs="Times New Roman"/>
              </w:rPr>
              <w:t>0,000</w:t>
            </w:r>
          </w:p>
        </w:tc>
      </w:tr>
      <w:tr w:rsidR="00D06BE3" w:rsidTr="00D06BE3">
        <w:trPr>
          <w:cantSplit/>
          <w:trHeight w:val="994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BE3" w:rsidRDefault="00D06BE3" w:rsidP="00D06BE3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BE3" w:rsidRDefault="00D06BE3" w:rsidP="00D06BE3">
            <w:pPr>
              <w:tabs>
                <w:tab w:val="left" w:pos="825"/>
              </w:tabs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-бюджеты государственных внебюджетных фондов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06BE3" w:rsidRDefault="00D06BE3" w:rsidP="00D06BE3">
            <w:pPr>
              <w:ind w:left="113" w:right="113"/>
            </w:pPr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06BE3" w:rsidRDefault="00D06BE3" w:rsidP="00D06BE3">
            <w:pPr>
              <w:ind w:left="113" w:right="113"/>
            </w:pPr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06BE3" w:rsidRDefault="00D06BE3" w:rsidP="00D06BE3">
            <w:pPr>
              <w:ind w:left="113" w:right="113"/>
            </w:pPr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Pr="008B74A9" w:rsidRDefault="00D06BE3" w:rsidP="00D06BE3">
            <w:pPr>
              <w:ind w:left="113" w:right="113"/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Pr="008B74A9" w:rsidRDefault="00D06BE3" w:rsidP="00D06BE3">
            <w:pPr>
              <w:ind w:left="113" w:right="113"/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Pr="008B74A9" w:rsidRDefault="00D06BE3" w:rsidP="00D06BE3">
            <w:pPr>
              <w:ind w:left="113" w:right="113"/>
              <w:rPr>
                <w:rFonts w:ascii="Times New Roman" w:hAnsi="Times New Roman" w:cs="Times New Roman"/>
              </w:rPr>
            </w:pPr>
            <w:r w:rsidRPr="008B74A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D06BE3">
            <w:pPr>
              <w:ind w:left="113" w:right="113"/>
            </w:pPr>
            <w:r w:rsidRPr="00F722D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D06BE3">
            <w:pPr>
              <w:ind w:left="113" w:right="113"/>
            </w:pPr>
            <w:r w:rsidRPr="00F722D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D06BE3">
            <w:pPr>
              <w:ind w:left="113" w:right="113"/>
            </w:pPr>
            <w:r w:rsidRPr="00F722D8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8B74A9" w:rsidRPr="001C40BE" w:rsidRDefault="008B74A9" w:rsidP="008B74A9">
      <w:pPr>
        <w:tabs>
          <w:tab w:val="left" w:pos="7935"/>
        </w:tabs>
        <w:autoSpaceDE w:val="0"/>
        <w:ind w:left="720" w:right="-390"/>
        <w:rPr>
          <w:rFonts w:ascii="Times New Roman" w:hAnsi="Times New Roman" w:cs="Times New Roman"/>
          <w:sz w:val="20"/>
        </w:rPr>
      </w:pPr>
    </w:p>
    <w:p w:rsidR="00706E5A" w:rsidRDefault="00813BEE" w:rsidP="00706E5A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706E5A">
        <w:rPr>
          <w:rFonts w:ascii="Times New Roman" w:hAnsi="Times New Roman" w:cs="Times New Roman"/>
        </w:rPr>
        <w:t xml:space="preserve">В приложении </w:t>
      </w:r>
      <w:r w:rsidR="00706E5A" w:rsidRPr="00706E5A">
        <w:rPr>
          <w:rFonts w:ascii="Times New Roman" w:hAnsi="Times New Roman" w:cs="Times New Roman"/>
        </w:rPr>
        <w:t>к муниципальной программе</w:t>
      </w:r>
      <w:r w:rsidR="00706E5A">
        <w:rPr>
          <w:rFonts w:ascii="Times New Roman" w:hAnsi="Times New Roman" w:cs="Times New Roman"/>
        </w:rPr>
        <w:t xml:space="preserve"> </w:t>
      </w:r>
      <w:r w:rsidR="00ED4AE7">
        <w:rPr>
          <w:rFonts w:ascii="Times New Roman" w:hAnsi="Times New Roman" w:cs="Times New Roman"/>
        </w:rPr>
        <w:t>«П</w:t>
      </w:r>
      <w:r w:rsidR="00706E5A">
        <w:rPr>
          <w:rFonts w:ascii="Times New Roman" w:hAnsi="Times New Roman" w:cs="Times New Roman"/>
        </w:rPr>
        <w:t xml:space="preserve">одпрограмма </w:t>
      </w:r>
      <w:r w:rsidR="00706E5A" w:rsidRPr="00706E5A">
        <w:rPr>
          <w:rFonts w:ascii="Times New Roman" w:hAnsi="Times New Roman" w:cs="Times New Roman"/>
        </w:rPr>
        <w:t>«Организационная, консультационная и информационная поддержка субъектов малого и среднего предпринимательства»</w:t>
      </w:r>
      <w:r w:rsidR="00706E5A">
        <w:rPr>
          <w:rFonts w:ascii="Times New Roman" w:hAnsi="Times New Roman" w:cs="Times New Roman"/>
        </w:rPr>
        <w:t>:</w:t>
      </w:r>
    </w:p>
    <w:p w:rsidR="000343F6" w:rsidRDefault="00706E5A" w:rsidP="00706E5A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ab/>
      </w:r>
      <w:r w:rsidR="00ED4AE7">
        <w:rPr>
          <w:rFonts w:ascii="Times New Roman" w:hAnsi="Times New Roman" w:cs="Times New Roman"/>
        </w:rPr>
        <w:t>р</w:t>
      </w:r>
      <w:r w:rsidR="00813BEE" w:rsidRPr="00813BEE">
        <w:rPr>
          <w:rFonts w:ascii="Times New Roman" w:hAnsi="Times New Roman" w:cs="Times New Roman"/>
        </w:rPr>
        <w:t xml:space="preserve">аздел 1. Паспорт </w:t>
      </w:r>
      <w:r w:rsidR="00813BEE">
        <w:rPr>
          <w:rFonts w:ascii="Times New Roman" w:hAnsi="Times New Roman" w:cs="Times New Roman"/>
        </w:rPr>
        <w:t xml:space="preserve">подпрограммы </w:t>
      </w:r>
      <w:r w:rsidR="00813BEE" w:rsidRPr="00813BEE">
        <w:rPr>
          <w:rFonts w:ascii="Times New Roman" w:hAnsi="Times New Roman" w:cs="Times New Roman"/>
        </w:rPr>
        <w:t xml:space="preserve">изложить в </w:t>
      </w:r>
      <w:r w:rsidR="00ED4AE7">
        <w:rPr>
          <w:rFonts w:ascii="Times New Roman" w:hAnsi="Times New Roman" w:cs="Times New Roman"/>
        </w:rPr>
        <w:t>следующей</w:t>
      </w:r>
      <w:r w:rsidR="00813BEE" w:rsidRPr="00813BEE">
        <w:rPr>
          <w:rFonts w:ascii="Times New Roman" w:hAnsi="Times New Roman" w:cs="Times New Roman"/>
        </w:rPr>
        <w:t xml:space="preserve"> редакции:</w:t>
      </w:r>
    </w:p>
    <w:tbl>
      <w:tblPr>
        <w:tblW w:w="9072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953"/>
      </w:tblGrid>
      <w:tr w:rsidR="00813BEE" w:rsidTr="00E404A1"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BEE" w:rsidRDefault="00813BEE" w:rsidP="00E404A1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BEE" w:rsidRDefault="00813BEE" w:rsidP="00E404A1">
            <w:pPr>
              <w:widowControl w:val="0"/>
              <w:autoSpaceDE w:val="0"/>
            </w:pPr>
            <w:r>
              <w:rPr>
                <w:rFonts w:ascii="Times New Roman" w:hAnsi="Times New Roman" w:cs="Times New Roman"/>
              </w:rPr>
              <w:t xml:space="preserve">Специальная </w:t>
            </w:r>
          </w:p>
        </w:tc>
      </w:tr>
      <w:tr w:rsidR="00813BEE" w:rsidTr="00E404A1">
        <w:trPr>
          <w:trHeight w:val="1091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BEE" w:rsidRDefault="00813BEE" w:rsidP="00813BEE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B0010D">
              <w:rPr>
                <w:rFonts w:ascii="Times New Roman" w:hAnsi="Times New Roman" w:cs="Times New Roman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8"/>
              </w:rPr>
              <w:t>под</w:t>
            </w:r>
            <w:r w:rsidRPr="00B0010D">
              <w:rPr>
                <w:rFonts w:ascii="Times New Roman" w:hAnsi="Times New Roman" w:cs="Times New Roman"/>
                <w:szCs w:val="28"/>
              </w:rPr>
              <w:t xml:space="preserve">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BEE" w:rsidRDefault="00813BEE" w:rsidP="00E404A1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52040">
              <w:rPr>
                <w:rFonts w:ascii="Times New Roman" w:hAnsi="Times New Roman" w:cs="Times New Roman"/>
              </w:rPr>
              <w:t>Организационная, консультационная и информационная поддержка субъектов малого</w:t>
            </w:r>
            <w:r>
              <w:rPr>
                <w:rFonts w:ascii="Times New Roman" w:hAnsi="Times New Roman" w:cs="Times New Roman"/>
              </w:rPr>
              <w:t xml:space="preserve"> и среднего предпринимательства»</w:t>
            </w:r>
          </w:p>
        </w:tc>
      </w:tr>
      <w:tr w:rsidR="00813BEE" w:rsidTr="00353401">
        <w:trPr>
          <w:trHeight w:val="426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BEE" w:rsidRDefault="00813BEE" w:rsidP="00E404A1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подпрограммы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BEE" w:rsidRPr="00813BEE" w:rsidRDefault="00813BEE" w:rsidP="00D06BE3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– 202</w:t>
            </w:r>
            <w:r w:rsidR="00D06BE3">
              <w:rPr>
                <w:rFonts w:ascii="Times New Roman" w:hAnsi="Times New Roman" w:cs="Times New Roman"/>
              </w:rPr>
              <w:t>7</w:t>
            </w:r>
          </w:p>
        </w:tc>
      </w:tr>
      <w:tr w:rsidR="00813BEE" w:rsidTr="00E404A1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BEE" w:rsidRDefault="00813BEE" w:rsidP="00E404A1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Программы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BEE" w:rsidRDefault="00D06BE3" w:rsidP="00813BEE">
            <w:pPr>
              <w:widowControl w:val="0"/>
              <w:autoSpaceDE w:val="0"/>
            </w:pPr>
            <w:r w:rsidRPr="0095372B">
              <w:rPr>
                <w:rFonts w:ascii="Times New Roman" w:hAnsi="Times New Roman" w:cs="Times New Roman"/>
                <w:szCs w:val="28"/>
                <w:lang w:eastAsia="ru-RU"/>
              </w:rPr>
              <w:t>Управление экономического развития администрации Гаврилово-Посадского муниципального района (Отдел экономики)</w:t>
            </w:r>
          </w:p>
        </w:tc>
      </w:tr>
      <w:tr w:rsidR="00813BEE" w:rsidTr="00E404A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BEE" w:rsidRDefault="00813BEE" w:rsidP="00E404A1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BEE" w:rsidRDefault="00813BEE" w:rsidP="00E404A1">
            <w:pPr>
              <w:widowControl w:val="0"/>
              <w:autoSpaceDE w:val="0"/>
            </w:pPr>
            <w:r>
              <w:rPr>
                <w:rFonts w:ascii="Times New Roman" w:hAnsi="Times New Roman" w:cs="Times New Roman"/>
              </w:rPr>
              <w:t>Повышение экономической грамотности предпринимательского сообщества, способствование расширению хозяйственных связей и рынков сбыта малого и среднего бизнеса и получение помощи в решении актуальных проблем своей деятельности</w:t>
            </w:r>
          </w:p>
        </w:tc>
      </w:tr>
      <w:tr w:rsidR="00813BEE" w:rsidTr="00D06BE3">
        <w:trPr>
          <w:trHeight w:val="64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3BEE" w:rsidRDefault="00813BEE" w:rsidP="00E404A1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3BEE" w:rsidRPr="00E815C5" w:rsidRDefault="00813BEE" w:rsidP="00E404A1">
            <w:pPr>
              <w:widowControl w:val="0"/>
              <w:autoSpaceDE w:val="0"/>
              <w:ind w:firstLine="41"/>
              <w:rPr>
                <w:rFonts w:ascii="Times New Roman" w:hAnsi="Times New Roman" w:cs="Times New Roman"/>
              </w:rPr>
            </w:pPr>
            <w:r w:rsidRPr="00E815C5">
              <w:rPr>
                <w:rFonts w:ascii="Times New Roman" w:hAnsi="Times New Roman" w:cs="Times New Roman"/>
              </w:rPr>
              <w:t>Общий объем бюджетных ассигнований:</w:t>
            </w:r>
          </w:p>
          <w:p w:rsidR="00813BEE" w:rsidRPr="00E815C5" w:rsidRDefault="00813BEE" w:rsidP="00E404A1">
            <w:pPr>
              <w:widowControl w:val="0"/>
              <w:autoSpaceDE w:val="0"/>
              <w:ind w:firstLine="41"/>
              <w:rPr>
                <w:rFonts w:ascii="Times New Roman" w:hAnsi="Times New Roman" w:cs="Times New Roman"/>
              </w:rPr>
            </w:pPr>
            <w:r w:rsidRPr="00E815C5">
              <w:rPr>
                <w:rFonts w:ascii="Times New Roman" w:hAnsi="Times New Roman" w:cs="Times New Roman"/>
              </w:rPr>
              <w:t>2019 год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815C5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00</w:t>
            </w:r>
            <w:r w:rsidRPr="00E815C5">
              <w:rPr>
                <w:rFonts w:ascii="Times New Roman" w:hAnsi="Times New Roman" w:cs="Times New Roman"/>
              </w:rPr>
              <w:t xml:space="preserve"> тыс. руб.,</w:t>
            </w:r>
          </w:p>
          <w:p w:rsidR="00813BEE" w:rsidRPr="00E815C5" w:rsidRDefault="00813BEE" w:rsidP="00E404A1">
            <w:pPr>
              <w:widowControl w:val="0"/>
              <w:autoSpaceDE w:val="0"/>
              <w:ind w:firstLine="41"/>
              <w:rPr>
                <w:rFonts w:ascii="Times New Roman" w:hAnsi="Times New Roman" w:cs="Times New Roman"/>
              </w:rPr>
            </w:pPr>
            <w:r w:rsidRPr="00E815C5">
              <w:rPr>
                <w:rFonts w:ascii="Times New Roman" w:hAnsi="Times New Roman" w:cs="Times New Roman"/>
              </w:rPr>
              <w:t>2020 год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815C5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00</w:t>
            </w:r>
            <w:r w:rsidRPr="00E815C5">
              <w:rPr>
                <w:rFonts w:ascii="Times New Roman" w:hAnsi="Times New Roman" w:cs="Times New Roman"/>
              </w:rPr>
              <w:t xml:space="preserve"> тыс. руб.,</w:t>
            </w:r>
          </w:p>
          <w:p w:rsidR="00813BEE" w:rsidRDefault="00813BEE" w:rsidP="00E404A1">
            <w:pPr>
              <w:widowControl w:val="0"/>
              <w:autoSpaceDE w:val="0"/>
              <w:ind w:firstLine="41"/>
              <w:rPr>
                <w:rFonts w:ascii="Times New Roman" w:hAnsi="Times New Roman" w:cs="Times New Roman"/>
              </w:rPr>
            </w:pPr>
            <w:r w:rsidRPr="00E815C5">
              <w:rPr>
                <w:rFonts w:ascii="Times New Roman" w:hAnsi="Times New Roman" w:cs="Times New Roman"/>
              </w:rPr>
              <w:t>2021 год</w:t>
            </w:r>
            <w:r>
              <w:rPr>
                <w:rFonts w:ascii="Times New Roman" w:hAnsi="Times New Roman" w:cs="Times New Roman"/>
              </w:rPr>
              <w:t xml:space="preserve"> – 0</w:t>
            </w:r>
            <w:r w:rsidRPr="00E815C5">
              <w:rPr>
                <w:rFonts w:ascii="Times New Roman" w:hAnsi="Times New Roman" w:cs="Times New Roman"/>
              </w:rPr>
              <w:t>,000 тыс. руб.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13BEE" w:rsidRDefault="00813BEE" w:rsidP="00E404A1">
            <w:pPr>
              <w:widowControl w:val="0"/>
              <w:autoSpaceDE w:val="0"/>
              <w:ind w:firstLine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 – 0,000 тыс. руб.,</w:t>
            </w:r>
          </w:p>
          <w:p w:rsidR="00813BEE" w:rsidRDefault="00813BEE" w:rsidP="00E404A1">
            <w:pPr>
              <w:widowControl w:val="0"/>
              <w:autoSpaceDE w:val="0"/>
              <w:ind w:firstLine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 – 0,000 тыс. руб.,</w:t>
            </w:r>
          </w:p>
          <w:p w:rsidR="00813BEE" w:rsidRDefault="00813BEE" w:rsidP="00E404A1">
            <w:pPr>
              <w:widowControl w:val="0"/>
              <w:autoSpaceDE w:val="0"/>
              <w:ind w:firstLine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 – 0,000 тыс. руб.</w:t>
            </w:r>
          </w:p>
          <w:p w:rsidR="00D06BE3" w:rsidRDefault="00D06BE3" w:rsidP="00D06BE3">
            <w:pPr>
              <w:widowControl w:val="0"/>
              <w:autoSpaceDE w:val="0"/>
              <w:ind w:firstLine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– 0,000 тыс. руб.</w:t>
            </w:r>
          </w:p>
          <w:p w:rsidR="00D06BE3" w:rsidRDefault="00D06BE3" w:rsidP="00D06BE3">
            <w:pPr>
              <w:widowControl w:val="0"/>
              <w:autoSpaceDE w:val="0"/>
              <w:ind w:firstLine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 – 0,000 тыс. руб.</w:t>
            </w:r>
          </w:p>
          <w:p w:rsidR="00D06BE3" w:rsidRDefault="00D06BE3" w:rsidP="00D06BE3">
            <w:pPr>
              <w:widowControl w:val="0"/>
              <w:autoSpaceDE w:val="0"/>
              <w:ind w:firstLine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 – 0,000 тыс. руб.</w:t>
            </w:r>
          </w:p>
          <w:p w:rsidR="00813BEE" w:rsidRPr="00E815C5" w:rsidRDefault="00813BEE" w:rsidP="00E404A1">
            <w:pPr>
              <w:widowControl w:val="0"/>
              <w:autoSpaceDE w:val="0"/>
              <w:ind w:firstLine="41"/>
              <w:rPr>
                <w:rFonts w:ascii="Times New Roman" w:hAnsi="Times New Roman" w:cs="Times New Roman"/>
              </w:rPr>
            </w:pPr>
            <w:r w:rsidRPr="00E815C5">
              <w:rPr>
                <w:rFonts w:ascii="Times New Roman" w:hAnsi="Times New Roman" w:cs="Times New Roman"/>
              </w:rPr>
              <w:t>- местный бюджет:</w:t>
            </w:r>
          </w:p>
          <w:p w:rsidR="00813BEE" w:rsidRPr="00813BEE" w:rsidRDefault="00813BEE" w:rsidP="00813BEE">
            <w:pPr>
              <w:widowControl w:val="0"/>
              <w:autoSpaceDE w:val="0"/>
              <w:ind w:firstLine="41"/>
              <w:rPr>
                <w:rFonts w:ascii="Times New Roman" w:hAnsi="Times New Roman" w:cs="Times New Roman"/>
              </w:rPr>
            </w:pPr>
            <w:r w:rsidRPr="00813BEE">
              <w:rPr>
                <w:rFonts w:ascii="Times New Roman" w:hAnsi="Times New Roman" w:cs="Times New Roman"/>
              </w:rPr>
              <w:t>2019 год – 0,000 тыс. руб.,</w:t>
            </w:r>
          </w:p>
          <w:p w:rsidR="00813BEE" w:rsidRPr="00813BEE" w:rsidRDefault="00813BEE" w:rsidP="00813BEE">
            <w:pPr>
              <w:widowControl w:val="0"/>
              <w:autoSpaceDE w:val="0"/>
              <w:ind w:firstLine="41"/>
              <w:rPr>
                <w:rFonts w:ascii="Times New Roman" w:hAnsi="Times New Roman" w:cs="Times New Roman"/>
              </w:rPr>
            </w:pPr>
            <w:r w:rsidRPr="00813BEE">
              <w:rPr>
                <w:rFonts w:ascii="Times New Roman" w:hAnsi="Times New Roman" w:cs="Times New Roman"/>
              </w:rPr>
              <w:t>2020 год – 0,000 тыс. руб.,</w:t>
            </w:r>
          </w:p>
          <w:p w:rsidR="00813BEE" w:rsidRPr="00813BEE" w:rsidRDefault="00813BEE" w:rsidP="00813BEE">
            <w:pPr>
              <w:widowControl w:val="0"/>
              <w:autoSpaceDE w:val="0"/>
              <w:ind w:firstLine="41"/>
              <w:rPr>
                <w:rFonts w:ascii="Times New Roman" w:hAnsi="Times New Roman" w:cs="Times New Roman"/>
              </w:rPr>
            </w:pPr>
            <w:r w:rsidRPr="00813BEE">
              <w:rPr>
                <w:rFonts w:ascii="Times New Roman" w:hAnsi="Times New Roman" w:cs="Times New Roman"/>
              </w:rPr>
              <w:t>2021 год – 0,000 тыс. руб.,</w:t>
            </w:r>
          </w:p>
          <w:p w:rsidR="00813BEE" w:rsidRPr="00813BEE" w:rsidRDefault="00813BEE" w:rsidP="00813BEE">
            <w:pPr>
              <w:widowControl w:val="0"/>
              <w:autoSpaceDE w:val="0"/>
              <w:ind w:firstLine="41"/>
              <w:rPr>
                <w:rFonts w:ascii="Times New Roman" w:hAnsi="Times New Roman" w:cs="Times New Roman"/>
              </w:rPr>
            </w:pPr>
            <w:r w:rsidRPr="00813BEE">
              <w:rPr>
                <w:rFonts w:ascii="Times New Roman" w:hAnsi="Times New Roman" w:cs="Times New Roman"/>
              </w:rPr>
              <w:t>2022 год – 0,000 тыс. руб.,</w:t>
            </w:r>
          </w:p>
          <w:p w:rsidR="00813BEE" w:rsidRPr="00813BEE" w:rsidRDefault="00813BEE" w:rsidP="00ED4AE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813BEE">
              <w:rPr>
                <w:rFonts w:ascii="Times New Roman" w:hAnsi="Times New Roman" w:cs="Times New Roman"/>
              </w:rPr>
              <w:t>2023 год – 0,000 тыс. руб.,</w:t>
            </w:r>
          </w:p>
          <w:p w:rsidR="00813BEE" w:rsidRDefault="00813BEE" w:rsidP="00813BEE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813BEE">
              <w:rPr>
                <w:rFonts w:ascii="Times New Roman" w:hAnsi="Times New Roman" w:cs="Times New Roman"/>
              </w:rPr>
              <w:t>2024 год – 0,000 тыс. руб.</w:t>
            </w:r>
          </w:p>
          <w:p w:rsidR="00D06BE3" w:rsidRDefault="00D06BE3" w:rsidP="00D06BE3">
            <w:pPr>
              <w:widowControl w:val="0"/>
              <w:autoSpaceDE w:val="0"/>
              <w:ind w:firstLine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– 0,000 тыс. руб.</w:t>
            </w:r>
          </w:p>
          <w:p w:rsidR="00D06BE3" w:rsidRDefault="00D06BE3" w:rsidP="00D06BE3">
            <w:pPr>
              <w:widowControl w:val="0"/>
              <w:autoSpaceDE w:val="0"/>
              <w:ind w:firstLine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 – 0,000 тыс. руб.</w:t>
            </w:r>
          </w:p>
          <w:p w:rsidR="00D06BE3" w:rsidRPr="00D06BE3" w:rsidRDefault="00D06BE3" w:rsidP="00D06BE3">
            <w:pPr>
              <w:widowControl w:val="0"/>
              <w:autoSpaceDE w:val="0"/>
              <w:ind w:firstLine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 – 0,000 тыс. руб.</w:t>
            </w:r>
          </w:p>
        </w:tc>
      </w:tr>
    </w:tbl>
    <w:p w:rsidR="00E815C5" w:rsidRPr="001C40BE" w:rsidRDefault="00E815C5" w:rsidP="000343F6">
      <w:pPr>
        <w:widowControl w:val="0"/>
        <w:autoSpaceDE w:val="0"/>
        <w:rPr>
          <w:rFonts w:ascii="Times New Roman" w:hAnsi="Times New Roman" w:cs="Times New Roman"/>
          <w:sz w:val="20"/>
        </w:rPr>
      </w:pPr>
    </w:p>
    <w:p w:rsidR="00353401" w:rsidRDefault="00ED4AE7" w:rsidP="00353401">
      <w:pPr>
        <w:widowControl w:val="0"/>
        <w:numPr>
          <w:ilvl w:val="0"/>
          <w:numId w:val="8"/>
        </w:numPr>
        <w:autoSpaceDE w:val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353401">
        <w:rPr>
          <w:rFonts w:ascii="Times New Roman" w:hAnsi="Times New Roman" w:cs="Times New Roman"/>
        </w:rPr>
        <w:t xml:space="preserve"> р</w:t>
      </w:r>
      <w:r w:rsidR="00353401" w:rsidRPr="00353401">
        <w:rPr>
          <w:rFonts w:ascii="Times New Roman" w:hAnsi="Times New Roman" w:cs="Times New Roman"/>
        </w:rPr>
        <w:t>аздел</w:t>
      </w:r>
      <w:r w:rsidR="00353401">
        <w:rPr>
          <w:rFonts w:ascii="Times New Roman" w:hAnsi="Times New Roman" w:cs="Times New Roman"/>
        </w:rPr>
        <w:t>е</w:t>
      </w:r>
      <w:r w:rsidR="00353401" w:rsidRPr="00353401">
        <w:rPr>
          <w:rFonts w:ascii="Times New Roman" w:hAnsi="Times New Roman" w:cs="Times New Roman"/>
        </w:rPr>
        <w:t xml:space="preserve"> 2</w:t>
      </w:r>
      <w:r w:rsidR="00353401">
        <w:rPr>
          <w:rFonts w:ascii="Times New Roman" w:hAnsi="Times New Roman" w:cs="Times New Roman"/>
        </w:rPr>
        <w:t xml:space="preserve"> «</w:t>
      </w:r>
      <w:r w:rsidR="00353401" w:rsidRPr="00353401">
        <w:rPr>
          <w:rFonts w:ascii="Times New Roman" w:hAnsi="Times New Roman" w:cs="Times New Roman"/>
        </w:rPr>
        <w:t>Ожидаемые результаты реализации подпрограммы</w:t>
      </w:r>
      <w:r w:rsidR="00353401">
        <w:rPr>
          <w:rFonts w:ascii="Times New Roman" w:hAnsi="Times New Roman" w:cs="Times New Roman"/>
        </w:rPr>
        <w:t>» таблицу 1 «</w:t>
      </w:r>
      <w:r w:rsidR="00353401" w:rsidRPr="00353401">
        <w:rPr>
          <w:rFonts w:ascii="Times New Roman" w:hAnsi="Times New Roman" w:cs="Times New Roman"/>
        </w:rPr>
        <w:t>Сведения о целевых индикаторах (показателях) реализации подпрограммы</w:t>
      </w:r>
      <w:r w:rsidR="00353401">
        <w:rPr>
          <w:rFonts w:ascii="Times New Roman" w:hAnsi="Times New Roman" w:cs="Times New Roman"/>
        </w:rPr>
        <w:t>» изложить в следующей редакции: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67"/>
        <w:gridCol w:w="1526"/>
        <w:gridCol w:w="709"/>
        <w:gridCol w:w="567"/>
        <w:gridCol w:w="567"/>
        <w:gridCol w:w="425"/>
        <w:gridCol w:w="567"/>
        <w:gridCol w:w="567"/>
        <w:gridCol w:w="567"/>
        <w:gridCol w:w="850"/>
        <w:gridCol w:w="851"/>
        <w:gridCol w:w="567"/>
        <w:gridCol w:w="567"/>
        <w:gridCol w:w="567"/>
      </w:tblGrid>
      <w:tr w:rsidR="009F7CE5" w:rsidTr="009F7CE5">
        <w:trPr>
          <w:trHeight w:val="45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BE3" w:rsidRPr="0068286C" w:rsidRDefault="00D06BE3" w:rsidP="00E404A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8286C">
              <w:rPr>
                <w:rFonts w:ascii="Times New Roman" w:hAnsi="Times New Roman" w:cs="Times New Roman"/>
                <w:szCs w:val="28"/>
              </w:rPr>
              <w:t>№ п\п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BE3" w:rsidRPr="0068286C" w:rsidRDefault="00D06BE3" w:rsidP="00E404A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8286C">
              <w:rPr>
                <w:rFonts w:ascii="Times New Roman" w:hAnsi="Times New Roman" w:cs="Times New Roman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BE3" w:rsidRPr="0068286C" w:rsidRDefault="00D06BE3" w:rsidP="00E404A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8286C">
              <w:rPr>
                <w:rFonts w:ascii="Times New Roman" w:hAnsi="Times New Roman" w:cs="Times New Roman"/>
                <w:szCs w:val="28"/>
              </w:rPr>
              <w:t>Ед. измерения</w:t>
            </w:r>
          </w:p>
        </w:tc>
        <w:tc>
          <w:tcPr>
            <w:tcW w:w="4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BE3" w:rsidRPr="0068286C" w:rsidRDefault="00D06BE3" w:rsidP="00E404A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8286C">
              <w:rPr>
                <w:rFonts w:ascii="Times New Roman" w:hAnsi="Times New Roman" w:cs="Times New Roman"/>
                <w:szCs w:val="28"/>
              </w:rPr>
              <w:t>Значения целевых индикаторов (показателей)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BE3" w:rsidRPr="0068286C" w:rsidRDefault="00D06BE3" w:rsidP="00E404A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BE3" w:rsidRPr="0068286C" w:rsidRDefault="00D06BE3" w:rsidP="00E404A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BE3" w:rsidRPr="0068286C" w:rsidRDefault="00D06BE3" w:rsidP="00E404A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F7CE5" w:rsidTr="009F7CE5">
        <w:trPr>
          <w:cantSplit/>
          <w:trHeight w:val="132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BE3" w:rsidRPr="0068286C" w:rsidRDefault="00D06BE3" w:rsidP="00E404A1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BE3" w:rsidRPr="0068286C" w:rsidRDefault="00D06BE3" w:rsidP="00E404A1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BE3" w:rsidRPr="0068286C" w:rsidRDefault="00D06BE3" w:rsidP="00E404A1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06BE3" w:rsidRPr="0068286C" w:rsidRDefault="00D06BE3" w:rsidP="00E404A1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06BE3" w:rsidRPr="0068286C" w:rsidRDefault="00D06BE3" w:rsidP="00E404A1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06BE3" w:rsidRPr="0068286C" w:rsidRDefault="00D06BE3" w:rsidP="00E404A1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06BE3" w:rsidRPr="0068286C" w:rsidRDefault="00D06BE3" w:rsidP="00E404A1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06BE3" w:rsidRDefault="00D06BE3" w:rsidP="00E404A1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2021</w:t>
            </w:r>
          </w:p>
          <w:p w:rsidR="00D06BE3" w:rsidRPr="008B74A9" w:rsidRDefault="00D06BE3" w:rsidP="00E404A1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E404A1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2022</w:t>
            </w:r>
          </w:p>
          <w:p w:rsidR="00D06BE3" w:rsidRDefault="00D06BE3" w:rsidP="00E404A1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E404A1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2023</w:t>
            </w:r>
          </w:p>
          <w:p w:rsidR="00D06BE3" w:rsidRDefault="00D06BE3" w:rsidP="00E404A1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(факт)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E404A1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2024</w:t>
            </w:r>
          </w:p>
          <w:p w:rsidR="00D06BE3" w:rsidRDefault="00D06BE3" w:rsidP="00E404A1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(оценка)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E404A1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E404A1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E404A1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2027</w:t>
            </w:r>
          </w:p>
        </w:tc>
      </w:tr>
      <w:tr w:rsidR="009F7CE5" w:rsidTr="009F7CE5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BE3" w:rsidRDefault="00D06BE3" w:rsidP="00E404A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BE3" w:rsidRDefault="00D06BE3" w:rsidP="00E404A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BE3" w:rsidRDefault="00D06BE3" w:rsidP="00E404A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BE3" w:rsidRDefault="00D06BE3" w:rsidP="00E404A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BE3" w:rsidRDefault="00D06BE3" w:rsidP="00E404A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BE3" w:rsidRDefault="00D06BE3" w:rsidP="00E404A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BE3" w:rsidRDefault="00D06BE3" w:rsidP="00E404A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BE3" w:rsidRPr="00B32486" w:rsidRDefault="00D06BE3" w:rsidP="00E404A1">
            <w:pPr>
              <w:jc w:val="center"/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BE3" w:rsidRDefault="00D06BE3" w:rsidP="00E404A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BE3" w:rsidRDefault="00D06BE3" w:rsidP="00E404A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BE3" w:rsidRDefault="00D06BE3" w:rsidP="00E404A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BE3" w:rsidRDefault="00D06BE3" w:rsidP="00E404A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BE3" w:rsidRDefault="00D06BE3" w:rsidP="00E404A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BE3" w:rsidRDefault="00D06BE3" w:rsidP="00E404A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</w:t>
            </w:r>
          </w:p>
        </w:tc>
      </w:tr>
      <w:tr w:rsidR="009F7CE5" w:rsidTr="00536976">
        <w:trPr>
          <w:cantSplit/>
          <w:trHeight w:val="2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BE3" w:rsidRDefault="00D06BE3" w:rsidP="00E404A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BE3" w:rsidRDefault="00D06BE3" w:rsidP="00E404A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Количество малых предприятий на 1000 человек экономически активного населения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BE3" w:rsidRDefault="00D06BE3" w:rsidP="00E404A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06BE3" w:rsidRDefault="00D06BE3" w:rsidP="00E404A1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06BE3" w:rsidRDefault="00D06BE3" w:rsidP="00E404A1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06BE3" w:rsidRDefault="00D06BE3" w:rsidP="00E404A1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06BE3" w:rsidRDefault="00D06BE3" w:rsidP="00E404A1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06BE3" w:rsidRDefault="00D06BE3" w:rsidP="00E404A1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E404A1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E404A1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E404A1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E404A1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E404A1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6BE3" w:rsidRDefault="00D06BE3" w:rsidP="00E404A1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5,9</w:t>
            </w:r>
          </w:p>
        </w:tc>
      </w:tr>
    </w:tbl>
    <w:p w:rsidR="00D06BE3" w:rsidRDefault="00D06BE3" w:rsidP="00D06BE3">
      <w:pPr>
        <w:widowControl w:val="0"/>
        <w:autoSpaceDE w:val="0"/>
        <w:jc w:val="both"/>
        <w:rPr>
          <w:rFonts w:ascii="Times New Roman" w:hAnsi="Times New Roman" w:cs="Times New Roman"/>
        </w:rPr>
      </w:pPr>
    </w:p>
    <w:p w:rsidR="000343F6" w:rsidRDefault="00ED4AE7" w:rsidP="00353401">
      <w:pPr>
        <w:widowControl w:val="0"/>
        <w:numPr>
          <w:ilvl w:val="0"/>
          <w:numId w:val="8"/>
        </w:numPr>
        <w:autoSpaceDE w:val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0343F6" w:rsidRPr="00353401">
        <w:rPr>
          <w:rFonts w:ascii="Times New Roman" w:hAnsi="Times New Roman" w:cs="Times New Roman"/>
        </w:rPr>
        <w:t xml:space="preserve"> разделе 3 «Мероприятия подпрограммы» </w:t>
      </w:r>
      <w:r w:rsidR="00A06907" w:rsidRPr="00353401">
        <w:rPr>
          <w:rFonts w:ascii="Times New Roman" w:hAnsi="Times New Roman" w:cs="Times New Roman"/>
        </w:rPr>
        <w:t xml:space="preserve">таблицу 2 </w:t>
      </w:r>
      <w:r w:rsidR="00A06907" w:rsidRPr="00353401">
        <w:rPr>
          <w:rFonts w:ascii="Times New Roman" w:hAnsi="Times New Roman" w:cs="Times New Roman"/>
        </w:rPr>
        <w:lastRenderedPageBreak/>
        <w:t>«Бюджетные ассигнования на выполнение мероприятий подпрограммы» изложить в следующей редакции:</w:t>
      </w:r>
    </w:p>
    <w:p w:rsidR="009F7CE5" w:rsidRPr="00353401" w:rsidRDefault="009F7CE5" w:rsidP="009F7CE5">
      <w:pPr>
        <w:widowControl w:val="0"/>
        <w:autoSpaceDE w:val="0"/>
        <w:ind w:left="709"/>
        <w:jc w:val="both"/>
        <w:rPr>
          <w:rFonts w:ascii="Times New Roman" w:hAnsi="Times New Roman" w:cs="Times New Roman"/>
        </w:rPr>
      </w:pPr>
    </w:p>
    <w:tbl>
      <w:tblPr>
        <w:tblW w:w="10352" w:type="dxa"/>
        <w:jc w:val="center"/>
        <w:tblLayout w:type="fixed"/>
        <w:tblLook w:val="0000" w:firstRow="0" w:lastRow="0" w:firstColumn="0" w:lastColumn="0" w:noHBand="0" w:noVBand="0"/>
      </w:tblPr>
      <w:tblGrid>
        <w:gridCol w:w="679"/>
        <w:gridCol w:w="2341"/>
        <w:gridCol w:w="1086"/>
        <w:gridCol w:w="679"/>
        <w:gridCol w:w="679"/>
        <w:gridCol w:w="678"/>
        <w:gridCol w:w="679"/>
        <w:gridCol w:w="815"/>
        <w:gridCol w:w="678"/>
        <w:gridCol w:w="678"/>
        <w:gridCol w:w="678"/>
        <w:gridCol w:w="682"/>
      </w:tblGrid>
      <w:tr w:rsidR="009F7CE5" w:rsidRPr="00972C79" w:rsidTr="00536976">
        <w:trPr>
          <w:trHeight w:val="288"/>
          <w:jc w:val="center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CE5" w:rsidRPr="00972C79" w:rsidRDefault="009F7CE5" w:rsidP="00057D94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3" w:name="Par492"/>
            <w:bookmarkEnd w:id="3"/>
            <w:r w:rsidRPr="00972C79">
              <w:rPr>
                <w:rFonts w:ascii="Times New Roman" w:hAnsi="Times New Roman" w:cs="Times New Roman"/>
                <w:szCs w:val="28"/>
              </w:rPr>
              <w:t>№ п/п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CE5" w:rsidRPr="00972C79" w:rsidRDefault="009F7CE5" w:rsidP="00057D94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972C79">
              <w:rPr>
                <w:rFonts w:ascii="Times New Roman" w:hAnsi="Times New Roman" w:cs="Times New Roman"/>
                <w:bCs/>
                <w:szCs w:val="28"/>
              </w:rPr>
              <w:t>Наименование</w:t>
            </w:r>
          </w:p>
          <w:p w:rsidR="009F7CE5" w:rsidRPr="00972C79" w:rsidRDefault="009F7CE5" w:rsidP="00057D94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972C79">
              <w:rPr>
                <w:rFonts w:ascii="Times New Roman" w:hAnsi="Times New Roman" w:cs="Times New Roman"/>
                <w:bCs/>
                <w:szCs w:val="28"/>
              </w:rPr>
              <w:t>задачи, мероприятия</w:t>
            </w:r>
          </w:p>
          <w:p w:rsidR="009F7CE5" w:rsidRPr="00972C79" w:rsidRDefault="009F7CE5" w:rsidP="00057D94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CE5" w:rsidRPr="00972C79" w:rsidRDefault="009F7CE5" w:rsidP="00057D94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972C79">
              <w:rPr>
                <w:rFonts w:ascii="Times New Roman" w:hAnsi="Times New Roman" w:cs="Times New Roman"/>
                <w:bCs/>
                <w:szCs w:val="28"/>
              </w:rPr>
              <w:t>Исполнитель</w:t>
            </w:r>
          </w:p>
          <w:p w:rsidR="009F7CE5" w:rsidRPr="00972C79" w:rsidRDefault="009F7CE5" w:rsidP="00057D94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972C79">
              <w:rPr>
                <w:rFonts w:ascii="Times New Roman" w:hAnsi="Times New Roman" w:cs="Times New Roman"/>
                <w:bCs/>
                <w:szCs w:val="28"/>
              </w:rPr>
              <w:t>программы</w:t>
            </w:r>
          </w:p>
        </w:tc>
        <w:tc>
          <w:tcPr>
            <w:tcW w:w="6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CE5" w:rsidRPr="00972C79" w:rsidRDefault="009F7CE5" w:rsidP="00057D94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972C79">
              <w:rPr>
                <w:rFonts w:ascii="Times New Roman" w:hAnsi="Times New Roman" w:cs="Times New Roman"/>
                <w:bCs/>
                <w:szCs w:val="28"/>
              </w:rPr>
              <w:t>Объём бюджетных ассигнований, тыс. руб</w:t>
            </w:r>
            <w:r>
              <w:rPr>
                <w:rFonts w:ascii="Times New Roman" w:hAnsi="Times New Roman" w:cs="Times New Roman"/>
                <w:bCs/>
                <w:szCs w:val="28"/>
              </w:rPr>
              <w:t>.</w:t>
            </w:r>
          </w:p>
        </w:tc>
      </w:tr>
      <w:tr w:rsidR="009F7CE5" w:rsidRPr="00972C79" w:rsidTr="00536976">
        <w:trPr>
          <w:cantSplit/>
          <w:trHeight w:val="967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CE5" w:rsidRPr="00972C79" w:rsidRDefault="009F7CE5" w:rsidP="00E404A1">
            <w:pPr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CE5" w:rsidRPr="00972C79" w:rsidRDefault="009F7CE5" w:rsidP="00E404A1">
            <w:pPr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CE5" w:rsidRPr="00972C79" w:rsidRDefault="009F7CE5" w:rsidP="00E404A1">
            <w:pPr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F7CE5" w:rsidRPr="00972C79" w:rsidRDefault="009F7CE5" w:rsidP="009F7CE5">
            <w:pPr>
              <w:snapToGrid w:val="0"/>
              <w:ind w:left="113" w:right="11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F7CE5" w:rsidRPr="00972C79" w:rsidRDefault="009F7CE5" w:rsidP="009F7CE5">
            <w:pPr>
              <w:snapToGrid w:val="0"/>
              <w:ind w:left="113" w:right="11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F7CE5" w:rsidRPr="00972C79" w:rsidRDefault="009F7CE5" w:rsidP="009F7CE5">
            <w:pPr>
              <w:snapToGrid w:val="0"/>
              <w:ind w:left="113" w:right="11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F7CE5" w:rsidRDefault="009F7CE5" w:rsidP="009F7CE5">
            <w:pPr>
              <w:snapToGrid w:val="0"/>
              <w:ind w:left="113" w:right="11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F7CE5" w:rsidRDefault="009F7CE5" w:rsidP="009F7CE5">
            <w:pPr>
              <w:snapToGrid w:val="0"/>
              <w:ind w:left="113" w:right="11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F7CE5" w:rsidRDefault="009F7CE5" w:rsidP="009F7CE5">
            <w:pPr>
              <w:snapToGrid w:val="0"/>
              <w:ind w:left="113" w:right="11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F7CE5" w:rsidRDefault="009F7CE5" w:rsidP="009F7CE5">
            <w:pPr>
              <w:snapToGrid w:val="0"/>
              <w:ind w:left="113" w:right="11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F7CE5" w:rsidRDefault="009F7CE5" w:rsidP="009F7CE5">
            <w:pPr>
              <w:snapToGrid w:val="0"/>
              <w:ind w:left="113" w:right="11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F7CE5" w:rsidRDefault="009F7CE5" w:rsidP="009F7CE5">
            <w:pPr>
              <w:snapToGrid w:val="0"/>
              <w:ind w:left="113" w:right="11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2027</w:t>
            </w:r>
          </w:p>
        </w:tc>
      </w:tr>
      <w:tr w:rsidR="009F7CE5" w:rsidRPr="00972C79" w:rsidTr="00536976">
        <w:trPr>
          <w:cantSplit/>
          <w:trHeight w:val="826"/>
          <w:jc w:val="center"/>
        </w:trPr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CE5" w:rsidRPr="00972C79" w:rsidRDefault="009F7CE5" w:rsidP="009F7CE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подп</w:t>
            </w:r>
            <w:r w:rsidRPr="00972C79">
              <w:rPr>
                <w:rFonts w:ascii="Times New Roman" w:hAnsi="Times New Roman" w:cs="Times New Roman"/>
                <w:szCs w:val="28"/>
              </w:rPr>
              <w:t>рограмма, всего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CE5" w:rsidRPr="00972C79" w:rsidRDefault="009F7CE5" w:rsidP="009F7CE5">
            <w:pPr>
              <w:snapToGrid w:val="0"/>
              <w:rPr>
                <w:rFonts w:ascii="Times New Roman" w:hAnsi="Times New Roman" w:cs="Times New Roman"/>
                <w:szCs w:val="28"/>
              </w:rPr>
            </w:pPr>
          </w:p>
          <w:p w:rsidR="009F7CE5" w:rsidRPr="00972C79" w:rsidRDefault="009F7CE5" w:rsidP="009F7CE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F7CE5" w:rsidRPr="00972C79" w:rsidRDefault="009F7CE5" w:rsidP="009F7CE5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  <w:r w:rsidRPr="00972C79">
              <w:rPr>
                <w:rFonts w:ascii="Times New Roman" w:hAnsi="Times New Roman" w:cs="Times New Roman"/>
                <w:szCs w:val="28"/>
              </w:rPr>
              <w:t>0</w:t>
            </w:r>
            <w:r>
              <w:rPr>
                <w:rFonts w:ascii="Times New Roman" w:hAnsi="Times New Roman" w:cs="Times New Roman"/>
                <w:szCs w:val="28"/>
              </w:rPr>
              <w:t>,00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F7CE5" w:rsidRPr="00972C79" w:rsidRDefault="009F7CE5" w:rsidP="009F7CE5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  <w:r w:rsidRPr="00972C79">
              <w:rPr>
                <w:rFonts w:ascii="Times New Roman" w:hAnsi="Times New Roman" w:cs="Times New Roman"/>
                <w:szCs w:val="28"/>
              </w:rPr>
              <w:t>0</w:t>
            </w:r>
            <w:r>
              <w:rPr>
                <w:rFonts w:ascii="Times New Roman" w:hAnsi="Times New Roman" w:cs="Times New Roman"/>
                <w:szCs w:val="28"/>
              </w:rPr>
              <w:t>,00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9F7CE5" w:rsidRPr="00972C79" w:rsidRDefault="009F7CE5" w:rsidP="009F7CE5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  <w:r w:rsidRPr="00972C79">
              <w:rPr>
                <w:rFonts w:ascii="Times New Roman" w:hAnsi="Times New Roman" w:cs="Times New Roman"/>
                <w:szCs w:val="28"/>
              </w:rPr>
              <w:t>0</w:t>
            </w:r>
            <w:r>
              <w:rPr>
                <w:rFonts w:ascii="Times New Roman" w:hAnsi="Times New Roman" w:cs="Times New Roman"/>
                <w:szCs w:val="28"/>
              </w:rPr>
              <w:t>,00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F7CE5" w:rsidRPr="00972C79" w:rsidRDefault="009F7CE5" w:rsidP="009F7CE5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F7CE5" w:rsidRPr="00972C79" w:rsidRDefault="009F7CE5" w:rsidP="009F7CE5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F7CE5" w:rsidRPr="00972C79" w:rsidRDefault="009F7CE5" w:rsidP="009F7CE5">
            <w:pPr>
              <w:ind w:left="113" w:right="113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F7CE5" w:rsidRDefault="009F7CE5" w:rsidP="009F7CE5">
            <w:pPr>
              <w:ind w:left="113" w:right="113"/>
              <w:jc w:val="both"/>
            </w:pPr>
            <w:r w:rsidRPr="009D04B9"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F7CE5" w:rsidRDefault="009F7CE5" w:rsidP="009F7CE5">
            <w:pPr>
              <w:ind w:left="113" w:right="113"/>
              <w:jc w:val="both"/>
            </w:pPr>
            <w:r w:rsidRPr="009D04B9"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F7CE5" w:rsidRDefault="009F7CE5" w:rsidP="009F7CE5">
            <w:pPr>
              <w:ind w:left="113" w:right="113"/>
              <w:jc w:val="both"/>
            </w:pPr>
            <w:r w:rsidRPr="009D04B9">
              <w:rPr>
                <w:rFonts w:ascii="Times New Roman" w:hAnsi="Times New Roman" w:cs="Times New Roman"/>
                <w:szCs w:val="28"/>
              </w:rPr>
              <w:t>0,00</w:t>
            </w:r>
          </w:p>
        </w:tc>
      </w:tr>
      <w:tr w:rsidR="009F7CE5" w:rsidRPr="00972C79" w:rsidTr="00536976">
        <w:trPr>
          <w:cantSplit/>
          <w:trHeight w:val="837"/>
          <w:jc w:val="center"/>
        </w:trPr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CE5" w:rsidRPr="00972C79" w:rsidRDefault="009F7CE5" w:rsidP="009F7CE5">
            <w:pPr>
              <w:rPr>
                <w:rFonts w:ascii="Times New Roman" w:hAnsi="Times New Roman" w:cs="Times New Roman"/>
                <w:szCs w:val="28"/>
              </w:rPr>
            </w:pPr>
            <w:r w:rsidRPr="00972C79">
              <w:rPr>
                <w:rFonts w:ascii="Times New Roman" w:hAnsi="Times New Roman" w:cs="Times New Roman"/>
                <w:szCs w:val="28"/>
              </w:rPr>
              <w:t>бюджетные ассигнования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CE5" w:rsidRPr="00972C79" w:rsidRDefault="009F7CE5" w:rsidP="009F7CE5">
            <w:pPr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F7CE5" w:rsidRPr="00972C79" w:rsidRDefault="009F7CE5" w:rsidP="009F7CE5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  <w:r w:rsidRPr="00972C79">
              <w:rPr>
                <w:rFonts w:ascii="Times New Roman" w:hAnsi="Times New Roman" w:cs="Times New Roman"/>
                <w:szCs w:val="28"/>
              </w:rPr>
              <w:t>0</w:t>
            </w:r>
            <w:r>
              <w:rPr>
                <w:rFonts w:ascii="Times New Roman" w:hAnsi="Times New Roman" w:cs="Times New Roman"/>
                <w:szCs w:val="28"/>
              </w:rPr>
              <w:t>,00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F7CE5" w:rsidRPr="00972C79" w:rsidRDefault="009F7CE5" w:rsidP="009F7CE5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  <w:r w:rsidRPr="00972C79">
              <w:rPr>
                <w:rFonts w:ascii="Times New Roman" w:hAnsi="Times New Roman" w:cs="Times New Roman"/>
                <w:szCs w:val="28"/>
              </w:rPr>
              <w:t>0</w:t>
            </w:r>
            <w:r>
              <w:rPr>
                <w:rFonts w:ascii="Times New Roman" w:hAnsi="Times New Roman" w:cs="Times New Roman"/>
                <w:szCs w:val="28"/>
              </w:rPr>
              <w:t>,00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9F7CE5" w:rsidRPr="00972C79" w:rsidRDefault="009F7CE5" w:rsidP="009F7CE5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  <w:r w:rsidRPr="00972C79">
              <w:rPr>
                <w:rFonts w:ascii="Times New Roman" w:hAnsi="Times New Roman" w:cs="Times New Roman"/>
                <w:szCs w:val="28"/>
              </w:rPr>
              <w:t>0</w:t>
            </w:r>
            <w:r>
              <w:rPr>
                <w:rFonts w:ascii="Times New Roman" w:hAnsi="Times New Roman" w:cs="Times New Roman"/>
                <w:szCs w:val="28"/>
              </w:rPr>
              <w:t>,00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F7CE5" w:rsidRPr="00972C79" w:rsidRDefault="009F7CE5" w:rsidP="009F7CE5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F7CE5" w:rsidRPr="00972C79" w:rsidRDefault="009F7CE5" w:rsidP="009F7CE5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F7CE5" w:rsidRPr="00972C79" w:rsidRDefault="009F7CE5" w:rsidP="009F7CE5">
            <w:pPr>
              <w:ind w:left="113" w:right="113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F7CE5" w:rsidRDefault="009F7CE5" w:rsidP="009F7CE5">
            <w:pPr>
              <w:ind w:left="113" w:right="113"/>
              <w:jc w:val="both"/>
            </w:pPr>
            <w:r w:rsidRPr="009D04B9"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F7CE5" w:rsidRDefault="009F7CE5" w:rsidP="009F7CE5">
            <w:pPr>
              <w:ind w:left="113" w:right="113"/>
              <w:jc w:val="both"/>
            </w:pPr>
            <w:r w:rsidRPr="009D04B9"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F7CE5" w:rsidRDefault="009F7CE5" w:rsidP="009F7CE5">
            <w:pPr>
              <w:ind w:left="113" w:right="113"/>
              <w:jc w:val="both"/>
            </w:pPr>
            <w:r w:rsidRPr="009D04B9">
              <w:rPr>
                <w:rFonts w:ascii="Times New Roman" w:hAnsi="Times New Roman" w:cs="Times New Roman"/>
                <w:szCs w:val="28"/>
              </w:rPr>
              <w:t>0,00</w:t>
            </w:r>
          </w:p>
        </w:tc>
      </w:tr>
      <w:tr w:rsidR="009F7CE5" w:rsidRPr="00972C79" w:rsidTr="00536976">
        <w:trPr>
          <w:cantSplit/>
          <w:trHeight w:val="864"/>
          <w:jc w:val="center"/>
        </w:trPr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CE5" w:rsidRPr="00972C79" w:rsidRDefault="009F7CE5" w:rsidP="009F7CE5">
            <w:pPr>
              <w:rPr>
                <w:rFonts w:ascii="Times New Roman" w:hAnsi="Times New Roman" w:cs="Times New Roman"/>
                <w:szCs w:val="28"/>
              </w:rPr>
            </w:pPr>
            <w:r w:rsidRPr="00972C79">
              <w:rPr>
                <w:rFonts w:ascii="Times New Roman" w:hAnsi="Times New Roman" w:cs="Times New Roman"/>
                <w:szCs w:val="28"/>
              </w:rPr>
              <w:t xml:space="preserve"> - местный бюджет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CE5" w:rsidRPr="00972C79" w:rsidRDefault="009F7CE5" w:rsidP="009F7CE5">
            <w:pPr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F7CE5" w:rsidRPr="00972C79" w:rsidRDefault="009F7CE5" w:rsidP="009F7CE5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  <w:r w:rsidRPr="00972C79">
              <w:rPr>
                <w:rFonts w:ascii="Times New Roman" w:hAnsi="Times New Roman" w:cs="Times New Roman"/>
                <w:szCs w:val="28"/>
              </w:rPr>
              <w:t>0</w:t>
            </w:r>
            <w:r>
              <w:rPr>
                <w:rFonts w:ascii="Times New Roman" w:hAnsi="Times New Roman" w:cs="Times New Roman"/>
                <w:szCs w:val="28"/>
              </w:rPr>
              <w:t>,00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F7CE5" w:rsidRPr="00972C79" w:rsidRDefault="009F7CE5" w:rsidP="009F7CE5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  <w:r w:rsidRPr="00972C79">
              <w:rPr>
                <w:rFonts w:ascii="Times New Roman" w:hAnsi="Times New Roman" w:cs="Times New Roman"/>
                <w:szCs w:val="28"/>
              </w:rPr>
              <w:t>0</w:t>
            </w:r>
            <w:r>
              <w:rPr>
                <w:rFonts w:ascii="Times New Roman" w:hAnsi="Times New Roman" w:cs="Times New Roman"/>
                <w:szCs w:val="28"/>
              </w:rPr>
              <w:t>,00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9F7CE5" w:rsidRPr="00972C79" w:rsidRDefault="009F7CE5" w:rsidP="009F7CE5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  <w:r w:rsidRPr="00972C79">
              <w:rPr>
                <w:rFonts w:ascii="Times New Roman" w:hAnsi="Times New Roman" w:cs="Times New Roman"/>
                <w:szCs w:val="28"/>
              </w:rPr>
              <w:t>0</w:t>
            </w:r>
            <w:r>
              <w:rPr>
                <w:rFonts w:ascii="Times New Roman" w:hAnsi="Times New Roman" w:cs="Times New Roman"/>
                <w:szCs w:val="28"/>
              </w:rPr>
              <w:t>,00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F7CE5" w:rsidRPr="00972C79" w:rsidRDefault="009F7CE5" w:rsidP="009F7CE5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F7CE5" w:rsidRPr="00972C79" w:rsidRDefault="009F7CE5" w:rsidP="009F7CE5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F7CE5" w:rsidRPr="00972C79" w:rsidRDefault="009F7CE5" w:rsidP="009F7CE5">
            <w:pPr>
              <w:ind w:left="113" w:right="113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F7CE5" w:rsidRDefault="009F7CE5" w:rsidP="009F7CE5">
            <w:pPr>
              <w:ind w:left="113" w:right="113"/>
              <w:jc w:val="both"/>
            </w:pPr>
            <w:r w:rsidRPr="009D04B9"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F7CE5" w:rsidRDefault="009F7CE5" w:rsidP="009F7CE5">
            <w:pPr>
              <w:ind w:left="113" w:right="113"/>
              <w:jc w:val="both"/>
            </w:pPr>
            <w:r w:rsidRPr="009D04B9"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F7CE5" w:rsidRDefault="009F7CE5" w:rsidP="009F7CE5">
            <w:pPr>
              <w:ind w:left="113" w:right="113"/>
              <w:jc w:val="both"/>
            </w:pPr>
            <w:r w:rsidRPr="009D04B9">
              <w:rPr>
                <w:rFonts w:ascii="Times New Roman" w:hAnsi="Times New Roman" w:cs="Times New Roman"/>
                <w:szCs w:val="28"/>
              </w:rPr>
              <w:t>0,00</w:t>
            </w:r>
          </w:p>
        </w:tc>
      </w:tr>
      <w:tr w:rsidR="009F7CE5" w:rsidRPr="00972C79" w:rsidTr="00536976">
        <w:trPr>
          <w:cantSplit/>
          <w:trHeight w:val="1146"/>
          <w:jc w:val="center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F7CE5" w:rsidRPr="00972C79" w:rsidRDefault="009F7CE5" w:rsidP="009F7CE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F7CE5" w:rsidRPr="00972C79" w:rsidRDefault="009F7CE5" w:rsidP="009F7CE5">
            <w:pPr>
              <w:rPr>
                <w:rFonts w:ascii="Times New Roman" w:hAnsi="Times New Roman" w:cs="Times New Roman"/>
                <w:szCs w:val="28"/>
              </w:rPr>
            </w:pPr>
            <w:r w:rsidRPr="00972C79">
              <w:rPr>
                <w:rFonts w:ascii="Times New Roman" w:hAnsi="Times New Roman" w:cs="Times New Roman"/>
                <w:szCs w:val="28"/>
              </w:rPr>
              <w:t>Организационная, консультационная и информационная поддержка субъектов малого и среднего предпринимательства, имеющих государственную регистрацию на территории Гаврилово-Посадского городского поселения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CE5" w:rsidRPr="00972C79" w:rsidRDefault="009F7CE5" w:rsidP="009F7CE5">
            <w:pPr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УЭР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F7CE5" w:rsidRDefault="009F7CE5" w:rsidP="009F7CE5">
            <w:pPr>
              <w:ind w:left="113" w:right="113"/>
            </w:pPr>
            <w:r w:rsidRPr="000D52AF"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F7CE5" w:rsidRDefault="009F7CE5" w:rsidP="009F7CE5">
            <w:pPr>
              <w:ind w:left="113" w:right="113"/>
            </w:pPr>
            <w:r w:rsidRPr="000D52AF"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9F7CE5" w:rsidRDefault="009F7CE5" w:rsidP="009F7CE5">
            <w:pPr>
              <w:ind w:left="113" w:right="113"/>
            </w:pPr>
            <w:r w:rsidRPr="000D52AF"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F7CE5" w:rsidRPr="000D52AF" w:rsidRDefault="009F7CE5" w:rsidP="009F7CE5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F7CE5" w:rsidRPr="000D52AF" w:rsidRDefault="009F7CE5" w:rsidP="009F7CE5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F7CE5" w:rsidRDefault="009F7CE5" w:rsidP="009F7CE5">
            <w:pPr>
              <w:ind w:left="113" w:right="113"/>
              <w:jc w:val="both"/>
            </w:pPr>
            <w:r w:rsidRPr="009D04B9"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F7CE5" w:rsidRDefault="009F7CE5" w:rsidP="009F7CE5">
            <w:pPr>
              <w:ind w:left="113" w:right="113"/>
              <w:jc w:val="both"/>
            </w:pPr>
            <w:r w:rsidRPr="009D04B9"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F7CE5" w:rsidRDefault="009F7CE5" w:rsidP="009F7CE5">
            <w:pPr>
              <w:ind w:left="113" w:right="113"/>
              <w:jc w:val="both"/>
            </w:pPr>
            <w:r w:rsidRPr="009D04B9"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F7CE5" w:rsidRDefault="009F7CE5" w:rsidP="009F7CE5">
            <w:pPr>
              <w:ind w:left="113" w:right="113"/>
              <w:jc w:val="both"/>
            </w:pPr>
            <w:r w:rsidRPr="00A56BC6">
              <w:rPr>
                <w:rFonts w:ascii="Times New Roman" w:hAnsi="Times New Roman" w:cs="Times New Roman"/>
                <w:szCs w:val="28"/>
              </w:rPr>
              <w:t>0,00</w:t>
            </w:r>
          </w:p>
        </w:tc>
      </w:tr>
      <w:tr w:rsidR="009F7CE5" w:rsidRPr="00972C79" w:rsidTr="00536976">
        <w:trPr>
          <w:cantSplit/>
          <w:trHeight w:val="778"/>
          <w:jc w:val="center"/>
        </w:trPr>
        <w:tc>
          <w:tcPr>
            <w:tcW w:w="6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F7CE5" w:rsidRPr="00972C79" w:rsidRDefault="009F7CE5" w:rsidP="009F7CE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F7CE5" w:rsidRPr="00972C79" w:rsidRDefault="009F7CE5" w:rsidP="009F7CE5">
            <w:pPr>
              <w:rPr>
                <w:rFonts w:ascii="Times New Roman" w:hAnsi="Times New Roman" w:cs="Times New Roman"/>
                <w:szCs w:val="28"/>
              </w:rPr>
            </w:pPr>
            <w:r w:rsidRPr="00972C79">
              <w:rPr>
                <w:rFonts w:ascii="Times New Roman" w:hAnsi="Times New Roman" w:cs="Times New Roman"/>
                <w:szCs w:val="28"/>
              </w:rPr>
              <w:t>бюджетные ассигнования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CE5" w:rsidRPr="00972C79" w:rsidRDefault="009F7CE5" w:rsidP="009F7CE5">
            <w:pPr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F7CE5" w:rsidRDefault="009F7CE5" w:rsidP="009F7CE5">
            <w:pPr>
              <w:ind w:left="113" w:right="113"/>
            </w:pPr>
            <w:r w:rsidRPr="000D52AF"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F7CE5" w:rsidRDefault="009F7CE5" w:rsidP="009F7CE5">
            <w:pPr>
              <w:ind w:left="113" w:right="113"/>
            </w:pPr>
            <w:r w:rsidRPr="000D52AF"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9F7CE5" w:rsidRDefault="009F7CE5" w:rsidP="009F7CE5">
            <w:pPr>
              <w:ind w:left="113" w:right="113"/>
            </w:pPr>
            <w:r w:rsidRPr="000D52AF"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F7CE5" w:rsidRPr="000D52AF" w:rsidRDefault="009F7CE5" w:rsidP="009F7CE5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F7CE5" w:rsidRPr="000D52AF" w:rsidRDefault="009F7CE5" w:rsidP="009F7CE5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F7CE5" w:rsidRDefault="009F7CE5" w:rsidP="009F7CE5">
            <w:pPr>
              <w:ind w:left="113" w:right="113"/>
              <w:jc w:val="both"/>
            </w:pPr>
            <w:r w:rsidRPr="009D04B9"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F7CE5" w:rsidRDefault="009F7CE5" w:rsidP="009F7CE5">
            <w:pPr>
              <w:ind w:left="113" w:right="113"/>
              <w:jc w:val="both"/>
            </w:pPr>
            <w:r w:rsidRPr="009D04B9"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F7CE5" w:rsidRDefault="009F7CE5" w:rsidP="009F7CE5">
            <w:pPr>
              <w:ind w:left="113" w:right="113"/>
              <w:jc w:val="both"/>
            </w:pPr>
            <w:r w:rsidRPr="009D04B9"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F7CE5" w:rsidRDefault="009F7CE5" w:rsidP="009F7CE5">
            <w:pPr>
              <w:ind w:left="113" w:right="113"/>
              <w:jc w:val="both"/>
            </w:pPr>
            <w:r w:rsidRPr="00A56BC6">
              <w:rPr>
                <w:rFonts w:ascii="Times New Roman" w:hAnsi="Times New Roman" w:cs="Times New Roman"/>
                <w:szCs w:val="28"/>
              </w:rPr>
              <w:t>0,00</w:t>
            </w:r>
          </w:p>
        </w:tc>
      </w:tr>
      <w:tr w:rsidR="009F7CE5" w:rsidRPr="00972C79" w:rsidTr="00536976">
        <w:trPr>
          <w:cantSplit/>
          <w:trHeight w:val="848"/>
          <w:jc w:val="center"/>
        </w:trPr>
        <w:tc>
          <w:tcPr>
            <w:tcW w:w="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CE5" w:rsidRPr="00972C79" w:rsidRDefault="009F7CE5" w:rsidP="009F7CE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F7CE5" w:rsidRPr="00972C79" w:rsidRDefault="009F7CE5" w:rsidP="009F7CE5">
            <w:pPr>
              <w:rPr>
                <w:rFonts w:ascii="Times New Roman" w:hAnsi="Times New Roman" w:cs="Times New Roman"/>
                <w:szCs w:val="28"/>
              </w:rPr>
            </w:pPr>
            <w:r w:rsidRPr="00972C79">
              <w:rPr>
                <w:rFonts w:ascii="Times New Roman" w:hAnsi="Times New Roman" w:cs="Times New Roman"/>
                <w:szCs w:val="28"/>
              </w:rPr>
              <w:t>- местный бюджет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CE5" w:rsidRPr="00972C79" w:rsidRDefault="009F7CE5" w:rsidP="009F7CE5">
            <w:pPr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F7CE5" w:rsidRDefault="009F7CE5" w:rsidP="009F7CE5">
            <w:pPr>
              <w:ind w:left="113" w:right="113"/>
            </w:pPr>
            <w:r w:rsidRPr="000D52AF"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F7CE5" w:rsidRDefault="009F7CE5" w:rsidP="009F7CE5">
            <w:pPr>
              <w:ind w:left="113" w:right="113"/>
            </w:pPr>
            <w:r w:rsidRPr="000D52AF"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9F7CE5" w:rsidRDefault="009F7CE5" w:rsidP="009F7CE5">
            <w:pPr>
              <w:ind w:left="113" w:right="113"/>
            </w:pPr>
            <w:r w:rsidRPr="000D52AF"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F7CE5" w:rsidRPr="000D52AF" w:rsidRDefault="009F7CE5" w:rsidP="009F7CE5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F7CE5" w:rsidRPr="000D52AF" w:rsidRDefault="009F7CE5" w:rsidP="009F7CE5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F7CE5" w:rsidRDefault="009F7CE5" w:rsidP="009F7CE5">
            <w:pPr>
              <w:ind w:left="113" w:right="113"/>
              <w:jc w:val="both"/>
            </w:pPr>
            <w:r w:rsidRPr="009D04B9"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F7CE5" w:rsidRDefault="009F7CE5" w:rsidP="009F7CE5">
            <w:pPr>
              <w:ind w:left="113" w:right="113"/>
              <w:jc w:val="both"/>
            </w:pPr>
            <w:r w:rsidRPr="009D04B9"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F7CE5" w:rsidRDefault="009F7CE5" w:rsidP="009F7CE5">
            <w:pPr>
              <w:ind w:left="113" w:right="113"/>
              <w:jc w:val="both"/>
            </w:pPr>
            <w:r w:rsidRPr="009D04B9"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F7CE5" w:rsidRDefault="009F7CE5" w:rsidP="009F7CE5">
            <w:pPr>
              <w:ind w:left="113" w:right="113"/>
              <w:jc w:val="both"/>
            </w:pPr>
            <w:r w:rsidRPr="00A56BC6">
              <w:rPr>
                <w:rFonts w:ascii="Times New Roman" w:hAnsi="Times New Roman" w:cs="Times New Roman"/>
                <w:szCs w:val="28"/>
              </w:rPr>
              <w:t>0,00</w:t>
            </w:r>
          </w:p>
        </w:tc>
      </w:tr>
    </w:tbl>
    <w:p w:rsidR="007D2288" w:rsidRPr="008B44B3" w:rsidRDefault="007D2288" w:rsidP="000B6ECC">
      <w:pPr>
        <w:rPr>
          <w:rFonts w:ascii="Times New Roman" w:hAnsi="Times New Roman" w:cs="Times New Roman"/>
          <w:sz w:val="24"/>
          <w:szCs w:val="24"/>
        </w:rPr>
      </w:pPr>
    </w:p>
    <w:sectPr w:rsidR="007D2288" w:rsidRPr="008B44B3" w:rsidSect="00E815C5">
      <w:pgSz w:w="11906" w:h="16838"/>
      <w:pgMar w:top="1134" w:right="1276" w:bottom="1134" w:left="1559" w:header="720" w:footer="720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B1A" w:rsidRDefault="00FA1B1A" w:rsidP="001C40BE">
      <w:r>
        <w:separator/>
      </w:r>
    </w:p>
  </w:endnote>
  <w:endnote w:type="continuationSeparator" w:id="0">
    <w:p w:rsidR="00FA1B1A" w:rsidRDefault="00FA1B1A" w:rsidP="001C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B1A" w:rsidRDefault="00FA1B1A" w:rsidP="001C40BE">
      <w:r>
        <w:separator/>
      </w:r>
    </w:p>
  </w:footnote>
  <w:footnote w:type="continuationSeparator" w:id="0">
    <w:p w:rsidR="00FA1B1A" w:rsidRDefault="00FA1B1A" w:rsidP="001C4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2D815E8"/>
    <w:multiLevelType w:val="hybridMultilevel"/>
    <w:tmpl w:val="64822A36"/>
    <w:lvl w:ilvl="0" w:tplc="D88C03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F7B00"/>
    <w:multiLevelType w:val="hybridMultilevel"/>
    <w:tmpl w:val="F89E6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03AA5"/>
    <w:multiLevelType w:val="hybridMultilevel"/>
    <w:tmpl w:val="B5B8EC82"/>
    <w:lvl w:ilvl="0" w:tplc="577CB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860D6F"/>
    <w:multiLevelType w:val="hybridMultilevel"/>
    <w:tmpl w:val="DD0E2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B44B3"/>
    <w:rsid w:val="000343F6"/>
    <w:rsid w:val="00057D94"/>
    <w:rsid w:val="000937DC"/>
    <w:rsid w:val="00094040"/>
    <w:rsid w:val="000B6ECC"/>
    <w:rsid w:val="00106E06"/>
    <w:rsid w:val="0013032E"/>
    <w:rsid w:val="0013322C"/>
    <w:rsid w:val="00157EB1"/>
    <w:rsid w:val="001771E4"/>
    <w:rsid w:val="00193F70"/>
    <w:rsid w:val="001940AD"/>
    <w:rsid w:val="001C40BE"/>
    <w:rsid w:val="002049D2"/>
    <w:rsid w:val="00265D58"/>
    <w:rsid w:val="002E06AA"/>
    <w:rsid w:val="002F656F"/>
    <w:rsid w:val="00300D70"/>
    <w:rsid w:val="00303823"/>
    <w:rsid w:val="00350DEC"/>
    <w:rsid w:val="003531E8"/>
    <w:rsid w:val="00353401"/>
    <w:rsid w:val="003775C4"/>
    <w:rsid w:val="003A4B51"/>
    <w:rsid w:val="00456A41"/>
    <w:rsid w:val="004E164E"/>
    <w:rsid w:val="004F7C36"/>
    <w:rsid w:val="00521226"/>
    <w:rsid w:val="00536976"/>
    <w:rsid w:val="00542AAF"/>
    <w:rsid w:val="00594F58"/>
    <w:rsid w:val="005C35A5"/>
    <w:rsid w:val="005E181A"/>
    <w:rsid w:val="005E6677"/>
    <w:rsid w:val="0060204D"/>
    <w:rsid w:val="00652040"/>
    <w:rsid w:val="00670720"/>
    <w:rsid w:val="0068421E"/>
    <w:rsid w:val="006B7885"/>
    <w:rsid w:val="006E7158"/>
    <w:rsid w:val="00705A33"/>
    <w:rsid w:val="00706E5A"/>
    <w:rsid w:val="00707246"/>
    <w:rsid w:val="007B0676"/>
    <w:rsid w:val="007D2288"/>
    <w:rsid w:val="007E0A00"/>
    <w:rsid w:val="00813BEE"/>
    <w:rsid w:val="0086099F"/>
    <w:rsid w:val="00866F11"/>
    <w:rsid w:val="0087109A"/>
    <w:rsid w:val="00872BE8"/>
    <w:rsid w:val="008B44B3"/>
    <w:rsid w:val="008B74A9"/>
    <w:rsid w:val="008E3B9D"/>
    <w:rsid w:val="008F1393"/>
    <w:rsid w:val="00926CCD"/>
    <w:rsid w:val="0095372B"/>
    <w:rsid w:val="00973078"/>
    <w:rsid w:val="0099380A"/>
    <w:rsid w:val="009B6F5F"/>
    <w:rsid w:val="009F7CE5"/>
    <w:rsid w:val="00A06907"/>
    <w:rsid w:val="00A432D3"/>
    <w:rsid w:val="00A51980"/>
    <w:rsid w:val="00A85E46"/>
    <w:rsid w:val="00B32486"/>
    <w:rsid w:val="00BB4913"/>
    <w:rsid w:val="00BE663A"/>
    <w:rsid w:val="00D024B5"/>
    <w:rsid w:val="00D03D23"/>
    <w:rsid w:val="00D06BE3"/>
    <w:rsid w:val="00D62D1F"/>
    <w:rsid w:val="00D703E8"/>
    <w:rsid w:val="00D85C53"/>
    <w:rsid w:val="00DD405E"/>
    <w:rsid w:val="00E404A1"/>
    <w:rsid w:val="00E577E1"/>
    <w:rsid w:val="00E815C5"/>
    <w:rsid w:val="00E95FE4"/>
    <w:rsid w:val="00EC2E0A"/>
    <w:rsid w:val="00ED4AE7"/>
    <w:rsid w:val="00EE27F6"/>
    <w:rsid w:val="00EE4ABC"/>
    <w:rsid w:val="00F63D64"/>
    <w:rsid w:val="00FA1B1A"/>
    <w:rsid w:val="00FA6B8E"/>
    <w:rsid w:val="00FB7C58"/>
    <w:rsid w:val="00FD3732"/>
    <w:rsid w:val="00FD373A"/>
    <w:rsid w:val="00FF2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08C31488-2941-4B50-AC9E-C0693487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72B"/>
    <w:pPr>
      <w:suppressAutoHyphens/>
    </w:pPr>
    <w:rPr>
      <w:rFonts w:ascii="Courier New" w:hAnsi="Courier New" w:cs="Courier New"/>
      <w:sz w:val="28"/>
      <w:lang w:eastAsia="ar-SA"/>
    </w:rPr>
  </w:style>
  <w:style w:type="paragraph" w:styleId="1">
    <w:name w:val="heading 1"/>
    <w:basedOn w:val="a"/>
    <w:next w:val="a"/>
    <w:qFormat/>
    <w:rsid w:val="002F656F"/>
    <w:pPr>
      <w:keepNext/>
      <w:tabs>
        <w:tab w:val="num" w:pos="0"/>
      </w:tabs>
      <w:ind w:left="432" w:hanging="432"/>
      <w:jc w:val="center"/>
      <w:outlineLvl w:val="0"/>
    </w:pPr>
    <w:rPr>
      <w:rFonts w:ascii="Times New Roman" w:hAnsi="Times New Roman" w:cs="Times New Roman"/>
      <w:b/>
      <w:sz w:val="32"/>
    </w:rPr>
  </w:style>
  <w:style w:type="paragraph" w:styleId="4">
    <w:name w:val="heading 4"/>
    <w:basedOn w:val="a"/>
    <w:next w:val="a"/>
    <w:qFormat/>
    <w:rsid w:val="002F656F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 w:cs="Times New Roman"/>
      <w:b/>
      <w:bCs/>
      <w:szCs w:val="28"/>
    </w:rPr>
  </w:style>
  <w:style w:type="paragraph" w:styleId="5">
    <w:name w:val="heading 5"/>
    <w:basedOn w:val="a"/>
    <w:next w:val="a"/>
    <w:qFormat/>
    <w:rsid w:val="002F656F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F656F"/>
  </w:style>
  <w:style w:type="character" w:customStyle="1" w:styleId="WW8Num1z1">
    <w:name w:val="WW8Num1z1"/>
    <w:rsid w:val="002F656F"/>
  </w:style>
  <w:style w:type="character" w:customStyle="1" w:styleId="WW8Num1z2">
    <w:name w:val="WW8Num1z2"/>
    <w:rsid w:val="002F656F"/>
  </w:style>
  <w:style w:type="character" w:customStyle="1" w:styleId="WW8Num1z3">
    <w:name w:val="WW8Num1z3"/>
    <w:rsid w:val="002F656F"/>
  </w:style>
  <w:style w:type="character" w:customStyle="1" w:styleId="WW8Num1z4">
    <w:name w:val="WW8Num1z4"/>
    <w:rsid w:val="002F656F"/>
  </w:style>
  <w:style w:type="character" w:customStyle="1" w:styleId="WW8Num1z5">
    <w:name w:val="WW8Num1z5"/>
    <w:rsid w:val="002F656F"/>
  </w:style>
  <w:style w:type="character" w:customStyle="1" w:styleId="WW8Num1z6">
    <w:name w:val="WW8Num1z6"/>
    <w:rsid w:val="002F656F"/>
  </w:style>
  <w:style w:type="character" w:customStyle="1" w:styleId="WW8Num1z7">
    <w:name w:val="WW8Num1z7"/>
    <w:rsid w:val="002F656F"/>
  </w:style>
  <w:style w:type="character" w:customStyle="1" w:styleId="WW8Num1z8">
    <w:name w:val="WW8Num1z8"/>
    <w:rsid w:val="002F656F"/>
  </w:style>
  <w:style w:type="character" w:customStyle="1" w:styleId="WW8Num2z0">
    <w:name w:val="WW8Num2z0"/>
    <w:rsid w:val="002F656F"/>
  </w:style>
  <w:style w:type="character" w:customStyle="1" w:styleId="WW8Num2z1">
    <w:name w:val="WW8Num2z1"/>
    <w:rsid w:val="002F656F"/>
  </w:style>
  <w:style w:type="character" w:customStyle="1" w:styleId="WW8Num2z2">
    <w:name w:val="WW8Num2z2"/>
    <w:rsid w:val="002F656F"/>
  </w:style>
  <w:style w:type="character" w:customStyle="1" w:styleId="WW8Num2z3">
    <w:name w:val="WW8Num2z3"/>
    <w:rsid w:val="002F656F"/>
  </w:style>
  <w:style w:type="character" w:customStyle="1" w:styleId="WW8Num2z4">
    <w:name w:val="WW8Num2z4"/>
    <w:rsid w:val="002F656F"/>
  </w:style>
  <w:style w:type="character" w:customStyle="1" w:styleId="WW8Num2z5">
    <w:name w:val="WW8Num2z5"/>
    <w:rsid w:val="002F656F"/>
  </w:style>
  <w:style w:type="character" w:customStyle="1" w:styleId="WW8Num2z6">
    <w:name w:val="WW8Num2z6"/>
    <w:rsid w:val="002F656F"/>
  </w:style>
  <w:style w:type="character" w:customStyle="1" w:styleId="WW8Num2z7">
    <w:name w:val="WW8Num2z7"/>
    <w:rsid w:val="002F656F"/>
  </w:style>
  <w:style w:type="character" w:customStyle="1" w:styleId="WW8Num2z8">
    <w:name w:val="WW8Num2z8"/>
    <w:rsid w:val="002F656F"/>
  </w:style>
  <w:style w:type="character" w:customStyle="1" w:styleId="WW8Num3z0">
    <w:name w:val="WW8Num3z0"/>
    <w:rsid w:val="002F656F"/>
  </w:style>
  <w:style w:type="character" w:customStyle="1" w:styleId="WW8Num3z1">
    <w:name w:val="WW8Num3z1"/>
    <w:rsid w:val="002F656F"/>
  </w:style>
  <w:style w:type="character" w:customStyle="1" w:styleId="WW8Num3z2">
    <w:name w:val="WW8Num3z2"/>
    <w:rsid w:val="002F656F"/>
  </w:style>
  <w:style w:type="character" w:customStyle="1" w:styleId="WW8Num3z3">
    <w:name w:val="WW8Num3z3"/>
    <w:rsid w:val="002F656F"/>
  </w:style>
  <w:style w:type="character" w:customStyle="1" w:styleId="WW8Num3z4">
    <w:name w:val="WW8Num3z4"/>
    <w:rsid w:val="002F656F"/>
  </w:style>
  <w:style w:type="character" w:customStyle="1" w:styleId="WW8Num3z5">
    <w:name w:val="WW8Num3z5"/>
    <w:rsid w:val="002F656F"/>
  </w:style>
  <w:style w:type="character" w:customStyle="1" w:styleId="WW8Num3z6">
    <w:name w:val="WW8Num3z6"/>
    <w:rsid w:val="002F656F"/>
  </w:style>
  <w:style w:type="character" w:customStyle="1" w:styleId="WW8Num3z7">
    <w:name w:val="WW8Num3z7"/>
    <w:rsid w:val="002F656F"/>
  </w:style>
  <w:style w:type="character" w:customStyle="1" w:styleId="WW8Num3z8">
    <w:name w:val="WW8Num3z8"/>
    <w:rsid w:val="002F656F"/>
  </w:style>
  <w:style w:type="character" w:customStyle="1" w:styleId="WW8Num4z0">
    <w:name w:val="WW8Num4z0"/>
    <w:rsid w:val="002F656F"/>
    <w:rPr>
      <w:rFonts w:ascii="Symbol" w:hAnsi="Symbol" w:cs="OpenSymbol"/>
    </w:rPr>
  </w:style>
  <w:style w:type="character" w:customStyle="1" w:styleId="2">
    <w:name w:val="Основной шрифт абзаца2"/>
    <w:rsid w:val="002F656F"/>
  </w:style>
  <w:style w:type="character" w:customStyle="1" w:styleId="10">
    <w:name w:val="Основной шрифт абзаца1"/>
    <w:rsid w:val="002F656F"/>
  </w:style>
  <w:style w:type="character" w:customStyle="1" w:styleId="40">
    <w:name w:val="Заголовок 4 Знак"/>
    <w:rsid w:val="002F656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2F65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3">
    <w:name w:val="Название Знак"/>
    <w:rsid w:val="002F656F"/>
    <w:rPr>
      <w:sz w:val="24"/>
    </w:rPr>
  </w:style>
  <w:style w:type="character" w:customStyle="1" w:styleId="a4">
    <w:name w:val="Текст выноски Знак"/>
    <w:rsid w:val="002F656F"/>
    <w:rPr>
      <w:rFonts w:ascii="Tahoma" w:hAnsi="Tahoma" w:cs="Tahoma"/>
      <w:sz w:val="16"/>
      <w:szCs w:val="16"/>
    </w:rPr>
  </w:style>
  <w:style w:type="character" w:styleId="a5">
    <w:name w:val="Hyperlink"/>
    <w:rsid w:val="002F656F"/>
    <w:rPr>
      <w:color w:val="000080"/>
      <w:u w:val="single"/>
    </w:rPr>
  </w:style>
  <w:style w:type="character" w:customStyle="1" w:styleId="a6">
    <w:name w:val="Маркеры списка"/>
    <w:rsid w:val="002F656F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2F656F"/>
  </w:style>
  <w:style w:type="character" w:styleId="a8">
    <w:name w:val="page number"/>
    <w:basedOn w:val="2"/>
    <w:rsid w:val="002F656F"/>
  </w:style>
  <w:style w:type="paragraph" w:customStyle="1" w:styleId="a9">
    <w:name w:val="Заголовок"/>
    <w:basedOn w:val="a"/>
    <w:next w:val="aa"/>
    <w:rsid w:val="002F656F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a">
    <w:name w:val="Body Text"/>
    <w:basedOn w:val="a"/>
    <w:rsid w:val="002F656F"/>
    <w:pPr>
      <w:jc w:val="both"/>
    </w:pPr>
    <w:rPr>
      <w:rFonts w:ascii="Times New Roman" w:hAnsi="Times New Roman" w:cs="Times New Roman"/>
    </w:rPr>
  </w:style>
  <w:style w:type="paragraph" w:styleId="ab">
    <w:name w:val="List"/>
    <w:basedOn w:val="aa"/>
    <w:rsid w:val="002F656F"/>
    <w:rPr>
      <w:rFonts w:cs="Mangal"/>
    </w:rPr>
  </w:style>
  <w:style w:type="paragraph" w:customStyle="1" w:styleId="20">
    <w:name w:val="Название2"/>
    <w:basedOn w:val="a"/>
    <w:rsid w:val="002F65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F656F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F65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F656F"/>
    <w:pPr>
      <w:suppressLineNumbers/>
    </w:pPr>
    <w:rPr>
      <w:rFonts w:cs="Mangal"/>
    </w:rPr>
  </w:style>
  <w:style w:type="paragraph" w:styleId="ac">
    <w:name w:val="Title"/>
    <w:basedOn w:val="a"/>
    <w:next w:val="ad"/>
    <w:qFormat/>
    <w:rsid w:val="002F656F"/>
    <w:pPr>
      <w:jc w:val="center"/>
    </w:pPr>
    <w:rPr>
      <w:rFonts w:ascii="Times New Roman" w:hAnsi="Times New Roman" w:cs="Times New Roman"/>
      <w:sz w:val="24"/>
    </w:rPr>
  </w:style>
  <w:style w:type="paragraph" w:styleId="ad">
    <w:name w:val="Subtitle"/>
    <w:basedOn w:val="a9"/>
    <w:next w:val="aa"/>
    <w:qFormat/>
    <w:rsid w:val="002F656F"/>
    <w:pPr>
      <w:jc w:val="center"/>
    </w:pPr>
    <w:rPr>
      <w:i/>
      <w:iCs/>
    </w:rPr>
  </w:style>
  <w:style w:type="paragraph" w:styleId="ae">
    <w:name w:val="Balloon Text"/>
    <w:basedOn w:val="a"/>
    <w:rsid w:val="002F656F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rsid w:val="002F656F"/>
    <w:pPr>
      <w:suppressLineNumbers/>
    </w:pPr>
  </w:style>
  <w:style w:type="paragraph" w:customStyle="1" w:styleId="af0">
    <w:name w:val="Заголовок таблицы"/>
    <w:basedOn w:val="af"/>
    <w:rsid w:val="002F656F"/>
    <w:pPr>
      <w:jc w:val="center"/>
    </w:pPr>
    <w:rPr>
      <w:b/>
      <w:bCs/>
    </w:rPr>
  </w:style>
  <w:style w:type="paragraph" w:customStyle="1" w:styleId="ConsPlusTitle">
    <w:name w:val="ConsPlusTitle"/>
    <w:rsid w:val="002F656F"/>
    <w:pPr>
      <w:widowControl w:val="0"/>
      <w:suppressAutoHyphens/>
      <w:spacing w:line="100" w:lineRule="atLeast"/>
    </w:pPr>
    <w:rPr>
      <w:rFonts w:ascii="Arial" w:eastAsia="Arial" w:hAnsi="Arial" w:cs="Arial"/>
      <w:b/>
      <w:bCs/>
      <w:lang w:eastAsia="hi-IN" w:bidi="hi-IN"/>
    </w:rPr>
  </w:style>
  <w:style w:type="paragraph" w:styleId="af1">
    <w:name w:val="header"/>
    <w:basedOn w:val="a"/>
    <w:rsid w:val="002F656F"/>
    <w:pPr>
      <w:tabs>
        <w:tab w:val="center" w:pos="4677"/>
        <w:tab w:val="right" w:pos="9355"/>
      </w:tabs>
    </w:pPr>
  </w:style>
  <w:style w:type="paragraph" w:styleId="af2">
    <w:name w:val="No Spacing"/>
    <w:qFormat/>
    <w:rsid w:val="002F656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table" w:styleId="af3">
    <w:name w:val="Table Grid"/>
    <w:basedOn w:val="a1"/>
    <w:uiPriority w:val="59"/>
    <w:rsid w:val="007B06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1C40B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C40BE"/>
    <w:rPr>
      <w:rFonts w:ascii="Courier New" w:hAnsi="Courier New" w:cs="Courier New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A77DE-FFFD-4EEA-9C0C-547F9ED8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8682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Oleg</dc:creator>
  <cp:keywords/>
  <cp:lastModifiedBy>OMS</cp:lastModifiedBy>
  <cp:revision>4</cp:revision>
  <cp:lastPrinted>2024-12-03T06:23:00Z</cp:lastPrinted>
  <dcterms:created xsi:type="dcterms:W3CDTF">2024-12-02T13:31:00Z</dcterms:created>
  <dcterms:modified xsi:type="dcterms:W3CDTF">2024-12-06T12:32:00Z</dcterms:modified>
</cp:coreProperties>
</file>