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4D" w:rsidRDefault="00286301" w:rsidP="00B368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</w:pPr>
      <w:r w:rsidRPr="007277D0"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  <w:t>Содержание</w:t>
      </w:r>
    </w:p>
    <w:p w:rsidR="00730837" w:rsidRPr="00BD31CC" w:rsidRDefault="00730837" w:rsidP="00B368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"/>
          <w:szCs w:val="36"/>
          <w:u w:val="single"/>
          <w:lang w:eastAsia="ru-RU"/>
        </w:rPr>
      </w:pPr>
    </w:p>
    <w:tbl>
      <w:tblPr>
        <w:tblpPr w:leftFromText="180" w:rightFromText="180" w:vertAnchor="text" w:horzAnchor="margin" w:tblpY="321"/>
        <w:tblW w:w="9196" w:type="dxa"/>
        <w:tblLayout w:type="fixed"/>
        <w:tblLook w:val="04A0"/>
      </w:tblPr>
      <w:tblGrid>
        <w:gridCol w:w="750"/>
        <w:gridCol w:w="7580"/>
        <w:gridCol w:w="9"/>
        <w:gridCol w:w="857"/>
      </w:tblGrid>
      <w:tr w:rsidR="00361E76" w:rsidRPr="00805EBE" w:rsidTr="005D3738">
        <w:trPr>
          <w:trHeight w:val="1037"/>
        </w:trPr>
        <w:tc>
          <w:tcPr>
            <w:tcW w:w="750" w:type="dxa"/>
          </w:tcPr>
          <w:p w:rsidR="00361E76" w:rsidRDefault="00361E76" w:rsidP="00361E7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61E76" w:rsidRPr="00BD31CC" w:rsidRDefault="00361E76" w:rsidP="00361E7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BD31CC">
              <w:rPr>
                <w:rFonts w:ascii="Times New Roman" w:eastAsia="Times New Roman" w:hAnsi="Times New Roman"/>
                <w:b/>
                <w:sz w:val="32"/>
                <w:szCs w:val="32"/>
                <w:lang w:val="en-US" w:eastAsia="ru-RU"/>
              </w:rPr>
              <w:t>I</w:t>
            </w:r>
            <w:r w:rsidRPr="00BD31C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446" w:type="dxa"/>
            <w:gridSpan w:val="3"/>
            <w:vAlign w:val="center"/>
          </w:tcPr>
          <w:p w:rsidR="00361E76" w:rsidRPr="00BD31CC" w:rsidRDefault="00361E76" w:rsidP="003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Постановления администрации</w:t>
            </w:r>
            <w:r w:rsidRPr="00BD31CC">
              <w:rPr>
                <w:b/>
                <w:bCs/>
                <w:sz w:val="32"/>
                <w:szCs w:val="32"/>
              </w:rPr>
              <w:t xml:space="preserve">   </w:t>
            </w:r>
            <w:r w:rsidRPr="00BD31CC">
              <w:rPr>
                <w:rFonts w:ascii="Times New Roman" w:hAnsi="Times New Roman"/>
                <w:b/>
                <w:bCs/>
                <w:sz w:val="32"/>
                <w:szCs w:val="32"/>
              </w:rPr>
              <w:t>Гаврилово-Посадского муниципального района</w:t>
            </w:r>
            <w:r w:rsidRPr="00BD31CC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30837" w:rsidRPr="00805EBE" w:rsidTr="005D3738">
        <w:trPr>
          <w:trHeight w:val="1037"/>
        </w:trPr>
        <w:tc>
          <w:tcPr>
            <w:tcW w:w="8330" w:type="dxa"/>
            <w:gridSpan w:val="2"/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i/>
                <w:sz w:val="28"/>
                <w:szCs w:val="28"/>
              </w:rPr>
              <w:t>Постановление «</w:t>
            </w:r>
            <w:r w:rsidRPr="00C2164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 порядке рассмотрения инвестиционных проектов, реализуемых на территории Гаврилово-Посадского муниципального района Ивановской области»</w:t>
            </w:r>
          </w:p>
          <w:p w:rsidR="00730837" w:rsidRDefault="00C21640" w:rsidP="005D37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1640">
              <w:rPr>
                <w:rFonts w:ascii="Times New Roman" w:hAnsi="Times New Roman"/>
                <w:b/>
                <w:i/>
                <w:sz w:val="28"/>
                <w:szCs w:val="28"/>
              </w:rPr>
              <w:t>от  04.05.2016 № 208-п</w:t>
            </w:r>
          </w:p>
          <w:p w:rsidR="005D3738" w:rsidRDefault="005D3738" w:rsidP="005D37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D3738" w:rsidRPr="005D3738" w:rsidRDefault="005D3738" w:rsidP="005D37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"/>
                <w:szCs w:val="32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730837" w:rsidRPr="0053079B" w:rsidRDefault="005D3738" w:rsidP="0036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30837" w:rsidRPr="00805EBE" w:rsidTr="005D3738">
        <w:trPr>
          <w:trHeight w:val="1037"/>
        </w:trPr>
        <w:tc>
          <w:tcPr>
            <w:tcW w:w="8330" w:type="dxa"/>
            <w:gridSpan w:val="2"/>
          </w:tcPr>
          <w:p w:rsidR="005D3738" w:rsidRPr="005D3738" w:rsidRDefault="005D3738" w:rsidP="005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i/>
                <w:sz w:val="28"/>
                <w:szCs w:val="28"/>
              </w:rPr>
              <w:t>Постановление</w:t>
            </w:r>
            <w:r w:rsidRPr="007308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D373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 реализации   инвестиционных проектов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  <w:p w:rsidR="005D3738" w:rsidRPr="005D3738" w:rsidRDefault="005D3738" w:rsidP="005D37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3738">
              <w:rPr>
                <w:rFonts w:ascii="Times New Roman" w:hAnsi="Times New Roman"/>
                <w:b/>
                <w:i/>
                <w:sz w:val="28"/>
                <w:szCs w:val="28"/>
              </w:rPr>
              <w:t>от 12.05.2016  № 222-п</w:t>
            </w:r>
          </w:p>
          <w:p w:rsidR="00730837" w:rsidRPr="00E762F6" w:rsidRDefault="00730837" w:rsidP="00C2164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730837" w:rsidRPr="0053079B" w:rsidRDefault="005D3738" w:rsidP="0036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730837" w:rsidRPr="00805EBE" w:rsidTr="005D3738">
        <w:trPr>
          <w:trHeight w:val="1037"/>
        </w:trPr>
        <w:tc>
          <w:tcPr>
            <w:tcW w:w="750" w:type="dxa"/>
          </w:tcPr>
          <w:p w:rsidR="00730837" w:rsidRDefault="00730837" w:rsidP="00361E7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730837" w:rsidRPr="00BD31CC" w:rsidRDefault="00730837" w:rsidP="00361E7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BD31CC">
              <w:rPr>
                <w:rFonts w:ascii="Times New Roman" w:eastAsia="Times New Roman" w:hAnsi="Times New Roman"/>
                <w:b/>
                <w:sz w:val="32"/>
                <w:szCs w:val="32"/>
                <w:lang w:val="en-US" w:eastAsia="ru-RU"/>
              </w:rPr>
              <w:t>II</w:t>
            </w:r>
            <w:r w:rsidRPr="00BD31C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446" w:type="dxa"/>
            <w:gridSpan w:val="3"/>
            <w:vAlign w:val="center"/>
          </w:tcPr>
          <w:p w:rsidR="00730837" w:rsidRPr="00BD31CC" w:rsidRDefault="00361E76" w:rsidP="003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Иные документы</w:t>
            </w:r>
          </w:p>
        </w:tc>
      </w:tr>
      <w:tr w:rsidR="00730837" w:rsidRPr="002D00BB" w:rsidTr="005D3738">
        <w:trPr>
          <w:trHeight w:val="1037"/>
        </w:trPr>
        <w:tc>
          <w:tcPr>
            <w:tcW w:w="8339" w:type="dxa"/>
            <w:gridSpan w:val="3"/>
          </w:tcPr>
          <w:p w:rsidR="00730837" w:rsidRPr="00730837" w:rsidRDefault="00361E76" w:rsidP="00361E7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Информационное сообщение</w:t>
            </w:r>
          </w:p>
          <w:p w:rsidR="00730837" w:rsidRPr="001F731C" w:rsidRDefault="00730837" w:rsidP="00361E7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730837" w:rsidRPr="002D00BB" w:rsidRDefault="005D3738" w:rsidP="00361E7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701D35" w:rsidRPr="00701D35" w:rsidRDefault="00701D35" w:rsidP="00B368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A07388" w:rsidRDefault="00A07388" w:rsidP="00A073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07388" w:rsidRDefault="00A07388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07388" w:rsidRDefault="00A07388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07388" w:rsidRDefault="00A07388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07388" w:rsidRDefault="00A07388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07388" w:rsidRDefault="00A07388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07388" w:rsidRDefault="00A07388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30837" w:rsidRDefault="00730837" w:rsidP="00103B8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53079B" w:rsidRDefault="00D26B7E" w:rsidP="00530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5D3738" w:rsidRDefault="005D3738" w:rsidP="0053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38" w:rsidRDefault="005D3738" w:rsidP="0053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9"/>
        <w:tblW w:w="9192" w:type="dxa"/>
        <w:tblLook w:val="04A0"/>
      </w:tblPr>
      <w:tblGrid>
        <w:gridCol w:w="941"/>
        <w:gridCol w:w="8251"/>
      </w:tblGrid>
      <w:tr w:rsidR="00673D0E" w:rsidRPr="00701D35" w:rsidTr="002D00BB">
        <w:trPr>
          <w:trHeight w:val="438"/>
        </w:trPr>
        <w:tc>
          <w:tcPr>
            <w:tcW w:w="941" w:type="dxa"/>
          </w:tcPr>
          <w:p w:rsidR="00673D0E" w:rsidRPr="00701D35" w:rsidRDefault="00673D0E" w:rsidP="002D00BB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701D35"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  <w:lastRenderedPageBreak/>
              <w:t>I</w:t>
            </w:r>
            <w:r w:rsidRPr="00701D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251" w:type="dxa"/>
          </w:tcPr>
          <w:p w:rsidR="00673D0E" w:rsidRPr="00701D35" w:rsidRDefault="00673D0E" w:rsidP="002D0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Постановления администрации</w:t>
            </w:r>
            <w:r w:rsidRPr="00701D35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Гаврилово-Посадского муниципального района Ивановской области</w:t>
            </w:r>
          </w:p>
        </w:tc>
      </w:tr>
    </w:tbl>
    <w:p w:rsidR="00700A1E" w:rsidRDefault="00700A1E" w:rsidP="0010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04.05.2016 № 208-п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61E76" w:rsidRPr="009A47E6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7E6">
        <w:rPr>
          <w:rFonts w:ascii="Times New Roman" w:hAnsi="Times New Roman"/>
          <w:b/>
          <w:sz w:val="28"/>
          <w:szCs w:val="28"/>
          <w:lang w:eastAsia="ru-RU"/>
        </w:rPr>
        <w:t>О порядке рассмотрения инвестиционных проектов, реализуемых на территории Гаврилово-Посадского муниципального района Ивановской области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F5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о статьей 19 </w:t>
      </w:r>
      <w:r w:rsidRPr="00CA6F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474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 от 25.02.1999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263474">
        <w:rPr>
          <w:rFonts w:ascii="Times New Roman" w:hAnsi="Times New Roman"/>
          <w:sz w:val="28"/>
          <w:szCs w:val="28"/>
          <w:lang w:eastAsia="ru-RU"/>
        </w:rPr>
        <w:t>39-ФЗ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63474">
        <w:rPr>
          <w:rFonts w:ascii="Times New Roman" w:hAnsi="Times New Roman"/>
          <w:sz w:val="28"/>
          <w:szCs w:val="28"/>
          <w:lang w:eastAsia="ru-RU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/>
          <w:sz w:val="28"/>
          <w:szCs w:val="28"/>
          <w:lang w:eastAsia="ru-RU"/>
        </w:rPr>
        <w:t>», А</w:t>
      </w:r>
      <w:r w:rsidRPr="00CA6F5C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Гаврилово-Посадского </w:t>
      </w:r>
      <w:r w:rsidRPr="00CA6F5C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A6F5C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CA6F5C">
        <w:rPr>
          <w:rFonts w:ascii="Times New Roman" w:hAnsi="Times New Roman"/>
          <w:sz w:val="28"/>
          <w:szCs w:val="28"/>
          <w:lang w:eastAsia="ru-RU"/>
        </w:rPr>
        <w:t>:</w:t>
      </w:r>
    </w:p>
    <w:p w:rsid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Утвердить Порядок рассмотрения инвестиционных проектов,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еализуемых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Гаврилово-Посадского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Pr="00263474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Pr="00263474">
        <w:rPr>
          <w:rFonts w:ascii="Times New Roman" w:hAnsi="Times New Roman"/>
          <w:sz w:val="28"/>
          <w:szCs w:val="28"/>
          <w:lang w:eastAsia="ru-RU"/>
        </w:rPr>
        <w:t>1.</w:t>
      </w:r>
    </w:p>
    <w:p w:rsidR="00361E76" w:rsidRPr="00263474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Порядок</w:t>
      </w:r>
      <w:r w:rsidRPr="004D3CE9">
        <w:rPr>
          <w:rFonts w:ascii="Times New Roman" w:hAnsi="Times New Roman"/>
          <w:sz w:val="28"/>
          <w:szCs w:val="28"/>
          <w:lang w:eastAsia="ru-RU"/>
        </w:rPr>
        <w:t xml:space="preserve"> заключения инвестиционных </w:t>
      </w:r>
      <w:r>
        <w:rPr>
          <w:rFonts w:ascii="Times New Roman" w:hAnsi="Times New Roman"/>
          <w:sz w:val="28"/>
          <w:szCs w:val="28"/>
          <w:lang w:eastAsia="ru-RU"/>
        </w:rPr>
        <w:t>соглашений</w:t>
      </w:r>
      <w:r w:rsidRPr="004D3CE9">
        <w:rPr>
          <w:rFonts w:ascii="Times New Roman" w:hAnsi="Times New Roman"/>
          <w:sz w:val="28"/>
          <w:szCs w:val="28"/>
          <w:lang w:eastAsia="ru-RU"/>
        </w:rPr>
        <w:t xml:space="preserve"> на строительство, реконструкцию, капитальный ремонт зданий и достройку объектов, не завершенных строительством, находящихся в муниципальной собственности Гаврилово-Пос</w:t>
      </w:r>
      <w:r>
        <w:rPr>
          <w:rFonts w:ascii="Times New Roman" w:hAnsi="Times New Roman"/>
          <w:sz w:val="28"/>
          <w:szCs w:val="28"/>
          <w:lang w:eastAsia="ru-RU"/>
        </w:rPr>
        <w:t xml:space="preserve">адского  муниципального района  согласно </w:t>
      </w:r>
      <w:r w:rsidRPr="00263474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ю 2</w:t>
      </w:r>
      <w:r w:rsidRPr="00263474">
        <w:rPr>
          <w:rFonts w:ascii="Times New Roman" w:hAnsi="Times New Roman"/>
          <w:sz w:val="28"/>
          <w:szCs w:val="28"/>
          <w:lang w:eastAsia="ru-RU"/>
        </w:rPr>
        <w:t>.</w:t>
      </w: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Утвердить проект инвестиционного </w:t>
      </w:r>
      <w:r>
        <w:rPr>
          <w:rFonts w:ascii="Times New Roman" w:hAnsi="Times New Roman"/>
          <w:sz w:val="28"/>
          <w:szCs w:val="28"/>
          <w:lang w:eastAsia="ru-RU"/>
        </w:rPr>
        <w:t>соглашения</w:t>
      </w:r>
      <w:r w:rsidRPr="002634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 приложению 3.</w:t>
      </w:r>
    </w:p>
    <w:p w:rsidR="00361E76" w:rsidRPr="00CA6F5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A6F5C">
        <w:rPr>
          <w:rFonts w:ascii="Times New Roman" w:hAnsi="Times New Roman"/>
          <w:sz w:val="28"/>
          <w:szCs w:val="28"/>
          <w:lang w:eastAsia="ru-RU"/>
        </w:rPr>
        <w:t xml:space="preserve">. 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A6F5C">
        <w:rPr>
          <w:rFonts w:ascii="Times New Roman" w:hAnsi="Times New Roman"/>
          <w:sz w:val="28"/>
          <w:szCs w:val="28"/>
          <w:lang w:eastAsia="ru-RU"/>
        </w:rPr>
        <w:t>Вестник Гаврилово-П</w:t>
      </w:r>
      <w:r>
        <w:rPr>
          <w:rFonts w:ascii="Times New Roman" w:hAnsi="Times New Roman"/>
          <w:sz w:val="28"/>
          <w:szCs w:val="28"/>
          <w:lang w:eastAsia="ru-RU"/>
        </w:rPr>
        <w:t>осадского муниципального района»</w:t>
      </w:r>
      <w:r w:rsidRPr="00CA6F5C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Гаврилово-Посадского муниципального района.</w:t>
      </w:r>
    </w:p>
    <w:p w:rsidR="00361E76" w:rsidRPr="00CA6F5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A6F5C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361E76" w:rsidRPr="00CA6F5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361E76" w:rsidRDefault="00361E76" w:rsidP="00361E76">
      <w:pPr>
        <w:spacing w:after="0" w:line="240" w:lineRule="auto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Гаврилово-Посадского</w:t>
      </w:r>
    </w:p>
    <w:p w:rsidR="00361E76" w:rsidRDefault="00361E76" w:rsidP="00361E76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В.Ю. Лаптев</w:t>
      </w:r>
    </w:p>
    <w:p w:rsidR="00361E76" w:rsidRDefault="00361E76" w:rsidP="00361E76">
      <w:pPr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5D3738" w:rsidRDefault="005D3738" w:rsidP="00361E76">
      <w:pPr>
        <w:pStyle w:val="ad"/>
        <w:contextualSpacing/>
        <w:jc w:val="right"/>
        <w:rPr>
          <w:szCs w:val="28"/>
        </w:rPr>
      </w:pPr>
    </w:p>
    <w:p w:rsidR="005D3738" w:rsidRDefault="005D3738" w:rsidP="00361E76">
      <w:pPr>
        <w:pStyle w:val="ad"/>
        <w:contextualSpacing/>
        <w:jc w:val="right"/>
        <w:rPr>
          <w:szCs w:val="28"/>
        </w:rPr>
      </w:pPr>
    </w:p>
    <w:p w:rsidR="005D3738" w:rsidRDefault="005D3738" w:rsidP="00361E76">
      <w:pPr>
        <w:pStyle w:val="ad"/>
        <w:contextualSpacing/>
        <w:jc w:val="right"/>
        <w:rPr>
          <w:szCs w:val="28"/>
        </w:rPr>
      </w:pPr>
    </w:p>
    <w:p w:rsidR="00361E76" w:rsidRDefault="005D3738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361E76">
        <w:rPr>
          <w:szCs w:val="28"/>
        </w:rPr>
        <w:t>риложение 1 к постановлению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администрации Гаврилово-Посадского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361E76" w:rsidRDefault="00361E76" w:rsidP="00361E76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  04.05.2016 № 208-п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40D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361E76" w:rsidRPr="0053640D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40D">
        <w:rPr>
          <w:rFonts w:ascii="Times New Roman" w:hAnsi="Times New Roman"/>
          <w:b/>
          <w:bCs/>
          <w:sz w:val="28"/>
          <w:szCs w:val="28"/>
        </w:rPr>
        <w:t>рассмотрения инвестиционных проектов, реализуемых на территории Гаврилово-Посадского муниципального района Ивановской области</w:t>
      </w:r>
    </w:p>
    <w:p w:rsidR="00361E76" w:rsidRPr="0053640D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E76" w:rsidRPr="0053640D" w:rsidRDefault="00361E76" w:rsidP="00361E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53640D">
        <w:rPr>
          <w:rFonts w:ascii="Times New Roman" w:hAnsi="Times New Roman"/>
          <w:sz w:val="28"/>
          <w:szCs w:val="28"/>
          <w:lang w:eastAsia="ru-RU"/>
        </w:rPr>
        <w:t>Настоящий Порядок рассмотрения инвестиционных проектов, реализуемых на территории Гаврилово-Посадского муниципального района Ивановской области (далее - Порядок), устанавливает порядок рассмотрения Администрацией Гаврилово-Посадского муниципального района Ивановской области инвестиционных проектов, реализуемых на территории Гаврилово-Посадского муниципального района.</w:t>
      </w:r>
    </w:p>
    <w:p w:rsidR="00361E76" w:rsidRPr="0053640D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40D">
        <w:rPr>
          <w:rFonts w:ascii="Times New Roman" w:hAnsi="Times New Roman"/>
          <w:sz w:val="28"/>
          <w:szCs w:val="28"/>
          <w:lang w:eastAsia="ru-RU"/>
        </w:rPr>
        <w:t>2. Инвесторы, заинтересованные в реализации инвестиционных проектов на территории Гаврилово-Посадского муниципального района Ивановской области, направляют в адрес Главы Гаврилово-Посадского муниципального района Ивановской области обращения с кратким технико-экономическим описанием инвестиционного проекта и заявляемых форм муниципальной поддержки.</w:t>
      </w: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Обращения заявителей </w:t>
      </w:r>
      <w:r w:rsidRPr="0053640D">
        <w:rPr>
          <w:rFonts w:ascii="Times New Roman" w:hAnsi="Times New Roman"/>
          <w:sz w:val="28"/>
          <w:szCs w:val="28"/>
          <w:lang w:eastAsia="ru-RU"/>
        </w:rPr>
        <w:t>направляются Глав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3640D">
        <w:rPr>
          <w:rFonts w:ascii="Times New Roman" w:hAnsi="Times New Roman"/>
          <w:sz w:val="28"/>
          <w:szCs w:val="28"/>
          <w:lang w:eastAsia="ru-RU"/>
        </w:rPr>
        <w:t xml:space="preserve"> Гаврилово-Посадского муниципального района в Отдел экономического развития, торговли и муниципального  заказа, для подготовки предварительного рассмотрения инвестиционных проектов на заседании Межведомственного совета  по  поддержке инвестиционной деятельности на территории Гаврилово-Посадского муниципального района (Далее –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3640D">
        <w:rPr>
          <w:rFonts w:ascii="Times New Roman" w:hAnsi="Times New Roman"/>
          <w:sz w:val="28"/>
          <w:szCs w:val="28"/>
          <w:lang w:eastAsia="ru-RU"/>
        </w:rPr>
        <w:t xml:space="preserve">ежведомственный совет). 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3CE9">
        <w:rPr>
          <w:rFonts w:ascii="Times New Roman" w:hAnsi="Times New Roman" w:cs="Times New Roman"/>
          <w:sz w:val="28"/>
          <w:szCs w:val="28"/>
        </w:rPr>
        <w:t xml:space="preserve">. Инициатива заключения инвестиционных соглашений может исходить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муниципального района, а также от </w:t>
      </w:r>
      <w:r w:rsidRPr="004D3CE9">
        <w:rPr>
          <w:rFonts w:ascii="Times New Roman" w:hAnsi="Times New Roman" w:cs="Times New Roman"/>
          <w:sz w:val="28"/>
          <w:szCs w:val="28"/>
        </w:rPr>
        <w:t>физических или юридических лиц.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D3CE9">
        <w:rPr>
          <w:rFonts w:ascii="Times New Roman" w:hAnsi="Times New Roman" w:cs="Times New Roman"/>
          <w:sz w:val="28"/>
          <w:szCs w:val="28"/>
        </w:rPr>
        <w:t xml:space="preserve">Физическое или юридическое лицо, заинтересованное в инвестировании внебюджетных средств на строительство, реконструкцию, капитальный ремонт, достройку объекта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района, подает на имя Г</w:t>
      </w:r>
      <w:r w:rsidRPr="004D3CE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муниципального  района </w:t>
      </w:r>
      <w:r w:rsidRPr="004D3CE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1) для инвесторов - юридических лиц: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заявка по установленной </w:t>
      </w:r>
      <w:hyperlink w:anchor="P180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4D3CE9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инвестиционная </w:t>
      </w:r>
      <w:hyperlink w:anchor="P252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4D3CE9">
        <w:rPr>
          <w:rFonts w:ascii="Times New Roman" w:hAnsi="Times New Roman" w:cs="Times New Roman"/>
          <w:sz w:val="28"/>
          <w:szCs w:val="28"/>
        </w:rPr>
        <w:t>, которую инвестор заполняет самостоятельно (приложение 3);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заверенные руководителем копии учредительных документов со всеми изменениями и дополнениями;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копия свидетельства, заверенная инвестором, о внесении записи о государственной регистрации инвестора в Единый государственный реестр </w:t>
      </w:r>
      <w:r w:rsidRPr="004D3CE9">
        <w:rPr>
          <w:rFonts w:ascii="Times New Roman" w:hAnsi="Times New Roman" w:cs="Times New Roman"/>
          <w:sz w:val="28"/>
          <w:szCs w:val="28"/>
        </w:rPr>
        <w:lastRenderedPageBreak/>
        <w:t>юридических лиц;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технико-экономическое обоснование инвестиционного проекта с указанием основных показателей и характеристик проекта, а также требований к месту расположения объекта, инженерному и иным видам обеспечения;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2) для инвесторов - физических лиц (в том числе индивидуальных предпринимателей):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заявка по установленной </w:t>
      </w:r>
      <w:hyperlink w:anchor="P215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4D3CE9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инвестиционная </w:t>
      </w:r>
      <w:hyperlink w:anchor="P252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4D3CE9">
        <w:rPr>
          <w:rFonts w:ascii="Times New Roman" w:hAnsi="Times New Roman" w:cs="Times New Roman"/>
          <w:sz w:val="28"/>
          <w:szCs w:val="28"/>
        </w:rPr>
        <w:t>, которую инвестор заполняет самостоятельно (приложение 3);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паспорт заявителя (подлежит возврату после сверки паспортных данных в заявке);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в качестве индивидуального предпринимателя;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технико-экономическое обоснование инвестиционного проекта с указанием основных показателей и характеристик проекта, а также требований к месту расположения объекта, инженерным и иным видам обеспечения.</w:t>
      </w:r>
    </w:p>
    <w:p w:rsidR="00361E76" w:rsidRPr="004D3CE9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 Инвестиционные проекты рассматриваются и обсуждаются    на   заседании  Межведомственного  совета</w:t>
      </w:r>
      <w:r w:rsidRPr="004D3C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который </w:t>
      </w:r>
      <w:r w:rsidRPr="004D3CE9">
        <w:rPr>
          <w:rFonts w:ascii="Times New Roman" w:hAnsi="Times New Roman"/>
          <w:sz w:val="28"/>
          <w:szCs w:val="28"/>
        </w:rPr>
        <w:t xml:space="preserve"> в случае необходимости запрашивает следующие документы (копии документов):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1) документы технического учета объекта недвижимого имущества (технический паспорт, изготовленный организацией (органом) по государственному техническому учету и (или) технической инвентаризации объектов капитального строительства);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2) справка о балансовой стоимости объекта недвижимого имущества на последнюю отчетную дату;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3) справка о принадлежности (непринадлежности) объекта недвижимого имущества к объектам культурного наследия, выданная уполномоченным органом;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4) копия свидетельства о государственной регистрации права на земельный участок, на котором расположен объект недвижимого имущества;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5) документы о правах на земельный участок, на котором расположен объект недвижимого имущества;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6) градостроительный план земельного участка, на котором расположен объект недвижимого имущества (при наличии);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7) технические условия подключения объекта к сетям инженерно-технического обеспечения (при необходимости);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8) результаты инженерных изысканий (при необходимости);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9) проектная документация.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3C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Межведомственный совет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E9">
        <w:rPr>
          <w:rFonts w:ascii="Times New Roman" w:hAnsi="Times New Roman" w:cs="Times New Roman"/>
          <w:sz w:val="28"/>
          <w:szCs w:val="28"/>
        </w:rPr>
        <w:t xml:space="preserve">о возможности реализации инвестиционного проекта или об отказе в реализации инвестиционного проекта в связи с отсутствием эффективности, экономической обоснованности и социальной значимости инвестиционного предложения для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D3CE9">
        <w:rPr>
          <w:rFonts w:ascii="Times New Roman" w:hAnsi="Times New Roman" w:cs="Times New Roman"/>
          <w:sz w:val="28"/>
          <w:szCs w:val="28"/>
        </w:rPr>
        <w:t xml:space="preserve">. В случае отказа в реализации инвестиционного проекта в связи с отсутствием эффективности, экономической обоснованности и социальной </w:t>
      </w:r>
      <w:r w:rsidRPr="004D3CE9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значимости инвестиционного предложения для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 заявителю направляется письменное извещение с обоснованием причин отказа.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D3CE9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 w:cs="Times New Roman"/>
          <w:sz w:val="28"/>
          <w:szCs w:val="28"/>
        </w:rPr>
        <w:t>Межведомственным советом</w:t>
      </w:r>
      <w:r w:rsidRPr="004D3CE9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реализации инвестиционного проекта отдел экономического развития, торговли и </w:t>
      </w:r>
      <w:r>
        <w:rPr>
          <w:rFonts w:ascii="Times New Roman" w:hAnsi="Times New Roman" w:cs="Times New Roman"/>
          <w:sz w:val="28"/>
          <w:szCs w:val="28"/>
        </w:rPr>
        <w:t>муниципального  заказа</w:t>
      </w:r>
      <w:r w:rsidRPr="004D3C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 xml:space="preserve">муниципального района в течение 3-х дней осуществляет подготовку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 о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инвестиционного проекта. </w:t>
      </w: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3C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694009">
        <w:rPr>
          <w:rFonts w:ascii="Times New Roman" w:hAnsi="Times New Roman" w:cs="Times New Roman"/>
          <w:sz w:val="28"/>
          <w:szCs w:val="28"/>
        </w:rPr>
        <w:t>рассмотрения инвестиционных проектов,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009">
        <w:rPr>
          <w:rFonts w:ascii="Times New Roman" w:hAnsi="Times New Roman" w:cs="Times New Roman"/>
          <w:sz w:val="28"/>
          <w:szCs w:val="28"/>
        </w:rPr>
        <w:t xml:space="preserve"> реализуемых на территории Гаврилово-Посадского 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009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0"/>
      <w:bookmarkEnd w:id="0"/>
      <w:r w:rsidRPr="004D3CE9">
        <w:rPr>
          <w:rFonts w:ascii="Times New Roman" w:hAnsi="Times New Roman" w:cs="Times New Roman"/>
          <w:sz w:val="28"/>
          <w:szCs w:val="28"/>
        </w:rPr>
        <w:t>ЗАЯВКА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на инвестирование внебюджетных средств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на реконструкцию, капитальный ремонт, достройку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либо строительство нового объекта инвестирования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1. Объект инвестиционного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D3CE9">
        <w:rPr>
          <w:rFonts w:ascii="Times New Roman" w:hAnsi="Times New Roman" w:cs="Times New Roman"/>
          <w:sz w:val="28"/>
          <w:szCs w:val="28"/>
        </w:rPr>
        <w:t>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1.1. Полное наименование объекта 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4D3C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3CE9">
        <w:rPr>
          <w:rFonts w:ascii="Times New Roman" w:hAnsi="Times New Roman" w:cs="Times New Roman"/>
          <w:sz w:val="28"/>
          <w:szCs w:val="28"/>
        </w:rPr>
        <w:t>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1.2. Адрес объекта 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CE9">
        <w:rPr>
          <w:rFonts w:ascii="Times New Roman" w:hAnsi="Times New Roman" w:cs="Times New Roman"/>
          <w:sz w:val="28"/>
          <w:szCs w:val="28"/>
        </w:rPr>
        <w:t>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1.3. Краткая характеристика объекта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 Инвестор (юридическое лицо):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2.1. Полное наименование 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CE9">
        <w:rPr>
          <w:rFonts w:ascii="Times New Roman" w:hAnsi="Times New Roman" w:cs="Times New Roman"/>
          <w:sz w:val="28"/>
          <w:szCs w:val="28"/>
        </w:rPr>
        <w:t>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2.2. Место расположения 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D3CE9">
        <w:rPr>
          <w:rFonts w:ascii="Times New Roman" w:hAnsi="Times New Roman" w:cs="Times New Roman"/>
          <w:sz w:val="28"/>
          <w:szCs w:val="28"/>
        </w:rPr>
        <w:t>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2.3. Организационно-правовая форма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D3CE9">
        <w:rPr>
          <w:rFonts w:ascii="Times New Roman" w:hAnsi="Times New Roman" w:cs="Times New Roman"/>
          <w:sz w:val="28"/>
          <w:szCs w:val="28"/>
        </w:rPr>
        <w:t>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2.4. Номер и дата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>ции ______________________</w:t>
      </w:r>
      <w:r w:rsidRPr="004D3CE9">
        <w:rPr>
          <w:rFonts w:ascii="Times New Roman" w:hAnsi="Times New Roman" w:cs="Times New Roman"/>
          <w:sz w:val="28"/>
          <w:szCs w:val="28"/>
        </w:rPr>
        <w:t>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2.5. Банковские реквизит</w:t>
      </w:r>
      <w:r>
        <w:rPr>
          <w:rFonts w:ascii="Times New Roman" w:hAnsi="Times New Roman" w:cs="Times New Roman"/>
          <w:sz w:val="28"/>
          <w:szCs w:val="28"/>
        </w:rPr>
        <w:t>ы _________________</w:t>
      </w:r>
      <w:r w:rsidRPr="004D3C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3CE9">
        <w:rPr>
          <w:rFonts w:ascii="Times New Roman" w:hAnsi="Times New Roman" w:cs="Times New Roman"/>
          <w:sz w:val="28"/>
          <w:szCs w:val="28"/>
        </w:rPr>
        <w:t>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3. Основные предложения по инвестиционному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D3CE9">
        <w:rPr>
          <w:rFonts w:ascii="Times New Roman" w:hAnsi="Times New Roman" w:cs="Times New Roman"/>
          <w:sz w:val="28"/>
          <w:szCs w:val="28"/>
        </w:rPr>
        <w:t>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3.1.   Основные   планируемые   работы   по  строительству,  реконструкции,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капитальному ремонту либо достройке объекта инвестирования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3.2. Планируемый объем инвестиций по срокам вложения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       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(должность, ФИО)                   (подпись, дата)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3CE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694009">
        <w:rPr>
          <w:rFonts w:ascii="Times New Roman" w:hAnsi="Times New Roman" w:cs="Times New Roman"/>
          <w:sz w:val="28"/>
          <w:szCs w:val="28"/>
        </w:rPr>
        <w:t>рассмотрения инвестиционных проектов,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009">
        <w:rPr>
          <w:rFonts w:ascii="Times New Roman" w:hAnsi="Times New Roman" w:cs="Times New Roman"/>
          <w:sz w:val="28"/>
          <w:szCs w:val="28"/>
        </w:rPr>
        <w:t xml:space="preserve"> реализуемых на территории Гаврилово-Посадского 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009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5"/>
      <w:bookmarkEnd w:id="1"/>
      <w:r w:rsidRPr="004D3C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ЗАЯВКА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на инвестирование внебюджетных средств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на реконструкцию, капитальный ремонт, достройку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либо строительство нового объекта инвестирования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(для физического лица)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1. Объект инвестиционного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D3CE9">
        <w:rPr>
          <w:rFonts w:ascii="Times New Roman" w:hAnsi="Times New Roman" w:cs="Times New Roman"/>
          <w:sz w:val="28"/>
          <w:szCs w:val="28"/>
        </w:rPr>
        <w:t>: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1.1. Полное наименование объекта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3CE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1.2. Адрес объекта 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D3CE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1.3. Краткая характеристика объекта __________________________________________________________________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 Инвестор (физическое лицо - индивидуальный предприниматель):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2.1. Фамилия, имя, отчество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D3CE9">
        <w:rPr>
          <w:rFonts w:ascii="Times New Roman" w:hAnsi="Times New Roman" w:cs="Times New Roman"/>
          <w:sz w:val="28"/>
          <w:szCs w:val="28"/>
        </w:rPr>
        <w:t>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2.2.  Паспортные  данные: серия ___________ N ________________, кем и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E9">
        <w:rPr>
          <w:rFonts w:ascii="Times New Roman" w:hAnsi="Times New Roman" w:cs="Times New Roman"/>
          <w:sz w:val="28"/>
          <w:szCs w:val="28"/>
        </w:rPr>
        <w:t>выдан ______________________________________________________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2.3. Адрес места жительства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D3C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2.4. Свидетельство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D3CE9">
        <w:rPr>
          <w:rFonts w:ascii="Times New Roman" w:hAnsi="Times New Roman" w:cs="Times New Roman"/>
          <w:sz w:val="28"/>
          <w:szCs w:val="28"/>
        </w:rPr>
        <w:t>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2.5. Номер расчетного счета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3. Основные предложения по инвестиционному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4D3CE9">
        <w:rPr>
          <w:rFonts w:ascii="Times New Roman" w:hAnsi="Times New Roman" w:cs="Times New Roman"/>
          <w:sz w:val="28"/>
          <w:szCs w:val="28"/>
        </w:rPr>
        <w:t>: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3.1.   Основные   планируемые   работы   по   строительству,   реставрации,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реконструкции,    капитальному     ремонту     либо      достройке  объекта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инвестирования 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3.2. Планируемый объем инвестиций по срокам вложения 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   _________________________</w:t>
      </w:r>
    </w:p>
    <w:p w:rsidR="00361E76" w:rsidRPr="004D3CE9" w:rsidRDefault="00361E76" w:rsidP="00361E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(фамилия, имя, отчество)        (подпись, дата)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3CE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694009">
        <w:rPr>
          <w:rFonts w:ascii="Times New Roman" w:hAnsi="Times New Roman" w:cs="Times New Roman"/>
          <w:sz w:val="28"/>
          <w:szCs w:val="28"/>
        </w:rPr>
        <w:t>рассмотрения инвестиционных проектов,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009">
        <w:rPr>
          <w:rFonts w:ascii="Times New Roman" w:hAnsi="Times New Roman" w:cs="Times New Roman"/>
          <w:sz w:val="28"/>
          <w:szCs w:val="28"/>
        </w:rPr>
        <w:t xml:space="preserve"> реализуемых на территории Гаврилово-Посадского 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009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52"/>
      <w:bookmarkEnd w:id="2"/>
      <w:r w:rsidRPr="004D3CE9">
        <w:rPr>
          <w:rFonts w:ascii="Times New Roman" w:hAnsi="Times New Roman" w:cs="Times New Roman"/>
          <w:sz w:val="28"/>
          <w:szCs w:val="28"/>
        </w:rPr>
        <w:t>ИНВЕСТИЦИОННАЯ ПРОГРАММА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по реконструкции, капитальному ремонту, достройке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либо новому строительству объекта инвестирования</w:t>
      </w:r>
    </w:p>
    <w:p w:rsidR="00361E76" w:rsidRPr="004D3CE9" w:rsidRDefault="00361E76" w:rsidP="00361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в рамках инвестиционного соглашения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Планируемое   назначение   объекта   после   проведения  строительства,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реконструкции, капитального ремонта либо достройки: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Характеристика и техническое состояние объекта: 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Планируемые   работы,   сроки   и   затраты  в  рамках  инвестиционного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соглашения: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Предлагаемый    объем   имущественных   прав   сторон   инвестиционного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соглашения    на   результаты   реализации   инвестиционного   проекта   (с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обоснованием):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балансодержатель - _____________________________;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инвестор - _____________________________________.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1. Предварительные сметы на планируемые работы.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2. План-график по завершению строительства объекта.</w:t>
      </w: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   Инвестор</w:t>
      </w:r>
    </w:p>
    <w:p w:rsidR="00361E76" w:rsidRPr="004D3CE9" w:rsidRDefault="00361E76" w:rsidP="00361E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5D3738" w:rsidRDefault="005D3738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2 к постановлению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администрации Гаврилово-Посадского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361E76" w:rsidRDefault="00361E76" w:rsidP="00361E76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  04.05.2016 № 208-п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361E76" w:rsidRPr="004D3CE9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CE9">
        <w:rPr>
          <w:rFonts w:ascii="Times New Roman" w:hAnsi="Times New Roman"/>
          <w:b/>
          <w:sz w:val="28"/>
          <w:szCs w:val="28"/>
          <w:lang w:eastAsia="ru-RU"/>
        </w:rPr>
        <w:t xml:space="preserve"> заключения инвестиционных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соглашений </w:t>
      </w:r>
      <w:r w:rsidRPr="004D3CE9">
        <w:rPr>
          <w:rFonts w:ascii="Times New Roman" w:hAnsi="Times New Roman"/>
          <w:b/>
          <w:sz w:val="28"/>
          <w:szCs w:val="28"/>
          <w:lang w:eastAsia="ru-RU"/>
        </w:rPr>
        <w:t>на строительство, реконструкцию, капитальный ремонт зданий и достройку объектов, не завершенных строительством, находящихся в муниципальной собственности Гаврилово-Посадского  муниципального района</w:t>
      </w:r>
    </w:p>
    <w:p w:rsidR="00361E76" w:rsidRPr="00DD4A85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Pr="00CA6F5C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Общие положения</w:t>
      </w:r>
    </w:p>
    <w:p w:rsidR="00361E76" w:rsidRDefault="00361E76" w:rsidP="00361E76">
      <w:pPr>
        <w:pStyle w:val="ConsPlusNormal"/>
        <w:jc w:val="center"/>
      </w:pP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CE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и порядок заключения инвестиционных соглашений, направленных на реконструкцию, капитальный ремонт зданий и достройку объектов, не завершенных строительством, находящихся в муниципальной собственности и/или закрепленных на праве хозяйственного ведения или оперативного управления за муниципальными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 xml:space="preserve">района и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 xml:space="preserve">муниципального района, и на строительство новых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3CE9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термины: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Инвестиционное соглашение - договор, устанавливающий права и обязанности сторон в связи с осуществлением ими деятельности по инвестированию внебюджетных средств на строительство, реконструкцию, капитальный ремонт зданий (помещений, строений, сооружений) или достройку объекта, не завершенного строительством и находящегося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 заключаемый Уполномоченным  органом в соответствии с положительным  решением Межведомственного  совета по  поддержке инвестиционной деятельности на территории Гаврилово-Посадского муниципального района, созданного в соответствии с постановлением главы администрации Гаврилово-Посадского муниципального района от 13.02.2009 №37-п) (Далее – Межведомственный совет),  постановлением  администрации Гаврилово-Посадского  муниципального района </w:t>
      </w:r>
      <w:r w:rsidRPr="004D3CE9">
        <w:rPr>
          <w:rFonts w:ascii="Times New Roman" w:hAnsi="Times New Roman" w:cs="Times New Roman"/>
          <w:sz w:val="28"/>
          <w:szCs w:val="28"/>
        </w:rPr>
        <w:t>о реа</w:t>
      </w:r>
      <w:r>
        <w:rPr>
          <w:rFonts w:ascii="Times New Roman" w:hAnsi="Times New Roman" w:cs="Times New Roman"/>
          <w:sz w:val="28"/>
          <w:szCs w:val="28"/>
        </w:rPr>
        <w:t>лизации инвестиционного проекта.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Объект инвестирования - объект недвижимости, на строительство, реконструкцию, капитальный ремонт или достройку которого инвестор направляет собственные или заемные средства в рамках реализации инвестиционного соглашения.</w:t>
      </w:r>
    </w:p>
    <w:p w:rsidR="00361E76" w:rsidRPr="004D3CE9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CE9">
        <w:rPr>
          <w:rFonts w:ascii="Times New Roman" w:hAnsi="Times New Roman"/>
          <w:sz w:val="28"/>
          <w:szCs w:val="28"/>
        </w:rPr>
        <w:lastRenderedPageBreak/>
        <w:t xml:space="preserve">Инвестор - физическое или юридическое лицо, победившее на </w:t>
      </w:r>
      <w:r>
        <w:rPr>
          <w:rFonts w:ascii="Times New Roman" w:hAnsi="Times New Roman"/>
          <w:sz w:val="28"/>
          <w:szCs w:val="28"/>
        </w:rPr>
        <w:t>открытом конкурсе на право  заключения инвестиционного  соглашения</w:t>
      </w:r>
      <w:r w:rsidRPr="004D3CE9">
        <w:rPr>
          <w:rFonts w:ascii="Times New Roman" w:hAnsi="Times New Roman"/>
          <w:sz w:val="28"/>
          <w:szCs w:val="28"/>
        </w:rPr>
        <w:t>, и заключившее инвестиционное соглашение, которое обеспечивает финансирование (софинансирование) инвестиционного проекта за счет собственных средств, привлечения заемных средств, а также несущее ответственность за выполнение инвестиционного соглашения в соответствии с действующим законодательством и самим соглашением.</w:t>
      </w:r>
    </w:p>
    <w:p w:rsidR="00361E76" w:rsidRPr="004D3CE9" w:rsidRDefault="00361E76" w:rsidP="00361E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1E76" w:rsidRPr="004D3CE9" w:rsidRDefault="00361E76" w:rsidP="00361E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проведения открытого конкурса на право заключения  инвестиционного  соглашения</w:t>
      </w:r>
      <w:r w:rsidRPr="004D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3CE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открытого конкурса на право заключения  инвестиционного  соглашения</w:t>
      </w:r>
      <w:r w:rsidRPr="004D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D3CE9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предложений по реконструкции, капитальному ремонту, достройке объектов, не завершенных строительством,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 xml:space="preserve">муниципального района, и по строительству новых объектов является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является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определение юридического или физического лица, которому будет предоставлено право реализации инвестиционного предложения на условиях, определенных результатами конкурса.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3CE9">
        <w:rPr>
          <w:rFonts w:ascii="Times New Roman" w:hAnsi="Times New Roman" w:cs="Times New Roman"/>
          <w:sz w:val="28"/>
          <w:szCs w:val="28"/>
        </w:rPr>
        <w:t>. Уполномоченным органом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конкурса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градостроительства и архитектуры  администрации Гаврилово-Посадского муниципального района.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 проводится конкурсной комиссией,  состав которой  утверждается  постановлением  администрации  Гаврилово-Посадского  муниципального  района о реализации инвестиционного проекта.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 деятельности комиссия  руководствуется настоящим положением.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членов  конкурсной комиссии  - не менее 5 (пяти) человек.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D3CE9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организует и проводит конкурс;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подписывает протокол о результатах конкурса.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3CE9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CE9">
        <w:rPr>
          <w:rFonts w:ascii="Times New Roman" w:hAnsi="Times New Roman" w:cs="Times New Roman"/>
          <w:sz w:val="28"/>
          <w:szCs w:val="28"/>
        </w:rPr>
        <w:t xml:space="preserve"> разрабатывает условия проведения инвестиционного конкурса;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- не позднее чем за 20 дней до даты окончания срока подачи предложений об инвестировании уполномоченный орган организует публикацию 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D3CE9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– сборнике «Вестник Гаврилово-Посадского муниципального района»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дате и условиях проведения конкурса на заключ</w:t>
      </w:r>
      <w:r>
        <w:rPr>
          <w:rFonts w:ascii="Times New Roman" w:hAnsi="Times New Roman" w:cs="Times New Roman"/>
          <w:sz w:val="28"/>
          <w:szCs w:val="28"/>
        </w:rPr>
        <w:t>ение инвестиционного соглашения;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- в случае достройки объекта, не законченного строительством, организует работу по определению рыночной стоимости объекта инвестирования в соответствии с </w:t>
      </w:r>
      <w:hyperlink r:id="rId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4D3CE9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 Расходы по оценке объект</w:t>
      </w:r>
      <w:r>
        <w:rPr>
          <w:rFonts w:ascii="Times New Roman" w:hAnsi="Times New Roman" w:cs="Times New Roman"/>
          <w:sz w:val="28"/>
          <w:szCs w:val="28"/>
        </w:rPr>
        <w:t>а инвестирования несет инвестор.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D3CE9">
        <w:rPr>
          <w:rFonts w:ascii="Times New Roman" w:hAnsi="Times New Roman" w:cs="Times New Roman"/>
          <w:sz w:val="28"/>
          <w:szCs w:val="28"/>
        </w:rPr>
        <w:t xml:space="preserve">. В информационном сообщении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 конкурса </w:t>
      </w:r>
      <w:r w:rsidRPr="004D3CE9">
        <w:rPr>
          <w:rFonts w:ascii="Times New Roman" w:hAnsi="Times New Roman" w:cs="Times New Roman"/>
          <w:sz w:val="28"/>
          <w:szCs w:val="28"/>
        </w:rPr>
        <w:t>должны быть указаны следующие сведения: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lastRenderedPageBreak/>
        <w:t>1) наименование, местонахождение, почтовый адрес и адрес электронной почты, номер контактного телефона уполномоченного органа;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2) предмет инвестиционного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3) сроки осуществления инвестирования;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4) порядок инвестирования;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5) общий размер инвестирования;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6) срок подписания инвестиционного соглашения;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7) критерии оценки предложений об инвестировании;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8) форма предложения об инвестировании;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9) место, порядок, даты начала и окончания подачи предложений об инвестировании;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10) место и дата подведения итогов рассмотрения предложений об инвестировании.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D3CE9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D3CE9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предложений об инвестировании. Информационное сообщение об отказе от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D3CE9">
        <w:rPr>
          <w:rFonts w:ascii="Times New Roman" w:hAnsi="Times New Roman" w:cs="Times New Roman"/>
          <w:sz w:val="28"/>
          <w:szCs w:val="28"/>
        </w:rPr>
        <w:t xml:space="preserve"> размещается уполномоченным органом 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D3CE9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>
        <w:rPr>
          <w:rFonts w:ascii="Times New Roman" w:hAnsi="Times New Roman" w:cs="Times New Roman"/>
          <w:sz w:val="28"/>
          <w:szCs w:val="28"/>
        </w:rPr>
        <w:t>– сборнике «Вестник Гаврилово-Посадского муниципального района».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D3CE9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вносить изменения в информационное сообщение не позднее чем за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4D3CE9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предложений об инвестировании. 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Всем лицам, подавшим предложения об инвестировании, направляются уведомления о внесении изменений в информационное сообщение.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D3C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3CE9">
        <w:rPr>
          <w:rFonts w:ascii="Times New Roman" w:hAnsi="Times New Roman" w:cs="Times New Roman"/>
          <w:sz w:val="28"/>
          <w:szCs w:val="28"/>
        </w:rPr>
        <w:t xml:space="preserve">онкурс является открытым, его участниками могут быть любые заинтересованные юридические и физические лица. Предложения по выполнению условий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конкурса подаются участниками конкурса в закрытой форме (запечатанном конверте), при этом на конверте указывается наименование объекта инвестирования.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D3CE9">
        <w:rPr>
          <w:rFonts w:ascii="Times New Roman" w:hAnsi="Times New Roman" w:cs="Times New Roman"/>
          <w:sz w:val="28"/>
          <w:szCs w:val="28"/>
        </w:rPr>
        <w:t xml:space="preserve">. Потенциальный инвестор, заинтересованный в заключении инвестиционного соглашения на реконструкцию, капитальный ремонт, достройку объекта, не завершенного строительством,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 xml:space="preserve">муниципального района, на строительство новых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 xml:space="preserve">муниципального района, направляет в уполномоченный орган заявку с приложением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Pr="004D3CE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Заявка должна содержать: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наименование и местонахождение объекта;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описание работ, которые предполагает осуществить заявитель;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предполагаемые сроки выполнения работ, а также объем инвестиций;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E9">
        <w:rPr>
          <w:rFonts w:ascii="Times New Roman" w:hAnsi="Times New Roman" w:cs="Times New Roman"/>
          <w:sz w:val="28"/>
          <w:szCs w:val="28"/>
        </w:rPr>
        <w:t>К заявке должны быть приложены: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а) информационная карточка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4D3CE9">
        <w:rPr>
          <w:rFonts w:ascii="Times New Roman" w:hAnsi="Times New Roman" w:cs="Times New Roman"/>
          <w:sz w:val="28"/>
          <w:szCs w:val="28"/>
        </w:rPr>
        <w:t>);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б) надлежаще заверенные копии учредительных документов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4D3CE9">
        <w:rPr>
          <w:rFonts w:ascii="Times New Roman" w:hAnsi="Times New Roman" w:cs="Times New Roman"/>
          <w:sz w:val="28"/>
          <w:szCs w:val="28"/>
        </w:rPr>
        <w:t xml:space="preserve">в) надлежаще заверенная копия кредитного договора или другого </w:t>
      </w:r>
      <w:r w:rsidRPr="004D3CE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подтверждающего наличие финансирования проекта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г) подтверждение отсутствия просроченной задолженности по заработной плате, а также ранее предоставленным из областного и федерального бюджетов средствам, выданным на возвратной основе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д) справка налогового органа об исполнении налогоплательщиком обязанности по уплате налогов, сборов, страховых взносов, пеней и налоговых санкций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е) документы, подтверждающие отсутствие факта ликвидации или реорганизации инвестора или нахождения инвестора в стадии банкротства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ж) копии бухгалтерских балансов за 2 года поквартально, заверенные претендентом, с отметкой налогового органа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з) проектно-сметная и разрешительная документация в соответствии с установленными требованиями, заключение государственной экспертизы по проектно-сметной документации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и) проброшюрованный, утвержденный претендентом бизнес-план проекта </w:t>
      </w:r>
      <w:hyperlink w:anchor="P127" w:history="1">
        <w:r w:rsidRPr="004D3CE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4D3CE9">
        <w:rPr>
          <w:rFonts w:ascii="Times New Roman" w:hAnsi="Times New Roman" w:cs="Times New Roman"/>
          <w:sz w:val="28"/>
          <w:szCs w:val="28"/>
        </w:rPr>
        <w:t>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к) для инвесторов - физических лиц (в том числе индивидуальных предпринимателей) дополнительно: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л) паспорт заявителя (подлежит возврату после сверки паспортных данных в заявке);</w:t>
      </w:r>
    </w:p>
    <w:p w:rsidR="00361E76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м) нотариально заверенное свидетельство о государственной регистрации в качестве индивидуального предпринимателя.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&lt;*&gt; Для проектов, претендующих на поддержку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D3CE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D3CE9">
        <w:rPr>
          <w:rFonts w:ascii="Times New Roman" w:hAnsi="Times New Roman" w:cs="Times New Roman"/>
          <w:sz w:val="28"/>
          <w:szCs w:val="28"/>
        </w:rPr>
        <w:t>. Уполномоченный орган проверяет комплектность представленных документов, принимает и регистрирует заявки.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D3CE9">
        <w:rPr>
          <w:rFonts w:ascii="Times New Roman" w:hAnsi="Times New Roman" w:cs="Times New Roman"/>
          <w:sz w:val="28"/>
          <w:szCs w:val="28"/>
        </w:rPr>
        <w:t>. Потенциальный инвестор, подавший предложение об инвестировании, вправе изменить или отозвать предложение об инвестировании в любое время до момента вскрытия конкурсной комиссией конвертов с предложениями об инвестировании.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D3CE9">
        <w:rPr>
          <w:rFonts w:ascii="Times New Roman" w:hAnsi="Times New Roman" w:cs="Times New Roman"/>
          <w:sz w:val="28"/>
          <w:szCs w:val="28"/>
        </w:rPr>
        <w:t>. Комиссия в назначенный день и час проводит конкурс, анализирует поступившие заявки, вскрывает конверты и рассматривает инвестиционные программы инвесторов, выявляет победителя конкурса.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D3CE9">
        <w:rPr>
          <w:rFonts w:ascii="Times New Roman" w:hAnsi="Times New Roman" w:cs="Times New Roman"/>
          <w:sz w:val="28"/>
          <w:szCs w:val="28"/>
        </w:rPr>
        <w:t>. На процедуре вскрытия конвертов с предложениями об инвестировании объявляется информация, содержащаяся в предложениях об инвестировании.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D3CE9">
        <w:rPr>
          <w:rFonts w:ascii="Times New Roman" w:hAnsi="Times New Roman" w:cs="Times New Roman"/>
          <w:sz w:val="28"/>
          <w:szCs w:val="28"/>
        </w:rPr>
        <w:t>. Комиссия в день вскрытия конвертов с предложениями об инвестировании рассматривает предложения об инвестировании на соответствие требованиям, установленным в информационном сообщении.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D3CE9">
        <w:rPr>
          <w:rFonts w:ascii="Times New Roman" w:hAnsi="Times New Roman" w:cs="Times New Roman"/>
          <w:sz w:val="28"/>
          <w:szCs w:val="28"/>
        </w:rPr>
        <w:t xml:space="preserve"> На основании результатов рассмотрения предложений об инвестировании комиссией принимается решение о допуске или недопуске потенциального инвестора к участию в отборе.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D3CE9">
        <w:rPr>
          <w:rFonts w:ascii="Times New Roman" w:hAnsi="Times New Roman" w:cs="Times New Roman"/>
          <w:sz w:val="28"/>
          <w:szCs w:val="28"/>
        </w:rPr>
        <w:t>. Потенциальный инвестор не допускается к участию в отборе в следующих случаях: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определенных в информационном </w:t>
      </w:r>
      <w:r w:rsidRPr="004D3CE9">
        <w:rPr>
          <w:rFonts w:ascii="Times New Roman" w:hAnsi="Times New Roman" w:cs="Times New Roman"/>
          <w:sz w:val="28"/>
          <w:szCs w:val="28"/>
        </w:rPr>
        <w:lastRenderedPageBreak/>
        <w:t>сообщении;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несоответствия предложения об инвестировании установленной в информационном сообщении форме.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D3CE9">
        <w:rPr>
          <w:rFonts w:ascii="Times New Roman" w:hAnsi="Times New Roman" w:cs="Times New Roman"/>
          <w:sz w:val="28"/>
          <w:szCs w:val="28"/>
        </w:rPr>
        <w:t>. Если по окончании срока подачи предложений об инвестировании подано только одно предложение об инвестировании, которое соответствует требованиям, содержащимся в информационном сообщении, потенциальный инвестор, подавший указанное предложение, определяется инвестором по объекту инвестирования.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D3CE9">
        <w:rPr>
          <w:rFonts w:ascii="Times New Roman" w:hAnsi="Times New Roman" w:cs="Times New Roman"/>
          <w:sz w:val="28"/>
          <w:szCs w:val="28"/>
        </w:rPr>
        <w:t>. В случае подачи двух и более предложений об инвестировании комиссия в целях выявления лучших условий исполнения инвестиционного соглашения оценивает предложения об инвестировании.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D3CE9">
        <w:rPr>
          <w:rFonts w:ascii="Times New Roman" w:hAnsi="Times New Roman" w:cs="Times New Roman"/>
          <w:sz w:val="28"/>
          <w:szCs w:val="28"/>
        </w:rPr>
        <w:t>. Победителем признается участник конкурса, предложения которого содержат лучшие условия по следующим критериям: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предлагаемый претендентом минимальный срок выполнения работ по завершению строительства, реконструкции, капитальному ремонту объекта инвестирования;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предлагаемый претендентом объем капитальных вложений в строительство, реконструкцию, капитальный ремонт объекта инвестирования;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- предлагаемый претендентом размер доли в завершенном строительством, реконструированном объекте, введенном в эксплуатацию, остающейся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 xml:space="preserve">- назначение объекта, наиболее отвечающее интересам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 </w:t>
      </w:r>
      <w:r w:rsidRPr="004D3CE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По результатам конкурса оформляется итоговый протокол конкурсной комиссии, который подписывается всеми присутствующими членами комиссии.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D3CE9">
        <w:rPr>
          <w:rFonts w:ascii="Times New Roman" w:hAnsi="Times New Roman" w:cs="Times New Roman"/>
          <w:sz w:val="28"/>
          <w:szCs w:val="28"/>
        </w:rPr>
        <w:t xml:space="preserve">. Инвестиционное соглашение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градостроительства  и  архитектуры  администрации Гаврилово-Посадского муниципального района и инвестором </w:t>
      </w:r>
      <w:r w:rsidRPr="004D3CE9">
        <w:rPr>
          <w:rFonts w:ascii="Times New Roman" w:hAnsi="Times New Roman" w:cs="Times New Roman"/>
          <w:sz w:val="28"/>
          <w:szCs w:val="28"/>
        </w:rPr>
        <w:t>на основании результатов инвестиционного конкурса и положительного р</w:t>
      </w:r>
      <w:r>
        <w:rPr>
          <w:rFonts w:ascii="Times New Roman" w:hAnsi="Times New Roman" w:cs="Times New Roman"/>
          <w:sz w:val="28"/>
          <w:szCs w:val="28"/>
        </w:rPr>
        <w:t>ешения Межведомственного совета.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D3CE9">
        <w:rPr>
          <w:rFonts w:ascii="Times New Roman" w:hAnsi="Times New Roman" w:cs="Times New Roman"/>
          <w:sz w:val="28"/>
          <w:szCs w:val="28"/>
        </w:rPr>
        <w:t xml:space="preserve">. Уполномоченный орган публикует сообщение об итогах конкурса 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</w:t>
      </w:r>
      <w:r w:rsidRPr="004D3CE9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>
        <w:rPr>
          <w:rFonts w:ascii="Times New Roman" w:hAnsi="Times New Roman" w:cs="Times New Roman"/>
          <w:sz w:val="28"/>
          <w:szCs w:val="28"/>
        </w:rPr>
        <w:t>– сборнике «Вестник Гаврилово-Посадского муниципального района»</w:t>
      </w:r>
      <w:r w:rsidRPr="004D3CE9">
        <w:rPr>
          <w:rFonts w:ascii="Times New Roman" w:hAnsi="Times New Roman" w:cs="Times New Roman"/>
          <w:sz w:val="28"/>
          <w:szCs w:val="28"/>
        </w:rPr>
        <w:t xml:space="preserve">, в срок не позднее 10 дней после заключения </w:t>
      </w:r>
      <w:r>
        <w:rPr>
          <w:rFonts w:ascii="Times New Roman" w:hAnsi="Times New Roman" w:cs="Times New Roman"/>
          <w:sz w:val="28"/>
          <w:szCs w:val="28"/>
        </w:rPr>
        <w:t>Инвестиционного соглашения</w:t>
      </w:r>
      <w:r w:rsidRPr="004D3CE9">
        <w:rPr>
          <w:rFonts w:ascii="Times New Roman" w:hAnsi="Times New Roman" w:cs="Times New Roman"/>
          <w:sz w:val="28"/>
          <w:szCs w:val="28"/>
        </w:rPr>
        <w:t>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В сообщении об итогах конкурса в обязательном порядке указываются следующие сведения: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местонахождение объекта;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имя (наименование) победителя;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CE9">
        <w:rPr>
          <w:rFonts w:ascii="Times New Roman" w:hAnsi="Times New Roman" w:cs="Times New Roman"/>
          <w:sz w:val="28"/>
          <w:szCs w:val="28"/>
        </w:rPr>
        <w:t>- предложения победителя конкурса по выполнению условий конкурса.</w:t>
      </w:r>
    </w:p>
    <w:p w:rsidR="00361E76" w:rsidRPr="004D3CE9" w:rsidRDefault="00361E76" w:rsidP="00361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D3CE9">
        <w:rPr>
          <w:rFonts w:ascii="Times New Roman" w:hAnsi="Times New Roman" w:cs="Times New Roman"/>
          <w:sz w:val="28"/>
          <w:szCs w:val="28"/>
        </w:rPr>
        <w:t>. Организация контроля выполнения инвестором обязательств по заключенному с ним договору возлагается на уполномоченный орган.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1E76" w:rsidRPr="00CB00A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Поряд</w:t>
      </w:r>
      <w:r w:rsidRPr="00CB00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0A9">
        <w:rPr>
          <w:rFonts w:ascii="Times New Roman" w:hAnsi="Times New Roman" w:cs="Times New Roman"/>
          <w:sz w:val="28"/>
          <w:szCs w:val="28"/>
        </w:rPr>
        <w:t xml:space="preserve"> заключения инвестиционных </w:t>
      </w:r>
      <w:r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CB00A9">
        <w:rPr>
          <w:rFonts w:ascii="Times New Roman" w:hAnsi="Times New Roman" w:cs="Times New Roman"/>
          <w:sz w:val="28"/>
          <w:szCs w:val="28"/>
        </w:rPr>
        <w:t>на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0A9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реконструкцию, капитальный 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0A9">
        <w:rPr>
          <w:rFonts w:ascii="Times New Roman" w:hAnsi="Times New Roman" w:cs="Times New Roman"/>
          <w:sz w:val="28"/>
          <w:szCs w:val="28"/>
        </w:rPr>
        <w:t xml:space="preserve">ремонт зданий и достройку объектов, не 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0A9">
        <w:rPr>
          <w:rFonts w:ascii="Times New Roman" w:hAnsi="Times New Roman" w:cs="Times New Roman"/>
          <w:sz w:val="28"/>
          <w:szCs w:val="28"/>
        </w:rPr>
        <w:t xml:space="preserve">завершенных строительством, находящихся в </w:t>
      </w:r>
    </w:p>
    <w:p w:rsidR="00361E76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0A9">
        <w:rPr>
          <w:rFonts w:ascii="Times New Roman" w:hAnsi="Times New Roman" w:cs="Times New Roman"/>
          <w:sz w:val="28"/>
          <w:szCs w:val="28"/>
        </w:rPr>
        <w:t>муниципальной собственности Гаврилово-</w:t>
      </w:r>
    </w:p>
    <w:p w:rsidR="00361E76" w:rsidRPr="004D3CE9" w:rsidRDefault="00361E76" w:rsidP="00361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00A9">
        <w:rPr>
          <w:rFonts w:ascii="Times New Roman" w:hAnsi="Times New Roman" w:cs="Times New Roman"/>
          <w:sz w:val="28"/>
          <w:szCs w:val="28"/>
        </w:rPr>
        <w:t>Посадского  муниципального района</w:t>
      </w:r>
    </w:p>
    <w:p w:rsidR="00361E76" w:rsidRDefault="00361E76" w:rsidP="00361E76">
      <w:pPr>
        <w:rPr>
          <w:rFonts w:ascii="Times New Roman" w:hAnsi="Times New Roman"/>
          <w:sz w:val="28"/>
          <w:szCs w:val="28"/>
        </w:rPr>
      </w:pPr>
    </w:p>
    <w:p w:rsidR="00361E76" w:rsidRDefault="00361E76" w:rsidP="00361E76">
      <w:pPr>
        <w:rPr>
          <w:rFonts w:ascii="Times New Roman" w:hAnsi="Times New Roman"/>
          <w:sz w:val="28"/>
          <w:szCs w:val="28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D2C1C">
        <w:rPr>
          <w:rFonts w:ascii="Times New Roman" w:hAnsi="Times New Roman"/>
          <w:sz w:val="28"/>
          <w:szCs w:val="28"/>
          <w:lang w:eastAsia="ru-RU"/>
        </w:rPr>
        <w:t>нформационная карточка инвестиционного проекта</w:t>
      </w: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(предложение об инвестировании)</w:t>
      </w: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465"/>
      </w:tblGrid>
      <w:tr w:rsidR="00361E76" w:rsidRPr="00361E76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I. Информация по организации: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Наименование организации (ФИО </w:t>
            </w:r>
            <w:hyperlink w:anchor="Par89" w:history="1">
              <w:r w:rsidRPr="00361E7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Паспортные данные </w:t>
            </w:r>
            <w:hyperlink w:anchor="Par89" w:history="1">
              <w:r w:rsidRPr="00361E7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3. Организационно-правовая форма: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4. Форма собственности: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5. Адрес: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6. Телефон/факс: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7. E-mail: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8. ФИО, телефон руководителя: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9. ФИО, должность, телефон лица, ответственного за проект: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10. Основной вид деятельности: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11. Основные виды выпускаемой продукции (работ, услуг):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12. Численность работающих на дату заполнения карточки: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____________ человек</w:t>
            </w:r>
          </w:p>
        </w:tc>
      </w:tr>
      <w:tr w:rsidR="00361E76" w:rsidRPr="00361E76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II. Инвестиционный проект: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проекта: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2. Краткое описание проекта (цель проекта):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3. Справочная информация по земельным участкам: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в т.ч. о необходимости перевода земельного участка из одной категории в другую: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 необходимости изменения вида разрешенного использования земельного участка: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о форме собственности земельного участка: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4. Необходимые технические условия подключения к сетям инженерно-технического обеспечения (в т.ч. объем газа, электричества, тепло, вода):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5. Описание продукции (работ, услуг), выпускаемой по проекту: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6. Рынки сбыта: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7. Срок реализации проекта: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____________ месяцев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8. Общая стоимость проекта: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9. Собственные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10. Привлеченные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11. Объем государственной поддержки (форма государственной поддержки в соответствии с законодательством Ивановской области, регулирующим инвестиционную деятельность):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III. Показатели эффективности инвестиций по проекту (заполняется при запросе бюджетной поддержки):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1. Чистый приведенный доход (NPV):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2. Внутренняя норма рентабельности (IRR):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3. Индекс прибыльности (PI):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4. Ставка дисконтирования (RD):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5. Срок окупаемости (PB):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____________ месяцев</w:t>
            </w:r>
          </w:p>
        </w:tc>
      </w:tr>
      <w:tr w:rsidR="00361E76" w:rsidRPr="00361E76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IV. Бюджетная эффективность проекта:</w:t>
            </w:r>
          </w:p>
        </w:tc>
      </w:tr>
      <w:tr w:rsidR="00361E76" w:rsidRPr="00361E76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Всего налогов, сборов и других обязательных платежей за весь период реализации проекта, в т.ч.: 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в федеральный бюджет: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в областной бюджет: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в местный бюджет: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во внебюджетные фонды: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 млн. рублей</w:t>
            </w:r>
          </w:p>
        </w:tc>
      </w:tr>
      <w:tr w:rsidR="00361E76" w:rsidRPr="00361E76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V. Социальная эффективность проекта:</w:t>
            </w: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новых рабочих мест: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Сохранение рабочих мест: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E76" w:rsidRPr="00361E76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3. Планируемая оплата труда одного работника:</w:t>
            </w:r>
          </w:p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среднемесячная:</w:t>
            </w:r>
          </w:p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- минимальная: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76" w:rsidRPr="00361E76" w:rsidRDefault="00361E76" w:rsidP="0036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E76">
              <w:rPr>
                <w:rFonts w:ascii="Times New Roman" w:hAnsi="Times New Roman"/>
                <w:sz w:val="24"/>
                <w:szCs w:val="24"/>
                <w:lang w:eastAsia="ru-RU"/>
              </w:rPr>
              <w:t>_____________ рублей _____________ рублей</w:t>
            </w:r>
          </w:p>
        </w:tc>
      </w:tr>
    </w:tbl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C1C"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89"/>
      <w:bookmarkEnd w:id="4"/>
      <w:r w:rsidRPr="003D2C1C">
        <w:rPr>
          <w:rFonts w:ascii="Times New Roman" w:hAnsi="Times New Roman"/>
          <w:sz w:val="28"/>
          <w:szCs w:val="28"/>
          <w:lang w:eastAsia="ru-RU"/>
        </w:rPr>
        <w:t>&lt;*&gt; Для физических лиц.</w:t>
      </w: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E76">
        <w:rPr>
          <w:rFonts w:ascii="Times New Roman" w:hAnsi="Times New Roman"/>
          <w:sz w:val="28"/>
          <w:szCs w:val="28"/>
          <w:lang w:eastAsia="ru-RU"/>
        </w:rPr>
        <w:t>"___" ____________ 20__ г.                       Заявитель: _______________</w:t>
      </w: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61E76" w:rsidRPr="003D2C1C" w:rsidRDefault="00361E76" w:rsidP="0036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5D3738" w:rsidRDefault="005D3738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Приложение 3 к постановлению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администрации Гаврилово-Посадского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361E76" w:rsidRDefault="00361E76" w:rsidP="00361E76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  04.05.2016 № 208-п</w:t>
      </w:r>
    </w:p>
    <w:p w:rsidR="00361E76" w:rsidRDefault="00361E76" w:rsidP="00361E76">
      <w:pPr>
        <w:pStyle w:val="ad"/>
        <w:contextualSpacing/>
        <w:jc w:val="right"/>
        <w:rPr>
          <w:szCs w:val="28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Pr="000F7E80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7E80">
        <w:rPr>
          <w:rFonts w:ascii="Times New Roman" w:hAnsi="Times New Roman"/>
          <w:b/>
          <w:sz w:val="28"/>
          <w:szCs w:val="28"/>
          <w:lang w:eastAsia="ru-RU"/>
        </w:rPr>
        <w:t>Инвестиционное соглашение</w:t>
      </w: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г.Гаврилов Посад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«___»_________20__</w:t>
      </w: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Управление градостроительства и архитектуры  администрации Гаврилово-Посадского муниципального района  в лице начальника управления_____________________________________________________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Положения</w:t>
        </w:r>
      </w:hyperlink>
      <w:r w:rsidRPr="00962021">
        <w:rPr>
          <w:rFonts w:ascii="Times New Roman" w:hAnsi="Times New Roman"/>
          <w:sz w:val="28"/>
          <w:szCs w:val="28"/>
          <w:lang w:eastAsia="ru-RU"/>
        </w:rPr>
        <w:t xml:space="preserve">, и 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_______________________________________________________________,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действующее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962021">
        <w:rPr>
          <w:rFonts w:ascii="Times New Roman" w:hAnsi="Times New Roman"/>
          <w:sz w:val="28"/>
          <w:szCs w:val="28"/>
          <w:lang w:eastAsia="ru-RU"/>
        </w:rPr>
        <w:t>__________________________,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именуемые  в  дальнейшем  соответственно  </w:t>
      </w:r>
      <w:r>
        <w:rPr>
          <w:rFonts w:ascii="Times New Roman" w:hAnsi="Times New Roman"/>
          <w:sz w:val="28"/>
          <w:szCs w:val="28"/>
          <w:lang w:eastAsia="ru-RU"/>
        </w:rPr>
        <w:t>«Управление»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62021">
        <w:rPr>
          <w:rFonts w:ascii="Times New Roman" w:hAnsi="Times New Roman"/>
          <w:sz w:val="28"/>
          <w:szCs w:val="28"/>
          <w:lang w:eastAsia="ru-RU"/>
        </w:rPr>
        <w:t>Инвестор</w:t>
      </w:r>
      <w:r>
        <w:rPr>
          <w:rFonts w:ascii="Times New Roman" w:hAnsi="Times New Roman"/>
          <w:sz w:val="28"/>
          <w:szCs w:val="28"/>
          <w:lang w:eastAsia="ru-RU"/>
        </w:rPr>
        <w:t xml:space="preserve">»,  </w:t>
      </w:r>
      <w:r w:rsidRPr="00962021">
        <w:rPr>
          <w:rFonts w:ascii="Times New Roman" w:hAnsi="Times New Roman"/>
          <w:sz w:val="28"/>
          <w:szCs w:val="28"/>
          <w:lang w:eastAsia="ru-RU"/>
        </w:rPr>
        <w:t>вместе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именуемые «</w:t>
      </w:r>
      <w:r w:rsidRPr="00962021">
        <w:rPr>
          <w:rFonts w:ascii="Times New Roman" w:hAnsi="Times New Roman"/>
          <w:sz w:val="28"/>
          <w:szCs w:val="28"/>
          <w:lang w:eastAsia="ru-RU"/>
        </w:rPr>
        <w:t>Стороны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 решением  Межведомственного совета </w:t>
      </w:r>
      <w:r w:rsidRPr="0053640D">
        <w:rPr>
          <w:rFonts w:ascii="Times New Roman" w:hAnsi="Times New Roman"/>
          <w:sz w:val="28"/>
          <w:szCs w:val="28"/>
          <w:lang w:eastAsia="ru-RU"/>
        </w:rPr>
        <w:t>по  поддержке инвестиционной деятельности на территории Гаврилово-Посадского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_______________ №_______________________, постановлением  администрации Гаврилово-Посадского муниципального района  от __________№___________ «О реализации  инвестиционного проекта»,  Протоколом  Конкурсной комиссии  по  проведению открытого  конкурса на 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  заключения  инвестиционного соглашения» от ______________________№______________ заключили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настоящее Соглашение о нижеследующем: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Статья 1. Предмет Соглашения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    1.1.   Предметом   Соглашения   является   взаимодействие   Сторон  при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реализации инвестиционного проекта по созданию (размещению)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путем  нового  строительства  или  модернизации  объекта,  входящих  в 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>инфраструктуры,   а   также   комплекса   зданий,   строений  и  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промышленного,  социального  назначения,  далее  именуемого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62021">
        <w:rPr>
          <w:rFonts w:ascii="Times New Roman" w:hAnsi="Times New Roman"/>
          <w:sz w:val="28"/>
          <w:szCs w:val="28"/>
          <w:lang w:eastAsia="ru-RU"/>
        </w:rPr>
        <w:t>Инвестиционный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объект»</w:t>
      </w:r>
      <w:r w:rsidRPr="00962021">
        <w:rPr>
          <w:rFonts w:ascii="Times New Roman" w:hAnsi="Times New Roman"/>
          <w:sz w:val="28"/>
          <w:szCs w:val="28"/>
          <w:lang w:eastAsia="ru-RU"/>
        </w:rPr>
        <w:t>,  с  основными  технико-экономическими  показателями  на  земельном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>участке (земельных участках) общей площадью ___, расположенном(ых)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адресу(ам): Ивановская область,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Гаврилово-Посадский район _____________________________________</w:t>
      </w:r>
      <w:r w:rsidRPr="0096202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>ориентировочным объемом инвест</w:t>
      </w:r>
      <w:r>
        <w:rPr>
          <w:rFonts w:ascii="Times New Roman" w:hAnsi="Times New Roman"/>
          <w:sz w:val="28"/>
          <w:szCs w:val="28"/>
          <w:lang w:eastAsia="ru-RU"/>
        </w:rPr>
        <w:t xml:space="preserve">иций в текущих ценах _________ 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(_______________________) рублей, сроком реализации с </w:t>
      </w: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Pr="00962021">
        <w:rPr>
          <w:rFonts w:ascii="Times New Roman" w:hAnsi="Times New Roman"/>
          <w:sz w:val="28"/>
          <w:szCs w:val="28"/>
          <w:lang w:eastAsia="ru-RU"/>
        </w:rPr>
        <w:t>__ г. по __________г.,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   в     том     числе     инвестиций     в     муниципальные  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021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 ________________ рублей.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30"/>
      <w:bookmarkEnd w:id="5"/>
      <w:r w:rsidRPr="00962021">
        <w:rPr>
          <w:rFonts w:ascii="Times New Roman" w:hAnsi="Times New Roman"/>
          <w:sz w:val="28"/>
          <w:szCs w:val="28"/>
          <w:lang w:eastAsia="ru-RU"/>
        </w:rPr>
        <w:t xml:space="preserve">    1.2. Инвестиционный объект создается (модернизируется) в форме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со следующими целями: 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962021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На территории Инвестиционного объекта разрешены следующие основные виды деятельности: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- услуги транспорта, складского хозяйства и связи, услуги строительства, деятельность по операциям с недвижимостью, деятельность по предоставлению коммунальных, социальных и персональных услуг и иные виды деятельности, разрешенные на территории РФ и соответствующие назначению и целям создания объекта.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1.3. В рамках реализации Инвестиционного </w:t>
      </w:r>
      <w:r>
        <w:rPr>
          <w:rFonts w:ascii="Times New Roman" w:hAnsi="Times New Roman"/>
          <w:sz w:val="28"/>
          <w:szCs w:val="28"/>
          <w:lang w:eastAsia="ru-RU"/>
        </w:rPr>
        <w:t>проекта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Инвестор обязуется за счет собственных (заемных) средств до "___" ____________ 20___ года произвести необходимые ландшафтные работы и благоустроить территорию, а также обеспечить поиск и привлечение хозяйствующих субъектов, заинтересованных в ведении деятельности на базе Инвестиционного объекта, направленной на реализацию указанных в </w:t>
      </w:r>
      <w:hyperlink w:anchor="Par30" w:history="1">
        <w:r w:rsidRPr="0096202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1.2</w:t>
        </w:r>
      </w:hyperlink>
      <w:r w:rsidRPr="00962021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 целей создания Инвестиционного объекта, к заполнению Инвестиционного объекта производствами в соответствии с указанными в </w:t>
      </w:r>
      <w:hyperlink w:anchor="Par30" w:history="1">
        <w:r w:rsidRPr="00962021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1.2</w:t>
        </w:r>
      </w:hyperlink>
      <w:r w:rsidRPr="00962021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 разрешенными видами деятельности на территории Инвестиционного объекта и утвержденным проектом застройки Инвестиционного объекта.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Дата ввода инженерной, транспортной, деловой и социальной инфраструктуры в эксплуатацию: "___" ___________ 20___ года, ориентировочная дата полного заполнения Инвестиционного объекта хозяйствующими субъектами: "___" __________ 20___ года.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2. Имущественные права Сторон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2.1. Все здания, строения и сооружения, возведенные (модернизированные) Инвестором на земельных участках, предоставленных для создания Инвестиционного объекта, после приемки в эксплуатацию оформляются в собственность Инвестора, соинвестора или иного лица, в отношении которого Инвестор надлежащим образом произвел уступку прав на соответствующую часть Инвестиционного объекта или на весь Инвестиционный объект.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2.2. Права аренды на земельные участки, указанные в настоящем Соглашении в качестве предоставляемых для создания Инвестиционного объекта, после формирования их границ </w:t>
      </w:r>
      <w:r>
        <w:rPr>
          <w:rFonts w:ascii="Times New Roman" w:hAnsi="Times New Roman"/>
          <w:sz w:val="28"/>
          <w:szCs w:val="28"/>
          <w:lang w:eastAsia="ru-RU"/>
        </w:rPr>
        <w:t>предоставляются Инвестору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сроком на 49 лет с правом выкупа или собственность.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2.3. До момента ввода в эксплуатацию инженерной и транспортной инфраструктуры Инвестор не вправе заключать соглашения (в том числе предварительные) об уступке третьим лицам своих прав по настоящему Соглашению, включая права аренды земельных участков, указанных в настоящем Соглашении в качестве предоставляемых для создания Инвестиционного объекта.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2.4. После ввода в эксплуатацию инженерной и транспортной инфраструктуры с письменного согласия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Инвестор вправе уступить права Инвестора по настоящему Соглашению в пользу третьего лица, в установленном законом порядке подтвердившего свое право на ведение инвестиционной деятельности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Гаврилово-Посадского муниципального 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на условиях настоящего Соглашения.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3. Обязанности Сторон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обязуется: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3.1.1. Оказывать Инвестору необходимое содействие в реализации проекта по вопросам, входящим в компетенцию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962021">
        <w:rPr>
          <w:rFonts w:ascii="Times New Roman" w:hAnsi="Times New Roman"/>
          <w:sz w:val="28"/>
          <w:szCs w:val="28"/>
          <w:lang w:eastAsia="ru-RU"/>
        </w:rPr>
        <w:t>, в том числе обеспечивать подготовку и своевременное принятие распорядительных документов, необходимых для реализации инвестиционного проекта.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3.1.2. Оказывать содействие Инвестору в решении необходимых для реализации инвестиционного проекта вопросов в областных организациях, включая вопросы, связанные с обеспечением соблюдения интересов Инвестора в исполнительных органах государственной власти Ивановской области и иных организациях Ивановской области в соответствии с настоящим Соглашением.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3.1.3. По заявке Инвестора заключить договоры аренды на предоставленные земельные участки в срок не более ________ месяцев с момента подписания настоящего Соглашения и в установленном порядке передать Инвестору этот земельный участок (земельные участки), а также находящиеся на нем здания, строения и сооружения, если иное не предусмотрено условиями настоящего Соглашения или действующим законодательством.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lastRenderedPageBreak/>
        <w:t>3.1.4. По заявке Инвестора в установленном порядке содействовать в получении им предусмотренных законодательством налоговых льгот, инвестиционного налогового кредита, а также иных форм поддержки на период создания инженерной, транспортной, деловой и социальной инфраструктуры, заполнения Инвестиционного объекта пользователями, но не более чем на 2 года с момента подачи такой заявки Инвестором.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 Инвестор обязуется: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3.2.1. Осуществить регистрацию субъекта (производственной или иной хозяйственной) деятельности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Гаврилово-Посадского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Ивановской области, по месту расположения создаваемого объекта.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3.2.2. Обеспечить за счет собственных и (или) привлеченных (заемных) средств финансирование и реализацию инвестиционного проекта в полном объеме в соответствии со своими обязательствами по Соглашению.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3.2.3. Обеспечить ежеквартальное, не позднее 15 числа месяца, следующего за отчетным кварталом, представление </w:t>
      </w:r>
      <w:r>
        <w:rPr>
          <w:rFonts w:ascii="Times New Roman" w:hAnsi="Times New Roman"/>
          <w:sz w:val="28"/>
          <w:szCs w:val="28"/>
          <w:lang w:eastAsia="ru-RU"/>
        </w:rPr>
        <w:t>Управлению</w:t>
      </w:r>
      <w:r w:rsidRPr="00962021">
        <w:rPr>
          <w:rFonts w:ascii="Times New Roman" w:hAnsi="Times New Roman"/>
          <w:sz w:val="28"/>
          <w:szCs w:val="28"/>
          <w:lang w:eastAsia="ru-RU"/>
        </w:rPr>
        <w:t xml:space="preserve"> отчета о ходе выполнения обязательств и работ, предусмотренных Соглашением.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3.2.4. Обеспечить выполнение условий освоения и содержания площадки в соответствии с установленными правилами и нормами, включая обеспечение охраны, уборку площадки и прилегающих к ней территорий.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3.2.5. Обеспечить строительство и ввод Инвестиционного объекта в эксплуатацию в сроки, установленные Соглашением, и с качеством, соответствующим действующим строительным нормам и правилам.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3.2.6. Обеспечить оформление и государственную регистрацию имущественных прав в установленном действующим законодательством порядке. Осуществлять своевременно и в установленном порядке арендные платежи за пользование земельными участками.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3.2.7. Обеспечить создание эффективных рабочих мест с достойной заработной платой и безопасными условиями труда.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3.2.8. Принимать меры, направленные на уменьшение негативного воздействия на окружающую среду.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3.2.9. Принимать участие в муниципальных программах социально-экономического развития.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4. Срок действия Соглашения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Соглашение вступает в силу с момента подписания его всеми Сторонами и действует до полного исполнения Сторонами своих обязательств по нему.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5. Изменение и прекращение Соглашения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5.1. Соглашение может быть изменено по соглашению Сторон. Все изменения оформляются дополнительными соглашениями, которые являются неотъемлемой частью настоящего Соглашения.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lastRenderedPageBreak/>
        <w:t>5.2. Обязательства Сторон по Соглашению прекращаются после окончания сроков реализации инвестиционного проекта и до истечения этого срока в случае нарушения Сторонами условий Соглашения.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5.3. В случае недостижения согласия Стороны вправе требовать расторжения настоящего Соглашения в арбитражном суде в соответствии с правилами подсудности в случае существенного нарушения его условий, обязательств одной из Сторон, существенного изменения обстоятельств или в иных случаях, предусмотренных действующим законодательством.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6. Ответственность Сторон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6.1.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7. Обстоятельства непреодолимой силы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7.1. Наступление обстоятельств непреодолимой силы: стихийные бедствия, эпидемии, наводнения и другие обстоятельства, предусмотренные законом, освобождают Стороны от ответственности за неисполнение или ненадлежащее исполнение обязательств по Соглашению.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Сторона, исполнению обязательств которой препятствуют обстоятельства непреодолимой силы, обязана известить другую Сторону о наступлении таких обстоятельств в 10-дневный срок со дня возникновения указанных обстоятельств.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8.2. Если обстоятельства непреодолимой силы длятся более шести месяцев, Инвестор вправе отказаться от продолжения Соглашения без уплаты штрафов и/или неустоек, приняв все возможные меры по проведению взаимных расчетов и уменьшению ущерба, понесенного другой Стороной.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8.3. Обязанность доказывать обстоятельства непреодолимой силы лежит на Стороне, ссылающейся на них как на причину неисполнения или ненадлежащего исполнения своих обязательств.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9. Разрешение споров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9.1. Стороны будут прилагать все усилия к тому, чтобы решать возникающие разногласия и споры, связанные с исполнением настоящего Соглашения, путем переговоров. В случае, если разногласия и споры не могут быть разрешены Сторонами в течение одного месяца путем переговоров, данные споры разрешаются Сторонами путем обращения в арбитражный суд в соответствии с правилами подсудности.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Статья 10. Заключительные положения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 xml:space="preserve">10.1. Любая информация о финансовом положении Сторон и условиях настоящего Соглашения, а также договоров с третьими лицами, </w:t>
      </w:r>
      <w:r w:rsidRPr="00962021">
        <w:rPr>
          <w:rFonts w:ascii="Times New Roman" w:hAnsi="Times New Roman"/>
          <w:sz w:val="28"/>
          <w:szCs w:val="28"/>
          <w:lang w:eastAsia="ru-RU"/>
        </w:rPr>
        <w:lastRenderedPageBreak/>
        <w:t>участвующими в реализации инвестиционного проекта, является конфиденциальной и не подлежит разглашению, если это не служит целям добросовестного исполнения договора. Иные условия конфиденциальности могут быть установлены в соответствии с действующим законодательством по требованию любой из Сторон.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10.2. Обо всех изменениях в платежных и почтовых реквизитах Стороны обязаны немедленно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10.3. Соглашение составлено в двух экземплярах, по одному для каждой Стороны. Все экземпляры имеют равную юридическую силу.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10.4. Неотъемлемой частью Соглашения являются следующие документы: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1. Копии учредительных документов Инвестора.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21">
        <w:rPr>
          <w:rFonts w:ascii="Times New Roman" w:hAnsi="Times New Roman"/>
          <w:sz w:val="28"/>
          <w:szCs w:val="28"/>
          <w:lang w:eastAsia="ru-RU"/>
        </w:rPr>
        <w:t>2. Копии лицензий Инвестора, если деятельность предусматривает лицензирование.</w:t>
      </w: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1E76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Подписи сторон</w:t>
      </w:r>
    </w:p>
    <w:p w:rsidR="00361E76" w:rsidRPr="00962021" w:rsidRDefault="00361E76" w:rsidP="0036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E76">
        <w:rPr>
          <w:rFonts w:ascii="Times New Roman" w:hAnsi="Times New Roman"/>
          <w:sz w:val="24"/>
          <w:szCs w:val="24"/>
          <w:lang w:eastAsia="ru-RU"/>
        </w:rPr>
        <w:t>УПРАВЛЕНИЕ                                                                     ИНВЕСТОР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361E76">
        <w:rPr>
          <w:rFonts w:ascii="Courier New" w:hAnsi="Courier New" w:cs="Courier New"/>
          <w:sz w:val="24"/>
          <w:szCs w:val="24"/>
          <w:lang w:eastAsia="ru-RU"/>
        </w:rPr>
        <w:t>_________________________               _________________________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361E76">
        <w:rPr>
          <w:rFonts w:ascii="Courier New" w:hAnsi="Courier New" w:cs="Courier New"/>
          <w:sz w:val="24"/>
          <w:szCs w:val="24"/>
          <w:lang w:eastAsia="ru-RU"/>
        </w:rPr>
        <w:t>_________________________               _________________________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361E76">
        <w:rPr>
          <w:rFonts w:ascii="Courier New" w:hAnsi="Courier New" w:cs="Courier New"/>
          <w:sz w:val="24"/>
          <w:szCs w:val="24"/>
          <w:lang w:eastAsia="ru-RU"/>
        </w:rPr>
        <w:t>_________________________               _________________________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361E76">
        <w:rPr>
          <w:rFonts w:ascii="Courier New" w:hAnsi="Courier New" w:cs="Courier New"/>
          <w:sz w:val="24"/>
          <w:szCs w:val="24"/>
          <w:lang w:eastAsia="ru-RU"/>
        </w:rPr>
        <w:t>_________________________               _________________________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361E76">
        <w:rPr>
          <w:rFonts w:ascii="Courier New" w:hAnsi="Courier New" w:cs="Courier New"/>
          <w:sz w:val="24"/>
          <w:szCs w:val="24"/>
          <w:lang w:eastAsia="ru-RU"/>
        </w:rPr>
        <w:t>_________________________               _________________________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361E76">
        <w:rPr>
          <w:rFonts w:ascii="Courier New" w:hAnsi="Courier New" w:cs="Courier New"/>
          <w:sz w:val="24"/>
          <w:szCs w:val="24"/>
          <w:lang w:eastAsia="ru-RU"/>
        </w:rPr>
        <w:t>М.П.                                    М.П.</w:t>
      </w:r>
    </w:p>
    <w:p w:rsidR="001901C9" w:rsidRDefault="001901C9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Default="005D3738" w:rsidP="001901C9">
      <w:pPr>
        <w:ind w:left="360" w:firstLine="348"/>
        <w:jc w:val="both"/>
        <w:rPr>
          <w:sz w:val="24"/>
          <w:szCs w:val="24"/>
        </w:rPr>
      </w:pPr>
    </w:p>
    <w:p w:rsidR="005D3738" w:rsidRPr="00361E76" w:rsidRDefault="005D3738" w:rsidP="001901C9">
      <w:pPr>
        <w:ind w:left="360" w:firstLine="348"/>
        <w:jc w:val="both"/>
        <w:rPr>
          <w:sz w:val="24"/>
          <w:szCs w:val="24"/>
        </w:rPr>
      </w:pPr>
    </w:p>
    <w:p w:rsidR="00F74B80" w:rsidRDefault="00F74B80" w:rsidP="0010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B4C" w:rsidRDefault="00635B4C" w:rsidP="0010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***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12.05.2016  № 222-п</w:t>
      </w:r>
    </w:p>
    <w:p w:rsidR="00361E76" w:rsidRDefault="00361E76" w:rsidP="00361E7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61E76" w:rsidRPr="00063C7E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7E6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реализации   инвестиционных проектов</w:t>
      </w:r>
    </w:p>
    <w:p w:rsidR="00361E76" w:rsidRPr="00CA6F5C" w:rsidRDefault="00361E76" w:rsidP="00361E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61E76">
        <w:rPr>
          <w:rFonts w:ascii="Times New Roman" w:hAnsi="Times New Roman"/>
          <w:sz w:val="28"/>
          <w:szCs w:val="28"/>
          <w:lang w:eastAsia="ru-RU"/>
        </w:rPr>
        <w:t xml:space="preserve">Рассмотрев решение Межведомственного совета  по  поддержке инвестиционной деятельности на территории Гаврилово-Посадского муниципального района  от 10.05.2016, в соответствии с постановлением  администрации Гаврилово-Посадского  муниципального района от 04.05.2016 №208-п «О порядке рассмотрения инвестиционных проектов, реализуемых на территории Гаврилово-Посадского муниципального района Ивановской области», руководствуясь  статьей 19  Федерального закона от 25.02.1999 №39-ФЗ «Об инвестиционной деятельности в Российской Федерации, осуществляемой в форме капитальных вложений», Администрация Гаврилово-Посадского муниципального района   </w:t>
      </w:r>
      <w:r w:rsidRPr="00361E76">
        <w:rPr>
          <w:rFonts w:ascii="Times New Roman" w:hAnsi="Times New Roman"/>
          <w:b/>
          <w:sz w:val="28"/>
          <w:szCs w:val="28"/>
          <w:lang w:eastAsia="ru-RU"/>
        </w:rPr>
        <w:t>п о с т а н о в л я е т</w:t>
      </w:r>
      <w:r w:rsidRPr="00361E76">
        <w:rPr>
          <w:rFonts w:ascii="Times New Roman" w:hAnsi="Times New Roman"/>
          <w:sz w:val="28"/>
          <w:szCs w:val="28"/>
          <w:lang w:eastAsia="ru-RU"/>
        </w:rPr>
        <w:t>:</w:t>
      </w: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  <w:lang w:eastAsia="ru-RU"/>
        </w:rPr>
        <w:tab/>
        <w:t xml:space="preserve">1. Провести 06.06.2016  открытый  конкурс на право  заключения инвестиционного соглашения </w:t>
      </w:r>
      <w:r w:rsidRPr="00361E76">
        <w:rPr>
          <w:rFonts w:ascii="Times New Roman" w:hAnsi="Times New Roman"/>
          <w:sz w:val="28"/>
          <w:szCs w:val="28"/>
        </w:rPr>
        <w:t>по строительству новых объектов на территории Гаврилово-Посадского  муниципального района (далее – конкурс) в отношении  следующих инвестиционных проектов:</w:t>
      </w:r>
    </w:p>
    <w:p w:rsidR="00361E76" w:rsidRPr="00361E76" w:rsidRDefault="00361E76" w:rsidP="00361E7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ab/>
        <w:t>- строительство «Станции технического обслуживания с кафетерием» в городе Гаврилов Посад (пл.Базарная, д. 4)</w:t>
      </w:r>
    </w:p>
    <w:p w:rsidR="00361E76" w:rsidRPr="00361E76" w:rsidRDefault="00361E76" w:rsidP="00361E7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ab/>
        <w:t>- строительство «Бюро ритуальных услуг и изготовление памятников» в городе Гаврилов Посад (ул. К.Либкнехта, д. 2);</w:t>
      </w: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ab/>
        <w:t>- строительство «Дома бытовых услуг» в городе Гаврилов Посад (ул.Советская, д. 4).</w:t>
      </w: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ab/>
        <w:t>2. Создать  комиссию по проведению конкурса в количестве  5 (Пяти) человек,   утвердить  ее состав согласно приложению.</w:t>
      </w: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E76">
        <w:rPr>
          <w:rFonts w:ascii="Times New Roman" w:hAnsi="Times New Roman"/>
          <w:sz w:val="28"/>
          <w:szCs w:val="28"/>
        </w:rPr>
        <w:tab/>
        <w:t>3</w:t>
      </w:r>
      <w:r w:rsidRPr="00361E76">
        <w:rPr>
          <w:rFonts w:ascii="Times New Roman" w:hAnsi="Times New Roman"/>
          <w:sz w:val="28"/>
          <w:szCs w:val="28"/>
          <w:lang w:eastAsia="ru-RU"/>
        </w:rPr>
        <w:t>. Уполномоченному  органу по проведению  конкурса – Управлению  градостроительства и  архитектуры  администрации  Гаврилово-Посадского муниципального района (Лебедев):</w:t>
      </w: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  <w:lang w:eastAsia="ru-RU"/>
        </w:rPr>
        <w:tab/>
      </w:r>
      <w:r w:rsidRPr="00361E76">
        <w:rPr>
          <w:rFonts w:ascii="Times New Roman" w:hAnsi="Times New Roman"/>
          <w:sz w:val="28"/>
          <w:szCs w:val="28"/>
        </w:rPr>
        <w:t>- разработать  условия проведения конкурса;</w:t>
      </w:r>
    </w:p>
    <w:p w:rsidR="00361E76" w:rsidRPr="00361E76" w:rsidRDefault="00361E76" w:rsidP="00361E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ab/>
        <w:t>- не позднее чем за 20 дней до даты окончания срока подачи предложений об инвестировании опубликовать официальном печатном издании – сборнике «Вестник Гаврилово-Посадского муниципального района»  информационное  сообщение о дате и условиях проведения конкурса на заключение инвестиционных соглашений, указанных в пункте 1 настоящего  постановления.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E76">
        <w:rPr>
          <w:rFonts w:ascii="Times New Roman" w:hAnsi="Times New Roman"/>
          <w:sz w:val="28"/>
          <w:szCs w:val="28"/>
          <w:lang w:eastAsia="ru-RU"/>
        </w:rPr>
        <w:t>4.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E76">
        <w:rPr>
          <w:rFonts w:ascii="Times New Roman" w:hAnsi="Times New Roman"/>
          <w:sz w:val="28"/>
          <w:szCs w:val="28"/>
          <w:lang w:eastAsia="ru-RU"/>
        </w:rPr>
        <w:lastRenderedPageBreak/>
        <w:t>5. Настоящее постановление вступает в силу со дня официального опубликования.</w:t>
      </w:r>
    </w:p>
    <w:p w:rsidR="00361E76" w:rsidRPr="00361E76" w:rsidRDefault="00361E76" w:rsidP="00361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76" w:rsidRPr="00361E76" w:rsidRDefault="00361E76" w:rsidP="00361E76">
      <w:pPr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361E76" w:rsidRPr="00361E76" w:rsidRDefault="00361E76" w:rsidP="00361E76">
      <w:pPr>
        <w:spacing w:after="0" w:line="240" w:lineRule="auto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361E76">
        <w:rPr>
          <w:rFonts w:ascii="Times New Roman" w:hAnsi="Times New Roman"/>
          <w:b/>
          <w:bCs/>
          <w:sz w:val="28"/>
          <w:szCs w:val="28"/>
        </w:rPr>
        <w:t>Глава Гаврилово-Посадского</w:t>
      </w:r>
    </w:p>
    <w:p w:rsidR="00361E76" w:rsidRPr="00361E76" w:rsidRDefault="00361E76" w:rsidP="00361E76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В.Ю. Лаптев</w:t>
      </w:r>
    </w:p>
    <w:p w:rsidR="00361E76" w:rsidRPr="00361E76" w:rsidRDefault="00361E76" w:rsidP="00361E76">
      <w:pPr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361E76" w:rsidRPr="00361E76" w:rsidRDefault="00361E76" w:rsidP="00361E76">
      <w:pPr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right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right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right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right"/>
        <w:rPr>
          <w:rFonts w:ascii="Times New Roman" w:hAnsi="Times New Roman"/>
          <w:sz w:val="28"/>
          <w:szCs w:val="28"/>
        </w:rPr>
      </w:pPr>
      <w:r w:rsidRPr="00361E76">
        <w:rPr>
          <w:rFonts w:ascii="Times New Roman" w:hAnsi="Times New Roman"/>
          <w:sz w:val="28"/>
          <w:szCs w:val="28"/>
        </w:rPr>
        <w:t>от 12.05.2016 № 222-п</w:t>
      </w: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1E76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1E76">
        <w:rPr>
          <w:rFonts w:ascii="Times New Roman" w:hAnsi="Times New Roman"/>
          <w:b/>
          <w:sz w:val="28"/>
          <w:szCs w:val="28"/>
        </w:rPr>
        <w:t>по проведению открытого  конкурса на право  заключения инвестиционного соглашения по строительству новых объектов на территории Гаврилово-Посадского  муниципального района</w:t>
      </w:r>
    </w:p>
    <w:p w:rsidR="00361E76" w:rsidRPr="00361E76" w:rsidRDefault="00361E76" w:rsidP="00361E76">
      <w:pPr>
        <w:spacing w:after="0" w:line="240" w:lineRule="auto"/>
        <w:ind w:right="-6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E76" w:rsidRPr="00361E76" w:rsidRDefault="00361E76" w:rsidP="00361E76">
      <w:pPr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9936" w:type="dxa"/>
        <w:tblLook w:val="01E0"/>
      </w:tblPr>
      <w:tblGrid>
        <w:gridCol w:w="2660"/>
        <w:gridCol w:w="7276"/>
      </w:tblGrid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Гаврилово-Посадского муниципального района по  вопросам градостроительства и муниципального  хозяйства</w:t>
            </w: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7276" w:type="dxa"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Гаврилово-Посадского муниципального района</w:t>
            </w: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76" w:type="dxa"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Заместитель главы  администрации, начальник отдела экономического развития,  торговли и муниципального  заказа</w:t>
            </w: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Финансового управления администрации </w:t>
            </w:r>
          </w:p>
        </w:tc>
      </w:tr>
      <w:tr w:rsidR="00361E76" w:rsidRPr="00361E76" w:rsidTr="00361E76">
        <w:tc>
          <w:tcPr>
            <w:tcW w:w="9936" w:type="dxa"/>
            <w:gridSpan w:val="2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9936" w:type="dxa"/>
            <w:gridSpan w:val="2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E76" w:rsidRPr="00361E76" w:rsidTr="00361E76">
        <w:tc>
          <w:tcPr>
            <w:tcW w:w="2660" w:type="dxa"/>
            <w:hideMark/>
          </w:tcPr>
          <w:p w:rsidR="00361E76" w:rsidRPr="00361E76" w:rsidRDefault="00361E76" w:rsidP="00361E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hideMark/>
          </w:tcPr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76" w:rsidRPr="00361E76" w:rsidRDefault="00361E76" w:rsidP="00361E7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E7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градостроительства и  архитектуры администрации Гаврилово-Посадского муниципального района.</w:t>
            </w:r>
          </w:p>
        </w:tc>
      </w:tr>
    </w:tbl>
    <w:p w:rsidR="008E561A" w:rsidRDefault="008E561A" w:rsidP="00361E76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6B7E" w:rsidRDefault="00D26B7E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6FD" w:rsidRDefault="002A56FD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6FD" w:rsidRDefault="002A56FD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1"/>
        <w:tblW w:w="9196" w:type="dxa"/>
        <w:tblLayout w:type="fixed"/>
        <w:tblLook w:val="04A0"/>
      </w:tblPr>
      <w:tblGrid>
        <w:gridCol w:w="750"/>
        <w:gridCol w:w="8446"/>
      </w:tblGrid>
      <w:tr w:rsidR="005D3738" w:rsidRPr="00BD31CC" w:rsidTr="005D3738">
        <w:trPr>
          <w:trHeight w:val="1037"/>
        </w:trPr>
        <w:tc>
          <w:tcPr>
            <w:tcW w:w="750" w:type="dxa"/>
          </w:tcPr>
          <w:p w:rsidR="005D3738" w:rsidRDefault="005D3738" w:rsidP="005D373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5D3738" w:rsidRPr="00BD31CC" w:rsidRDefault="005D3738" w:rsidP="005D373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BD31CC">
              <w:rPr>
                <w:rFonts w:ascii="Times New Roman" w:eastAsia="Times New Roman" w:hAnsi="Times New Roman"/>
                <w:b/>
                <w:sz w:val="32"/>
                <w:szCs w:val="32"/>
                <w:lang w:val="en-US" w:eastAsia="ru-RU"/>
              </w:rPr>
              <w:t>II</w:t>
            </w:r>
            <w:r w:rsidRPr="00BD31C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446" w:type="dxa"/>
            <w:vAlign w:val="center"/>
          </w:tcPr>
          <w:p w:rsidR="005D3738" w:rsidRDefault="005D3738" w:rsidP="005D37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Иные документы</w:t>
            </w:r>
          </w:p>
          <w:p w:rsidR="005D3738" w:rsidRPr="005D3738" w:rsidRDefault="005D3738" w:rsidP="005D3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</w:tr>
    </w:tbl>
    <w:p w:rsidR="00C21640" w:rsidRPr="00C21640" w:rsidRDefault="00C21640" w:rsidP="00C216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Информационное  сообщение о проведении открытого конкурса на право  заключения инвестиционных соглашений  по строительству новых объектов на территории Гаврилово-Посадского  муниципального района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Уполномоченный  орган на проведение открытого конкурса на право  заключения инвестиционных соглашений  по строительству новых объектов на территории Гаврилово-Посадского,  муниципального района -  Управление градостроительства  и  архитектуры  Гаврилово-Посадского муниципального района объявляет  конкурс на право  заключения инвестиционного соглашения по строительству новых объектов на территории Гаврилово-Посадского  муниципального района (далее – конкурс) в отношении  следующих инвестиционных проектов: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ab/>
        <w:t>- строительство «Станции технического обслуживания с кафетерием» в городе Гаврилов Посад (пл.Базарная, д. №4)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ab/>
        <w:t>- строительство «Бюро ритуальных услуг и изготовление памятников» в городе Гаврилов Посад (ул. К.Либкнехта, д. 2);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ab/>
        <w:t xml:space="preserve">- строительство «Дома бытовых услуг» в городе Гаврилов Посад (ул.Советская, д. 4). 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(далее – объекты социальной инфраструктуры)</w:t>
      </w:r>
    </w:p>
    <w:p w:rsidR="00C21640" w:rsidRPr="00C21640" w:rsidRDefault="00C21640" w:rsidP="00C216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Наименование, местонахождение, почтовый адрес и адрес электронной почты, номер контактного телефона уполномоченного органа: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40">
        <w:rPr>
          <w:rFonts w:ascii="Times New Roman" w:hAnsi="Times New Roman" w:cs="Times New Roman"/>
          <w:sz w:val="28"/>
          <w:szCs w:val="28"/>
        </w:rPr>
        <w:t>Управление градостроительства  и  архитектуры  Гаврилово-Посадского муниципального района,  адрес: Ивановская область, г.Гаврилов Посад, ул. Р.Люксембург, д. 3, каб. №29, тел.: 8(49355) 2 10 30, E-mail: 203@adminet.ivanovo.ru;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Предмет инвестиционного соглашения</w:t>
      </w:r>
      <w:r w:rsidRPr="00C21640">
        <w:rPr>
          <w:rFonts w:ascii="Times New Roman" w:hAnsi="Times New Roman" w:cs="Times New Roman"/>
          <w:sz w:val="28"/>
          <w:szCs w:val="28"/>
        </w:rPr>
        <w:t xml:space="preserve"> -  создание объектов социальной  инфраструктуры  путем возведения объектов капитального   строительства на  земельных  участках, предоставляемых  по договору  аренды с обязательным условием о сносе за  счет собственных средств имеющихся на  данных  земельных участках построек и иных недвижимых объектов;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Сроки осуществления инвестирования</w:t>
      </w:r>
      <w:r w:rsidRPr="00C21640">
        <w:rPr>
          <w:rFonts w:ascii="Times New Roman" w:hAnsi="Times New Roman" w:cs="Times New Roman"/>
          <w:sz w:val="28"/>
          <w:szCs w:val="28"/>
        </w:rPr>
        <w:t xml:space="preserve"> – до 01.07.2017;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Порядок инвестирования</w:t>
      </w:r>
      <w:r w:rsidRPr="00C21640">
        <w:rPr>
          <w:rFonts w:ascii="Times New Roman" w:hAnsi="Times New Roman" w:cs="Times New Roman"/>
          <w:sz w:val="28"/>
          <w:szCs w:val="28"/>
        </w:rPr>
        <w:t xml:space="preserve"> – Инвестор за счет собственных и (или) привлеченных (заемных) средств  осуществляет финансирование и реализацию инвестиционного проекта в полном объеме в соответствии со своими обязательствами по Инвестиционному соглашению;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Общий размер инвестирования</w:t>
      </w:r>
      <w:r w:rsidRPr="00C21640">
        <w:rPr>
          <w:rFonts w:ascii="Times New Roman" w:hAnsi="Times New Roman" w:cs="Times New Roman"/>
          <w:sz w:val="28"/>
          <w:szCs w:val="28"/>
        </w:rPr>
        <w:t xml:space="preserve"> – не менее 2 000 000 руб. 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Срок подписания инвестиционного соглашения</w:t>
      </w:r>
      <w:r w:rsidRPr="00C21640">
        <w:rPr>
          <w:rFonts w:ascii="Times New Roman" w:hAnsi="Times New Roman" w:cs="Times New Roman"/>
          <w:sz w:val="28"/>
          <w:szCs w:val="28"/>
        </w:rPr>
        <w:t xml:space="preserve"> – в течение 10 (Десять) дней с даты  подведения  итогов  конкурса;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предложений об инвестировании: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предлагаемый претендентом минимальный срок выполнения работ по завершению строительства, реконструкции, капитальному ремонту объекта инвестирования;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предлагаемый претендентом объем капитальных вложений в строительство, реконструкцию, капитальный ремонт объекта инвестирования;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предлагаемый претендентом размер доли в завершенном строительством, реконструированном объекте, введенном в эксплуатацию, остающейся в муниципальной собственности Гаврилово-Посадского  муниципального района;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назначение объекта, наиболее отвечающее интересам Гаврилово-Посадского  муниципального района.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Форма предложения об инвестировании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Потенциальный инвестор, заинтересованный в заключении инвестиционного соглашения на строительство инвестиционных объектов на территории Гаврилово-Посадского  муниципального района, направляет в уполномоченный орган заявку с приложением необходимых документов.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Заявка должна содержать: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наименование и местонахождение объекта;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описание работ, которые предполагает осуществить заявитель;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- предполагаемые сроки выполнения работ, а также объем инвестиций;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 xml:space="preserve"> К заявке должны быть приложены: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а) информационная карточка инвестиционного проекта (приводится ниже);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б) выписка из ЕГРЮЛ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в) для инвесторов - физических лиц (в том числе индивидуальных предпринимателей) дополнительно: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г) паспорт заявителя (подлежит возврату после сверки паспортных данных в заявке);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д) нотариально заверенное свидетельство о государственной регистрации в качестве индивидуального предпринимателя.</w:t>
      </w: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1640">
        <w:rPr>
          <w:rFonts w:ascii="Times New Roman" w:hAnsi="Times New Roman"/>
          <w:sz w:val="28"/>
          <w:szCs w:val="28"/>
          <w:lang w:eastAsia="ru-RU"/>
        </w:rPr>
        <w:t>Информационная карточка инвестиционного проекта</w:t>
      </w: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1640">
        <w:rPr>
          <w:rFonts w:ascii="Times New Roman" w:hAnsi="Times New Roman"/>
          <w:sz w:val="28"/>
          <w:szCs w:val="28"/>
          <w:lang w:eastAsia="ru-RU"/>
        </w:rPr>
        <w:t>(предложение об инвестировании)</w:t>
      </w: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3465"/>
      </w:tblGrid>
      <w:tr w:rsidR="00C21640" w:rsidRPr="00C21640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I. Информация по организации: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Наименование организации (ФИО </w:t>
            </w:r>
            <w:hyperlink w:anchor="Par89" w:history="1">
              <w:r w:rsidRPr="00C21640">
                <w:rPr>
                  <w:rFonts w:ascii="Times New Roman" w:hAnsi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Паспортные данные </w:t>
            </w:r>
            <w:hyperlink w:anchor="Par89" w:history="1">
              <w:r w:rsidRPr="00C21640">
                <w:rPr>
                  <w:rFonts w:ascii="Times New Roman" w:hAnsi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3. Организационно-правовая форма: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4. Форма собственности: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 Адрес: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6. Телефон/факс: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7. E-mail: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8. ФИО, телефон руководителя: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9. ФИО, должность, телефон лица, ответственного за проект: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10. Основной вид деятельности: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11. Основные виды выпускаемой продукции (работ, услуг):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12. Численность работающих на дату заполнения карточки: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____________ человек</w:t>
            </w:r>
          </w:p>
        </w:tc>
      </w:tr>
      <w:tr w:rsidR="00C21640" w:rsidRPr="00C21640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II. Инвестиционный проект: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проекта: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2. Краткое описание проекта (цель проекта):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3. Справочная информация по земельным участкам: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в т.ч. о необходимости перевода земельного участка из одной категории в другую: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о необходимости изменения вида разрешенного использования земельного участка: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о форме собственности земельного участка: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4. Необходимые технические условия подключения к сетям инженерно-технического обеспечения (в т.ч. объем газа, электричества, тепло, вода):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5. Описание продукции (работ, услуг), выпускаемой по проекту: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6. Рынки сбыта: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7. Срок реализации проекта: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____________ месяцев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8. Общая стоимость проекта: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9. Собственные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 Привлеченные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11. Объем государственной поддержки (форма государственной поддержки в соответствии с законодательством Ивановской области, регулирующим инвестиционную деятельность):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III. Показатели эффективности инвестиций по проекту (заполняется при запросе бюджетной поддержки):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1. Чистый приведенный доход (NPV):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2. Внутренняя норма рентабельности (IRR):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3. Индекс прибыльности (PI):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4. Ставка дисконтирования (RD):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5. Срок окупаемости (PB):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____________ месяцев</w:t>
            </w:r>
          </w:p>
        </w:tc>
      </w:tr>
      <w:tr w:rsidR="00C21640" w:rsidRPr="00C21640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IV. Бюджетная эффективность проекта:</w:t>
            </w:r>
          </w:p>
        </w:tc>
      </w:tr>
      <w:tr w:rsidR="00C21640" w:rsidRPr="00C21640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Всего налогов, сборов и других обязательных платежей за весь период реализации проекта, в т.ч.: 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в федеральный бюджет: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в областной бюджет: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в местный бюджет: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во внебюджетные фонды: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рублей</w:t>
            </w:r>
          </w:p>
        </w:tc>
      </w:tr>
      <w:tr w:rsidR="00C21640" w:rsidRPr="00C21640" w:rsidTr="00C21640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V. Социальная эффективность проекта:</w:t>
            </w: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1. Создание новых рабочих мест: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2. Сохранение рабочих мест: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1640" w:rsidRPr="00C21640" w:rsidTr="00C2164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3. Планируемая оплата труда одного работника:</w:t>
            </w:r>
          </w:p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среднемесячная:</w:t>
            </w:r>
          </w:p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- минимальная: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40" w:rsidRPr="00C21640" w:rsidRDefault="00C21640" w:rsidP="00C2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640">
              <w:rPr>
                <w:rFonts w:ascii="Times New Roman" w:hAnsi="Times New Roman"/>
                <w:sz w:val="28"/>
                <w:szCs w:val="28"/>
                <w:lang w:eastAsia="ru-RU"/>
              </w:rPr>
              <w:t>_____________ рублей _____________ рублей</w:t>
            </w:r>
          </w:p>
        </w:tc>
      </w:tr>
    </w:tbl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40"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40">
        <w:rPr>
          <w:rFonts w:ascii="Times New Roman" w:hAnsi="Times New Roman"/>
          <w:sz w:val="28"/>
          <w:szCs w:val="28"/>
          <w:lang w:eastAsia="ru-RU"/>
        </w:rPr>
        <w:t>&lt;*&gt; Для физических лиц.</w:t>
      </w: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640">
        <w:rPr>
          <w:rFonts w:ascii="Times New Roman" w:hAnsi="Times New Roman"/>
          <w:sz w:val="28"/>
          <w:szCs w:val="28"/>
          <w:lang w:eastAsia="ru-RU"/>
        </w:rPr>
        <w:t>"___" ____________ 20__ г.                       Заявитель: _______________</w:t>
      </w: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1640" w:rsidRPr="00C21640" w:rsidRDefault="00C21640" w:rsidP="00C2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 xml:space="preserve"> </w:t>
      </w:r>
      <w:r w:rsidRPr="00C21640">
        <w:rPr>
          <w:rFonts w:ascii="Times New Roman" w:hAnsi="Times New Roman" w:cs="Times New Roman"/>
          <w:b/>
          <w:sz w:val="28"/>
          <w:szCs w:val="28"/>
        </w:rPr>
        <w:t xml:space="preserve">Место, порядок, даты начала и окончания подачи предложений об </w:t>
      </w:r>
      <w:r w:rsidRPr="00C21640">
        <w:rPr>
          <w:rFonts w:ascii="Times New Roman" w:hAnsi="Times New Roman" w:cs="Times New Roman"/>
          <w:b/>
          <w:sz w:val="28"/>
          <w:szCs w:val="28"/>
        </w:rPr>
        <w:lastRenderedPageBreak/>
        <w:t>инвестировании</w:t>
      </w:r>
      <w:r w:rsidRPr="00C21640">
        <w:rPr>
          <w:rFonts w:ascii="Times New Roman" w:hAnsi="Times New Roman" w:cs="Times New Roman"/>
          <w:sz w:val="28"/>
          <w:szCs w:val="28"/>
        </w:rPr>
        <w:t>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Предложения  об  инвестировании  предоставляются  в соответствии с постановлением  администрации Гаврилово-Посадского  муниципального района от 04.05.2016 №208-п «О порядке рассмотрения инвестиционных проектов, реализуемых на территории Гаврилово-Посадского муниципального района Ивановской области» в  запечатанных  конвертах  с указанием  наименования  потенциального инвестора по  адресу: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Ивановская область, г.Гаврилов Посад, ул. Р.Люксембург, д. 3,   с даты  опубликования настоящего  объявления до 12:00 02.06.2016.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40">
        <w:rPr>
          <w:rFonts w:ascii="Times New Roman" w:hAnsi="Times New Roman" w:cs="Times New Roman"/>
          <w:b/>
          <w:sz w:val="28"/>
          <w:szCs w:val="28"/>
        </w:rPr>
        <w:t>Место и дата подведения итогов рассмотрения предложений об инвестировании:</w:t>
      </w:r>
    </w:p>
    <w:p w:rsidR="00C21640" w:rsidRPr="00C21640" w:rsidRDefault="00C21640" w:rsidP="00C2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640">
        <w:rPr>
          <w:rFonts w:ascii="Times New Roman" w:hAnsi="Times New Roman" w:cs="Times New Roman"/>
          <w:sz w:val="28"/>
          <w:szCs w:val="28"/>
        </w:rPr>
        <w:t>10:00 03.06.2016. по  адресу Ивановская область, г.Гаврилов Посад, ул. Р.Люксембург, д. 3, каб. №25</w:t>
      </w:r>
    </w:p>
    <w:p w:rsidR="00C21640" w:rsidRDefault="00C21640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6FD" w:rsidRDefault="002A56FD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6FD" w:rsidRDefault="002A56FD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56FD" w:rsidRDefault="002A56FD" w:rsidP="00A526C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4E9" w:rsidRPr="001174E9" w:rsidRDefault="001174E9" w:rsidP="00A526CF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sectPr w:rsidR="001174E9" w:rsidRPr="001174E9" w:rsidSect="00700A1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6" w:bottom="425" w:left="992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BD" w:rsidRDefault="006618BD" w:rsidP="00286301">
      <w:pPr>
        <w:spacing w:after="0" w:line="240" w:lineRule="auto"/>
      </w:pPr>
      <w:r>
        <w:separator/>
      </w:r>
    </w:p>
  </w:endnote>
  <w:endnote w:type="continuationSeparator" w:id="0">
    <w:p w:rsidR="006618BD" w:rsidRDefault="006618BD" w:rsidP="0028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40" w:rsidRDefault="00C21640">
    <w:pPr>
      <w:pStyle w:val="af2"/>
      <w:jc w:val="center"/>
    </w:pPr>
    <w:fldSimple w:instr=" PAGE   \* MERGEFORMAT ">
      <w:r w:rsidR="005D3738">
        <w:rPr>
          <w:noProof/>
        </w:rPr>
        <w:t>27</w:t>
      </w:r>
    </w:fldSimple>
  </w:p>
  <w:p w:rsidR="00C21640" w:rsidRDefault="00C2164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40" w:rsidRDefault="00C2164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BD" w:rsidRDefault="006618BD" w:rsidP="00286301">
      <w:pPr>
        <w:spacing w:after="0" w:line="240" w:lineRule="auto"/>
      </w:pPr>
      <w:r>
        <w:separator/>
      </w:r>
    </w:p>
  </w:footnote>
  <w:footnote w:type="continuationSeparator" w:id="0">
    <w:p w:rsidR="006618BD" w:rsidRDefault="006618BD" w:rsidP="0028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40" w:rsidRDefault="00C21640">
    <w:pPr>
      <w:pStyle w:val="af0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C21640" w:rsidRDefault="00C2164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38" w:rsidRPr="00FB30FA" w:rsidRDefault="005D3738" w:rsidP="005D3738">
    <w:pPr>
      <w:pStyle w:val="af0"/>
      <w:pBdr>
        <w:bottom w:val="thickThinSmallGap" w:sz="24" w:space="1" w:color="622423"/>
      </w:pBdr>
      <w:rPr>
        <w:rFonts w:ascii="Cambria" w:eastAsia="Times New Roman" w:hAnsi="Cambria"/>
        <w:i/>
        <w:sz w:val="24"/>
        <w:szCs w:val="24"/>
      </w:rPr>
    </w:pPr>
    <w:r>
      <w:rPr>
        <w:rFonts w:ascii="Cambria" w:eastAsia="Times New Roman" w:hAnsi="Cambria"/>
        <w:i/>
        <w:sz w:val="24"/>
        <w:szCs w:val="24"/>
      </w:rPr>
      <w:t xml:space="preserve">Сборник «Вестник Гаврилово-Посадского муниципального района»   № 05(109)-2016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40" w:rsidRPr="00FB30FA" w:rsidRDefault="00C21640" w:rsidP="00FB30FA">
    <w:pPr>
      <w:pStyle w:val="af0"/>
      <w:pBdr>
        <w:bottom w:val="thickThinSmallGap" w:sz="24" w:space="1" w:color="622423"/>
      </w:pBdr>
      <w:rPr>
        <w:rFonts w:ascii="Cambria" w:eastAsia="Times New Roman" w:hAnsi="Cambria"/>
        <w:i/>
        <w:sz w:val="24"/>
        <w:szCs w:val="24"/>
      </w:rPr>
    </w:pPr>
    <w:r>
      <w:rPr>
        <w:rFonts w:ascii="Cambria" w:eastAsia="Times New Roman" w:hAnsi="Cambria"/>
        <w:i/>
        <w:sz w:val="24"/>
        <w:szCs w:val="24"/>
      </w:rPr>
      <w:t xml:space="preserve">Сборник «Вестник Гаврилово-Посадского муниципального района»   № 02(106)-2016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6299DE"/>
    <w:styleLink w:val="1111111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lvlText w:val="%1.%2.%3.%4."/>
      <w:lvlJc w:val="left"/>
      <w:pPr>
        <w:tabs>
          <w:tab w:val="num" w:pos="3688"/>
        </w:tabs>
        <w:ind w:left="3688" w:hanging="1080"/>
      </w:pPr>
    </w:lvl>
    <w:lvl w:ilvl="4">
      <w:start w:val="1"/>
      <w:numFmt w:val="decimal"/>
      <w:lvlText w:val="%1.%2.%3.%4.%5."/>
      <w:lvlJc w:val="left"/>
      <w:pPr>
        <w:tabs>
          <w:tab w:val="num" w:pos="4652"/>
        </w:tabs>
        <w:ind w:left="4652" w:hanging="1080"/>
      </w:p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00"/>
        </w:tabs>
        <w:ind w:left="73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64"/>
        </w:tabs>
        <w:ind w:left="82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88"/>
        </w:tabs>
        <w:ind w:left="9588" w:hanging="2160"/>
      </w:pPr>
    </w:lvl>
  </w:abstractNum>
  <w:abstractNum w:abstractNumId="15">
    <w:nsid w:val="00000006"/>
    <w:multiLevelType w:val="multilevel"/>
    <w:tmpl w:val="2C1230B2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2"/>
    <w:multiLevelType w:val="multi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3"/>
    <w:multiLevelType w:val="multi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4"/>
    <w:multiLevelType w:val="multilevel"/>
    <w:tmpl w:val="00000014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15"/>
    <w:multiLevelType w:val="multilevel"/>
    <w:tmpl w:val="00000015"/>
    <w:name w:val="WW8Num2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16"/>
    <w:multiLevelType w:val="multilevel"/>
    <w:tmpl w:val="00000016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00000033"/>
    <w:multiLevelType w:val="single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2">
    <w:nsid w:val="020D6E41"/>
    <w:multiLevelType w:val="hybridMultilevel"/>
    <w:tmpl w:val="B8FC2F6E"/>
    <w:lvl w:ilvl="0" w:tplc="661A6964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4">
    <w:nsid w:val="232740C6"/>
    <w:multiLevelType w:val="multilevel"/>
    <w:tmpl w:val="6B96B4C6"/>
    <w:styleLink w:val="ArticleSection1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3CCD4369"/>
    <w:multiLevelType w:val="hybridMultilevel"/>
    <w:tmpl w:val="53E6239C"/>
    <w:lvl w:ilvl="0" w:tplc="CA3E20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70B066AC"/>
    <w:multiLevelType w:val="multilevel"/>
    <w:tmpl w:val="5C2807F2"/>
    <w:styleLink w:val="1ai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34"/>
  </w:num>
  <w:num w:numId="4">
    <w:abstractNumId w:val="35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32"/>
  </w:num>
  <w:num w:numId="17">
    <w:abstractNumId w:val="36"/>
  </w:num>
  <w:num w:numId="18">
    <w:abstractNumId w:val="3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01"/>
    <w:rsid w:val="000004E7"/>
    <w:rsid w:val="000021E9"/>
    <w:rsid w:val="00003468"/>
    <w:rsid w:val="00003A79"/>
    <w:rsid w:val="0000429F"/>
    <w:rsid w:val="0000594D"/>
    <w:rsid w:val="000062DF"/>
    <w:rsid w:val="00006BC2"/>
    <w:rsid w:val="00007E39"/>
    <w:rsid w:val="00013ACF"/>
    <w:rsid w:val="00013CE7"/>
    <w:rsid w:val="00013ED9"/>
    <w:rsid w:val="00015100"/>
    <w:rsid w:val="00015F39"/>
    <w:rsid w:val="000161D9"/>
    <w:rsid w:val="00016D3D"/>
    <w:rsid w:val="0002088B"/>
    <w:rsid w:val="00021727"/>
    <w:rsid w:val="00021BB5"/>
    <w:rsid w:val="00021F1D"/>
    <w:rsid w:val="00022BCC"/>
    <w:rsid w:val="00025683"/>
    <w:rsid w:val="00025A01"/>
    <w:rsid w:val="000303A7"/>
    <w:rsid w:val="00032FF5"/>
    <w:rsid w:val="00035E57"/>
    <w:rsid w:val="00036379"/>
    <w:rsid w:val="00036488"/>
    <w:rsid w:val="00037D0C"/>
    <w:rsid w:val="000405ED"/>
    <w:rsid w:val="000412E9"/>
    <w:rsid w:val="00041F5F"/>
    <w:rsid w:val="00042EEC"/>
    <w:rsid w:val="00043003"/>
    <w:rsid w:val="000441C7"/>
    <w:rsid w:val="00044B27"/>
    <w:rsid w:val="00044D46"/>
    <w:rsid w:val="000456F8"/>
    <w:rsid w:val="00045EF4"/>
    <w:rsid w:val="00046749"/>
    <w:rsid w:val="00051064"/>
    <w:rsid w:val="000531BA"/>
    <w:rsid w:val="00054D98"/>
    <w:rsid w:val="000555A5"/>
    <w:rsid w:val="0005709A"/>
    <w:rsid w:val="000575A0"/>
    <w:rsid w:val="00062D56"/>
    <w:rsid w:val="00064B60"/>
    <w:rsid w:val="00065822"/>
    <w:rsid w:val="00065B3A"/>
    <w:rsid w:val="0006773B"/>
    <w:rsid w:val="00067D0B"/>
    <w:rsid w:val="00067E74"/>
    <w:rsid w:val="00070192"/>
    <w:rsid w:val="000707E9"/>
    <w:rsid w:val="00070D87"/>
    <w:rsid w:val="00073933"/>
    <w:rsid w:val="000741AE"/>
    <w:rsid w:val="000743C2"/>
    <w:rsid w:val="00074DB1"/>
    <w:rsid w:val="000763F1"/>
    <w:rsid w:val="00076432"/>
    <w:rsid w:val="00080028"/>
    <w:rsid w:val="00080479"/>
    <w:rsid w:val="00080C55"/>
    <w:rsid w:val="00080EF7"/>
    <w:rsid w:val="0008209E"/>
    <w:rsid w:val="000826B5"/>
    <w:rsid w:val="00084725"/>
    <w:rsid w:val="00084AC1"/>
    <w:rsid w:val="0008554F"/>
    <w:rsid w:val="0008620C"/>
    <w:rsid w:val="00086CA1"/>
    <w:rsid w:val="00086D04"/>
    <w:rsid w:val="000902B8"/>
    <w:rsid w:val="00090410"/>
    <w:rsid w:val="00090FD8"/>
    <w:rsid w:val="00091ABA"/>
    <w:rsid w:val="00091EEC"/>
    <w:rsid w:val="00091F30"/>
    <w:rsid w:val="000921C4"/>
    <w:rsid w:val="0009222C"/>
    <w:rsid w:val="000953DF"/>
    <w:rsid w:val="000964F2"/>
    <w:rsid w:val="000A3680"/>
    <w:rsid w:val="000A409D"/>
    <w:rsid w:val="000A4ADB"/>
    <w:rsid w:val="000A4E51"/>
    <w:rsid w:val="000A53B3"/>
    <w:rsid w:val="000B08F2"/>
    <w:rsid w:val="000B0A62"/>
    <w:rsid w:val="000B0BB6"/>
    <w:rsid w:val="000B180B"/>
    <w:rsid w:val="000B1ACE"/>
    <w:rsid w:val="000B1F4E"/>
    <w:rsid w:val="000B2B06"/>
    <w:rsid w:val="000B3C4B"/>
    <w:rsid w:val="000B3CD2"/>
    <w:rsid w:val="000B4576"/>
    <w:rsid w:val="000B4A6E"/>
    <w:rsid w:val="000B52DC"/>
    <w:rsid w:val="000B5774"/>
    <w:rsid w:val="000B6027"/>
    <w:rsid w:val="000B6216"/>
    <w:rsid w:val="000B6967"/>
    <w:rsid w:val="000B723F"/>
    <w:rsid w:val="000B794D"/>
    <w:rsid w:val="000C24EC"/>
    <w:rsid w:val="000C2858"/>
    <w:rsid w:val="000C3783"/>
    <w:rsid w:val="000C3DAF"/>
    <w:rsid w:val="000C6C46"/>
    <w:rsid w:val="000C769D"/>
    <w:rsid w:val="000C7B50"/>
    <w:rsid w:val="000D1B14"/>
    <w:rsid w:val="000D1F46"/>
    <w:rsid w:val="000D26EF"/>
    <w:rsid w:val="000D374E"/>
    <w:rsid w:val="000D4185"/>
    <w:rsid w:val="000D4F9A"/>
    <w:rsid w:val="000D5707"/>
    <w:rsid w:val="000D61F8"/>
    <w:rsid w:val="000D70BB"/>
    <w:rsid w:val="000E19B2"/>
    <w:rsid w:val="000E21DE"/>
    <w:rsid w:val="000E23DB"/>
    <w:rsid w:val="000E382F"/>
    <w:rsid w:val="000E3DEB"/>
    <w:rsid w:val="000E6185"/>
    <w:rsid w:val="000E64C6"/>
    <w:rsid w:val="000E70B0"/>
    <w:rsid w:val="000F0C19"/>
    <w:rsid w:val="000F5A86"/>
    <w:rsid w:val="000F633F"/>
    <w:rsid w:val="000F6B98"/>
    <w:rsid w:val="000F74F7"/>
    <w:rsid w:val="001001C3"/>
    <w:rsid w:val="00100633"/>
    <w:rsid w:val="0010076E"/>
    <w:rsid w:val="00100B49"/>
    <w:rsid w:val="001011BC"/>
    <w:rsid w:val="0010179A"/>
    <w:rsid w:val="00102363"/>
    <w:rsid w:val="00102B86"/>
    <w:rsid w:val="00103B88"/>
    <w:rsid w:val="001042AF"/>
    <w:rsid w:val="00105552"/>
    <w:rsid w:val="00106F1B"/>
    <w:rsid w:val="001118B8"/>
    <w:rsid w:val="0011266B"/>
    <w:rsid w:val="0011427E"/>
    <w:rsid w:val="00115896"/>
    <w:rsid w:val="001169CF"/>
    <w:rsid w:val="001174E9"/>
    <w:rsid w:val="00120B1F"/>
    <w:rsid w:val="00120EED"/>
    <w:rsid w:val="00121E15"/>
    <w:rsid w:val="00122043"/>
    <w:rsid w:val="001225F5"/>
    <w:rsid w:val="00122941"/>
    <w:rsid w:val="001243FF"/>
    <w:rsid w:val="00126952"/>
    <w:rsid w:val="001270D5"/>
    <w:rsid w:val="00127177"/>
    <w:rsid w:val="0013052C"/>
    <w:rsid w:val="00130C75"/>
    <w:rsid w:val="00131016"/>
    <w:rsid w:val="00131196"/>
    <w:rsid w:val="001336B4"/>
    <w:rsid w:val="00134D85"/>
    <w:rsid w:val="00135478"/>
    <w:rsid w:val="00136922"/>
    <w:rsid w:val="0013712E"/>
    <w:rsid w:val="001406C3"/>
    <w:rsid w:val="001417A5"/>
    <w:rsid w:val="00141D6A"/>
    <w:rsid w:val="001420CD"/>
    <w:rsid w:val="0014312E"/>
    <w:rsid w:val="00143AF9"/>
    <w:rsid w:val="00144166"/>
    <w:rsid w:val="0014515C"/>
    <w:rsid w:val="001457D2"/>
    <w:rsid w:val="001457E2"/>
    <w:rsid w:val="00146C3A"/>
    <w:rsid w:val="00147179"/>
    <w:rsid w:val="001478C7"/>
    <w:rsid w:val="0015036D"/>
    <w:rsid w:val="00150DAC"/>
    <w:rsid w:val="00152856"/>
    <w:rsid w:val="00152A2C"/>
    <w:rsid w:val="0015433D"/>
    <w:rsid w:val="00155B22"/>
    <w:rsid w:val="00156043"/>
    <w:rsid w:val="001567B2"/>
    <w:rsid w:val="00156F7F"/>
    <w:rsid w:val="00157B46"/>
    <w:rsid w:val="00160AAC"/>
    <w:rsid w:val="00161FD1"/>
    <w:rsid w:val="00162DF5"/>
    <w:rsid w:val="0016423F"/>
    <w:rsid w:val="00164281"/>
    <w:rsid w:val="0016501C"/>
    <w:rsid w:val="001651DB"/>
    <w:rsid w:val="00167022"/>
    <w:rsid w:val="001673BA"/>
    <w:rsid w:val="00170400"/>
    <w:rsid w:val="001753AE"/>
    <w:rsid w:val="00176B02"/>
    <w:rsid w:val="00176D62"/>
    <w:rsid w:val="00180129"/>
    <w:rsid w:val="00181F35"/>
    <w:rsid w:val="001825CF"/>
    <w:rsid w:val="00183A10"/>
    <w:rsid w:val="001863D4"/>
    <w:rsid w:val="001901C9"/>
    <w:rsid w:val="001904C1"/>
    <w:rsid w:val="00192008"/>
    <w:rsid w:val="001939D2"/>
    <w:rsid w:val="00193D59"/>
    <w:rsid w:val="00193E71"/>
    <w:rsid w:val="0019550F"/>
    <w:rsid w:val="001969F9"/>
    <w:rsid w:val="00196B55"/>
    <w:rsid w:val="001A073D"/>
    <w:rsid w:val="001A16EE"/>
    <w:rsid w:val="001A36FC"/>
    <w:rsid w:val="001A3D15"/>
    <w:rsid w:val="001A3E30"/>
    <w:rsid w:val="001A40F9"/>
    <w:rsid w:val="001A4DB7"/>
    <w:rsid w:val="001A748A"/>
    <w:rsid w:val="001A7707"/>
    <w:rsid w:val="001B24CE"/>
    <w:rsid w:val="001B2683"/>
    <w:rsid w:val="001B3475"/>
    <w:rsid w:val="001B4C4F"/>
    <w:rsid w:val="001B50F0"/>
    <w:rsid w:val="001B511F"/>
    <w:rsid w:val="001B60EF"/>
    <w:rsid w:val="001B7324"/>
    <w:rsid w:val="001B796A"/>
    <w:rsid w:val="001C0058"/>
    <w:rsid w:val="001C0258"/>
    <w:rsid w:val="001C0950"/>
    <w:rsid w:val="001C1295"/>
    <w:rsid w:val="001C1D37"/>
    <w:rsid w:val="001C2B71"/>
    <w:rsid w:val="001C4531"/>
    <w:rsid w:val="001C476E"/>
    <w:rsid w:val="001C5029"/>
    <w:rsid w:val="001C6CAD"/>
    <w:rsid w:val="001C6CC6"/>
    <w:rsid w:val="001C7C3A"/>
    <w:rsid w:val="001D02E4"/>
    <w:rsid w:val="001D1177"/>
    <w:rsid w:val="001D16D2"/>
    <w:rsid w:val="001D1D78"/>
    <w:rsid w:val="001D3B0C"/>
    <w:rsid w:val="001D3C13"/>
    <w:rsid w:val="001D3F91"/>
    <w:rsid w:val="001D42A0"/>
    <w:rsid w:val="001D4B68"/>
    <w:rsid w:val="001D5F66"/>
    <w:rsid w:val="001D6021"/>
    <w:rsid w:val="001E0065"/>
    <w:rsid w:val="001E2FF8"/>
    <w:rsid w:val="001E56ED"/>
    <w:rsid w:val="001F09FC"/>
    <w:rsid w:val="001F147A"/>
    <w:rsid w:val="001F16CC"/>
    <w:rsid w:val="001F3FDE"/>
    <w:rsid w:val="001F4838"/>
    <w:rsid w:val="001F6CE5"/>
    <w:rsid w:val="001F731C"/>
    <w:rsid w:val="001F7415"/>
    <w:rsid w:val="001F7D36"/>
    <w:rsid w:val="00201566"/>
    <w:rsid w:val="002023E3"/>
    <w:rsid w:val="00203EBF"/>
    <w:rsid w:val="00204C4F"/>
    <w:rsid w:val="00204FC0"/>
    <w:rsid w:val="00206175"/>
    <w:rsid w:val="0020651E"/>
    <w:rsid w:val="00207D0B"/>
    <w:rsid w:val="00207F7C"/>
    <w:rsid w:val="00210138"/>
    <w:rsid w:val="00210334"/>
    <w:rsid w:val="002108EE"/>
    <w:rsid w:val="00210D65"/>
    <w:rsid w:val="00211C9B"/>
    <w:rsid w:val="00211D9C"/>
    <w:rsid w:val="0021286E"/>
    <w:rsid w:val="00213417"/>
    <w:rsid w:val="0021398B"/>
    <w:rsid w:val="00215B77"/>
    <w:rsid w:val="00215D8B"/>
    <w:rsid w:val="0021725C"/>
    <w:rsid w:val="00220806"/>
    <w:rsid w:val="002215D6"/>
    <w:rsid w:val="00222233"/>
    <w:rsid w:val="002233AB"/>
    <w:rsid w:val="0022382D"/>
    <w:rsid w:val="0022609C"/>
    <w:rsid w:val="002265D0"/>
    <w:rsid w:val="00230053"/>
    <w:rsid w:val="00230653"/>
    <w:rsid w:val="002312B3"/>
    <w:rsid w:val="00232568"/>
    <w:rsid w:val="00233AF5"/>
    <w:rsid w:val="0023453E"/>
    <w:rsid w:val="002347A7"/>
    <w:rsid w:val="00236C6C"/>
    <w:rsid w:val="002370F9"/>
    <w:rsid w:val="0024088C"/>
    <w:rsid w:val="00241DAF"/>
    <w:rsid w:val="00241F77"/>
    <w:rsid w:val="002439F8"/>
    <w:rsid w:val="0024572A"/>
    <w:rsid w:val="00245F5D"/>
    <w:rsid w:val="00245F6F"/>
    <w:rsid w:val="00246041"/>
    <w:rsid w:val="00246786"/>
    <w:rsid w:val="00246CDF"/>
    <w:rsid w:val="002479A4"/>
    <w:rsid w:val="00247A58"/>
    <w:rsid w:val="0025070F"/>
    <w:rsid w:val="00250969"/>
    <w:rsid w:val="00251895"/>
    <w:rsid w:val="00251AE9"/>
    <w:rsid w:val="00251C4E"/>
    <w:rsid w:val="00254444"/>
    <w:rsid w:val="00255A8C"/>
    <w:rsid w:val="00261318"/>
    <w:rsid w:val="002613DE"/>
    <w:rsid w:val="00262114"/>
    <w:rsid w:val="00263150"/>
    <w:rsid w:val="00264AED"/>
    <w:rsid w:val="00265258"/>
    <w:rsid w:val="00270D08"/>
    <w:rsid w:val="00272817"/>
    <w:rsid w:val="00272EF9"/>
    <w:rsid w:val="00273702"/>
    <w:rsid w:val="00275F9E"/>
    <w:rsid w:val="00275FF3"/>
    <w:rsid w:val="0028397B"/>
    <w:rsid w:val="00283C9E"/>
    <w:rsid w:val="00285C99"/>
    <w:rsid w:val="00286301"/>
    <w:rsid w:val="00287DD4"/>
    <w:rsid w:val="00290631"/>
    <w:rsid w:val="0029072F"/>
    <w:rsid w:val="00290C4B"/>
    <w:rsid w:val="0029176C"/>
    <w:rsid w:val="002919E1"/>
    <w:rsid w:val="00291AB5"/>
    <w:rsid w:val="00292BB7"/>
    <w:rsid w:val="00293EED"/>
    <w:rsid w:val="00294FF1"/>
    <w:rsid w:val="00296E18"/>
    <w:rsid w:val="002A16F1"/>
    <w:rsid w:val="002A196A"/>
    <w:rsid w:val="002A19F4"/>
    <w:rsid w:val="002A1E2C"/>
    <w:rsid w:val="002A40D7"/>
    <w:rsid w:val="002A4A5C"/>
    <w:rsid w:val="002A5640"/>
    <w:rsid w:val="002A56FD"/>
    <w:rsid w:val="002A7CE4"/>
    <w:rsid w:val="002B2A15"/>
    <w:rsid w:val="002B2D72"/>
    <w:rsid w:val="002B3D89"/>
    <w:rsid w:val="002B3FD0"/>
    <w:rsid w:val="002B4260"/>
    <w:rsid w:val="002B4544"/>
    <w:rsid w:val="002B5C36"/>
    <w:rsid w:val="002B61A2"/>
    <w:rsid w:val="002B6EF6"/>
    <w:rsid w:val="002C0E2B"/>
    <w:rsid w:val="002C0F5F"/>
    <w:rsid w:val="002C1217"/>
    <w:rsid w:val="002C1DCF"/>
    <w:rsid w:val="002C27EB"/>
    <w:rsid w:val="002C33CC"/>
    <w:rsid w:val="002C4CC1"/>
    <w:rsid w:val="002C5398"/>
    <w:rsid w:val="002C6E19"/>
    <w:rsid w:val="002C7C33"/>
    <w:rsid w:val="002D00BB"/>
    <w:rsid w:val="002D3265"/>
    <w:rsid w:val="002D368E"/>
    <w:rsid w:val="002D380F"/>
    <w:rsid w:val="002D471D"/>
    <w:rsid w:val="002D4BD4"/>
    <w:rsid w:val="002D66C8"/>
    <w:rsid w:val="002D6C57"/>
    <w:rsid w:val="002D7408"/>
    <w:rsid w:val="002E0E9D"/>
    <w:rsid w:val="002E1116"/>
    <w:rsid w:val="002E17FD"/>
    <w:rsid w:val="002E45E4"/>
    <w:rsid w:val="002E4B0E"/>
    <w:rsid w:val="002E53AE"/>
    <w:rsid w:val="002F1ACB"/>
    <w:rsid w:val="002F2A05"/>
    <w:rsid w:val="002F52F6"/>
    <w:rsid w:val="002F5FDA"/>
    <w:rsid w:val="002F68D5"/>
    <w:rsid w:val="00301346"/>
    <w:rsid w:val="003027A2"/>
    <w:rsid w:val="00304145"/>
    <w:rsid w:val="003046C2"/>
    <w:rsid w:val="00305227"/>
    <w:rsid w:val="00305A6C"/>
    <w:rsid w:val="003071CD"/>
    <w:rsid w:val="003078FC"/>
    <w:rsid w:val="0031062D"/>
    <w:rsid w:val="003107C5"/>
    <w:rsid w:val="00310BFD"/>
    <w:rsid w:val="00311688"/>
    <w:rsid w:val="00312D1D"/>
    <w:rsid w:val="00313398"/>
    <w:rsid w:val="00317144"/>
    <w:rsid w:val="00320403"/>
    <w:rsid w:val="00320731"/>
    <w:rsid w:val="00321190"/>
    <w:rsid w:val="00321AEB"/>
    <w:rsid w:val="00322356"/>
    <w:rsid w:val="003224A0"/>
    <w:rsid w:val="00322572"/>
    <w:rsid w:val="00323E63"/>
    <w:rsid w:val="0032529D"/>
    <w:rsid w:val="00325CA6"/>
    <w:rsid w:val="003272AE"/>
    <w:rsid w:val="003309B8"/>
    <w:rsid w:val="00330C54"/>
    <w:rsid w:val="00334A88"/>
    <w:rsid w:val="00334B58"/>
    <w:rsid w:val="00336399"/>
    <w:rsid w:val="00336476"/>
    <w:rsid w:val="00343F05"/>
    <w:rsid w:val="00344125"/>
    <w:rsid w:val="00345F98"/>
    <w:rsid w:val="00347441"/>
    <w:rsid w:val="00350E14"/>
    <w:rsid w:val="00350F9F"/>
    <w:rsid w:val="003510E6"/>
    <w:rsid w:val="00351634"/>
    <w:rsid w:val="003523BF"/>
    <w:rsid w:val="00352737"/>
    <w:rsid w:val="003535D2"/>
    <w:rsid w:val="00354081"/>
    <w:rsid w:val="00355AB2"/>
    <w:rsid w:val="0035676D"/>
    <w:rsid w:val="003618C6"/>
    <w:rsid w:val="00361E76"/>
    <w:rsid w:val="00361F04"/>
    <w:rsid w:val="0036252B"/>
    <w:rsid w:val="00365055"/>
    <w:rsid w:val="003656FB"/>
    <w:rsid w:val="00366C70"/>
    <w:rsid w:val="0036754C"/>
    <w:rsid w:val="00372187"/>
    <w:rsid w:val="00374172"/>
    <w:rsid w:val="00374A33"/>
    <w:rsid w:val="00374B31"/>
    <w:rsid w:val="00375BFB"/>
    <w:rsid w:val="00377035"/>
    <w:rsid w:val="003770CB"/>
    <w:rsid w:val="00377F5E"/>
    <w:rsid w:val="0038128B"/>
    <w:rsid w:val="0038191B"/>
    <w:rsid w:val="00383547"/>
    <w:rsid w:val="00384030"/>
    <w:rsid w:val="0038519A"/>
    <w:rsid w:val="003851D9"/>
    <w:rsid w:val="003855D9"/>
    <w:rsid w:val="00385943"/>
    <w:rsid w:val="00385E7B"/>
    <w:rsid w:val="00386545"/>
    <w:rsid w:val="003873A8"/>
    <w:rsid w:val="003900AA"/>
    <w:rsid w:val="00391368"/>
    <w:rsid w:val="003927EA"/>
    <w:rsid w:val="00392DBF"/>
    <w:rsid w:val="00393653"/>
    <w:rsid w:val="00394ED3"/>
    <w:rsid w:val="00394EDC"/>
    <w:rsid w:val="0039682C"/>
    <w:rsid w:val="00397B0C"/>
    <w:rsid w:val="003A060D"/>
    <w:rsid w:val="003A0A7E"/>
    <w:rsid w:val="003A15E1"/>
    <w:rsid w:val="003A28BC"/>
    <w:rsid w:val="003A3BC9"/>
    <w:rsid w:val="003A5084"/>
    <w:rsid w:val="003A5AAF"/>
    <w:rsid w:val="003A697C"/>
    <w:rsid w:val="003B2417"/>
    <w:rsid w:val="003B2F2D"/>
    <w:rsid w:val="003B342A"/>
    <w:rsid w:val="003B363E"/>
    <w:rsid w:val="003B37E3"/>
    <w:rsid w:val="003B7EB7"/>
    <w:rsid w:val="003C01FB"/>
    <w:rsid w:val="003C0598"/>
    <w:rsid w:val="003C293E"/>
    <w:rsid w:val="003C3E43"/>
    <w:rsid w:val="003C4797"/>
    <w:rsid w:val="003C4E1F"/>
    <w:rsid w:val="003C5200"/>
    <w:rsid w:val="003C6FE2"/>
    <w:rsid w:val="003C79AA"/>
    <w:rsid w:val="003C7E97"/>
    <w:rsid w:val="003C7FDB"/>
    <w:rsid w:val="003D0E6C"/>
    <w:rsid w:val="003D1823"/>
    <w:rsid w:val="003D1B43"/>
    <w:rsid w:val="003D23D5"/>
    <w:rsid w:val="003D3DFA"/>
    <w:rsid w:val="003D490D"/>
    <w:rsid w:val="003D49BC"/>
    <w:rsid w:val="003D50D0"/>
    <w:rsid w:val="003D5AFD"/>
    <w:rsid w:val="003D6479"/>
    <w:rsid w:val="003D6BA7"/>
    <w:rsid w:val="003D754E"/>
    <w:rsid w:val="003E0312"/>
    <w:rsid w:val="003E1237"/>
    <w:rsid w:val="003E1586"/>
    <w:rsid w:val="003E2543"/>
    <w:rsid w:val="003E3633"/>
    <w:rsid w:val="003E3881"/>
    <w:rsid w:val="003E403F"/>
    <w:rsid w:val="003E423B"/>
    <w:rsid w:val="003E7746"/>
    <w:rsid w:val="003E7937"/>
    <w:rsid w:val="003F0642"/>
    <w:rsid w:val="003F1864"/>
    <w:rsid w:val="003F1B58"/>
    <w:rsid w:val="003F278C"/>
    <w:rsid w:val="003F3086"/>
    <w:rsid w:val="003F32F9"/>
    <w:rsid w:val="003F699D"/>
    <w:rsid w:val="00400618"/>
    <w:rsid w:val="0040089D"/>
    <w:rsid w:val="00400B53"/>
    <w:rsid w:val="00400DBF"/>
    <w:rsid w:val="00400DD7"/>
    <w:rsid w:val="004024A2"/>
    <w:rsid w:val="004034CF"/>
    <w:rsid w:val="00403757"/>
    <w:rsid w:val="00403DC5"/>
    <w:rsid w:val="0040417A"/>
    <w:rsid w:val="00404BBB"/>
    <w:rsid w:val="00404FC1"/>
    <w:rsid w:val="00407157"/>
    <w:rsid w:val="00407F7B"/>
    <w:rsid w:val="00410F14"/>
    <w:rsid w:val="004114C8"/>
    <w:rsid w:val="004115E6"/>
    <w:rsid w:val="0041304F"/>
    <w:rsid w:val="0041374E"/>
    <w:rsid w:val="0041485C"/>
    <w:rsid w:val="004161A3"/>
    <w:rsid w:val="004167FC"/>
    <w:rsid w:val="0042032B"/>
    <w:rsid w:val="00420933"/>
    <w:rsid w:val="00421A03"/>
    <w:rsid w:val="00422536"/>
    <w:rsid w:val="00423568"/>
    <w:rsid w:val="0042410F"/>
    <w:rsid w:val="00424B8A"/>
    <w:rsid w:val="00424D07"/>
    <w:rsid w:val="00425E41"/>
    <w:rsid w:val="004272AC"/>
    <w:rsid w:val="00427BFA"/>
    <w:rsid w:val="00427F0F"/>
    <w:rsid w:val="00431209"/>
    <w:rsid w:val="0043230D"/>
    <w:rsid w:val="00432C51"/>
    <w:rsid w:val="004331DD"/>
    <w:rsid w:val="00434BC7"/>
    <w:rsid w:val="00434E7C"/>
    <w:rsid w:val="00435118"/>
    <w:rsid w:val="00435159"/>
    <w:rsid w:val="0043748D"/>
    <w:rsid w:val="00437DB4"/>
    <w:rsid w:val="00440683"/>
    <w:rsid w:val="00441CBD"/>
    <w:rsid w:val="00441DA7"/>
    <w:rsid w:val="004428CF"/>
    <w:rsid w:val="00443336"/>
    <w:rsid w:val="00443656"/>
    <w:rsid w:val="00443FA5"/>
    <w:rsid w:val="0044400B"/>
    <w:rsid w:val="004463D5"/>
    <w:rsid w:val="004466D5"/>
    <w:rsid w:val="00447B8F"/>
    <w:rsid w:val="0045021C"/>
    <w:rsid w:val="00450449"/>
    <w:rsid w:val="00451172"/>
    <w:rsid w:val="00453E0C"/>
    <w:rsid w:val="00454A8F"/>
    <w:rsid w:val="00455E40"/>
    <w:rsid w:val="00456699"/>
    <w:rsid w:val="004569C7"/>
    <w:rsid w:val="00457EA8"/>
    <w:rsid w:val="004600E5"/>
    <w:rsid w:val="00460816"/>
    <w:rsid w:val="00461B35"/>
    <w:rsid w:val="00462624"/>
    <w:rsid w:val="00463459"/>
    <w:rsid w:val="0046374B"/>
    <w:rsid w:val="00464AAD"/>
    <w:rsid w:val="00470E62"/>
    <w:rsid w:val="00470F82"/>
    <w:rsid w:val="00472174"/>
    <w:rsid w:val="00473274"/>
    <w:rsid w:val="004736B0"/>
    <w:rsid w:val="0047487C"/>
    <w:rsid w:val="00474D6D"/>
    <w:rsid w:val="004754D4"/>
    <w:rsid w:val="004755E5"/>
    <w:rsid w:val="00476594"/>
    <w:rsid w:val="00476D99"/>
    <w:rsid w:val="00480E7F"/>
    <w:rsid w:val="004827D8"/>
    <w:rsid w:val="00484192"/>
    <w:rsid w:val="00484433"/>
    <w:rsid w:val="004853EB"/>
    <w:rsid w:val="00485759"/>
    <w:rsid w:val="00485C65"/>
    <w:rsid w:val="00487220"/>
    <w:rsid w:val="00491A9D"/>
    <w:rsid w:val="00491F50"/>
    <w:rsid w:val="004924AE"/>
    <w:rsid w:val="004924B8"/>
    <w:rsid w:val="00493243"/>
    <w:rsid w:val="004935BF"/>
    <w:rsid w:val="004951E1"/>
    <w:rsid w:val="00495CD5"/>
    <w:rsid w:val="00495E79"/>
    <w:rsid w:val="004A1833"/>
    <w:rsid w:val="004A1F0C"/>
    <w:rsid w:val="004A2B2A"/>
    <w:rsid w:val="004A2C66"/>
    <w:rsid w:val="004A3190"/>
    <w:rsid w:val="004A4A3A"/>
    <w:rsid w:val="004A4BDF"/>
    <w:rsid w:val="004A7110"/>
    <w:rsid w:val="004A752D"/>
    <w:rsid w:val="004B02FB"/>
    <w:rsid w:val="004B1E0A"/>
    <w:rsid w:val="004B1ED2"/>
    <w:rsid w:val="004B215E"/>
    <w:rsid w:val="004B3C84"/>
    <w:rsid w:val="004B5392"/>
    <w:rsid w:val="004B56B3"/>
    <w:rsid w:val="004B74BC"/>
    <w:rsid w:val="004C097D"/>
    <w:rsid w:val="004C0A9D"/>
    <w:rsid w:val="004C1B99"/>
    <w:rsid w:val="004C1D60"/>
    <w:rsid w:val="004C2E20"/>
    <w:rsid w:val="004C4243"/>
    <w:rsid w:val="004C583F"/>
    <w:rsid w:val="004C6724"/>
    <w:rsid w:val="004C6906"/>
    <w:rsid w:val="004C6DE9"/>
    <w:rsid w:val="004C77FD"/>
    <w:rsid w:val="004C7F8E"/>
    <w:rsid w:val="004D0A24"/>
    <w:rsid w:val="004D0F27"/>
    <w:rsid w:val="004D150B"/>
    <w:rsid w:val="004D2ABC"/>
    <w:rsid w:val="004D2C73"/>
    <w:rsid w:val="004D48D2"/>
    <w:rsid w:val="004D581E"/>
    <w:rsid w:val="004E0822"/>
    <w:rsid w:val="004E1E50"/>
    <w:rsid w:val="004E27FF"/>
    <w:rsid w:val="004E73CA"/>
    <w:rsid w:val="004E79F6"/>
    <w:rsid w:val="004F0467"/>
    <w:rsid w:val="004F08E5"/>
    <w:rsid w:val="004F0D88"/>
    <w:rsid w:val="004F27B8"/>
    <w:rsid w:val="004F2812"/>
    <w:rsid w:val="004F3406"/>
    <w:rsid w:val="004F3AEE"/>
    <w:rsid w:val="004F3F87"/>
    <w:rsid w:val="004F4BA7"/>
    <w:rsid w:val="004F5263"/>
    <w:rsid w:val="004F54C3"/>
    <w:rsid w:val="004F6EFC"/>
    <w:rsid w:val="00504833"/>
    <w:rsid w:val="0050483F"/>
    <w:rsid w:val="00506448"/>
    <w:rsid w:val="00510C8E"/>
    <w:rsid w:val="005112F9"/>
    <w:rsid w:val="00511693"/>
    <w:rsid w:val="00511841"/>
    <w:rsid w:val="00511E3A"/>
    <w:rsid w:val="00512117"/>
    <w:rsid w:val="00513375"/>
    <w:rsid w:val="005134F9"/>
    <w:rsid w:val="005145FE"/>
    <w:rsid w:val="005154FC"/>
    <w:rsid w:val="005157F0"/>
    <w:rsid w:val="005173FA"/>
    <w:rsid w:val="00517681"/>
    <w:rsid w:val="00517DFD"/>
    <w:rsid w:val="0052008A"/>
    <w:rsid w:val="00521276"/>
    <w:rsid w:val="00521326"/>
    <w:rsid w:val="00523559"/>
    <w:rsid w:val="0052365E"/>
    <w:rsid w:val="0052381F"/>
    <w:rsid w:val="0052506B"/>
    <w:rsid w:val="00525D24"/>
    <w:rsid w:val="0052678F"/>
    <w:rsid w:val="00526B46"/>
    <w:rsid w:val="0052725E"/>
    <w:rsid w:val="00527397"/>
    <w:rsid w:val="0053079B"/>
    <w:rsid w:val="00530FDB"/>
    <w:rsid w:val="00531829"/>
    <w:rsid w:val="00531BF6"/>
    <w:rsid w:val="005342EA"/>
    <w:rsid w:val="005349B1"/>
    <w:rsid w:val="00534DA6"/>
    <w:rsid w:val="005360EB"/>
    <w:rsid w:val="00536F4D"/>
    <w:rsid w:val="005404C6"/>
    <w:rsid w:val="00540A55"/>
    <w:rsid w:val="005411FF"/>
    <w:rsid w:val="005420F3"/>
    <w:rsid w:val="005423BF"/>
    <w:rsid w:val="00544468"/>
    <w:rsid w:val="00544527"/>
    <w:rsid w:val="00545236"/>
    <w:rsid w:val="00546541"/>
    <w:rsid w:val="00554D70"/>
    <w:rsid w:val="00555D47"/>
    <w:rsid w:val="0055696A"/>
    <w:rsid w:val="00556AEF"/>
    <w:rsid w:val="00556B15"/>
    <w:rsid w:val="00557038"/>
    <w:rsid w:val="00557DEC"/>
    <w:rsid w:val="0056296C"/>
    <w:rsid w:val="00563147"/>
    <w:rsid w:val="00563678"/>
    <w:rsid w:val="00564580"/>
    <w:rsid w:val="0056649E"/>
    <w:rsid w:val="00566F0C"/>
    <w:rsid w:val="00567871"/>
    <w:rsid w:val="005713BF"/>
    <w:rsid w:val="0057169F"/>
    <w:rsid w:val="00572EFC"/>
    <w:rsid w:val="00574EE6"/>
    <w:rsid w:val="0057718D"/>
    <w:rsid w:val="005806FD"/>
    <w:rsid w:val="00582B84"/>
    <w:rsid w:val="005841E6"/>
    <w:rsid w:val="00584B09"/>
    <w:rsid w:val="00584CC4"/>
    <w:rsid w:val="00584F51"/>
    <w:rsid w:val="00591844"/>
    <w:rsid w:val="00591EDF"/>
    <w:rsid w:val="005921F4"/>
    <w:rsid w:val="005924FE"/>
    <w:rsid w:val="00592B8D"/>
    <w:rsid w:val="00594E9A"/>
    <w:rsid w:val="00595C7C"/>
    <w:rsid w:val="005970A5"/>
    <w:rsid w:val="0059722B"/>
    <w:rsid w:val="005A01E3"/>
    <w:rsid w:val="005A0FE3"/>
    <w:rsid w:val="005A13DF"/>
    <w:rsid w:val="005A15C6"/>
    <w:rsid w:val="005A19EC"/>
    <w:rsid w:val="005A1B35"/>
    <w:rsid w:val="005A1D8F"/>
    <w:rsid w:val="005A52C5"/>
    <w:rsid w:val="005A5B75"/>
    <w:rsid w:val="005A77A8"/>
    <w:rsid w:val="005B02AF"/>
    <w:rsid w:val="005B0A8B"/>
    <w:rsid w:val="005B0D96"/>
    <w:rsid w:val="005B1D21"/>
    <w:rsid w:val="005B4997"/>
    <w:rsid w:val="005B4A65"/>
    <w:rsid w:val="005B4B09"/>
    <w:rsid w:val="005B51AD"/>
    <w:rsid w:val="005B5399"/>
    <w:rsid w:val="005B6138"/>
    <w:rsid w:val="005B643C"/>
    <w:rsid w:val="005B6623"/>
    <w:rsid w:val="005C04B8"/>
    <w:rsid w:val="005C09A9"/>
    <w:rsid w:val="005C0D73"/>
    <w:rsid w:val="005C188E"/>
    <w:rsid w:val="005C249A"/>
    <w:rsid w:val="005C403A"/>
    <w:rsid w:val="005C4B14"/>
    <w:rsid w:val="005C51BB"/>
    <w:rsid w:val="005C5A7A"/>
    <w:rsid w:val="005C6BAF"/>
    <w:rsid w:val="005D10DB"/>
    <w:rsid w:val="005D1FE3"/>
    <w:rsid w:val="005D20C7"/>
    <w:rsid w:val="005D29F0"/>
    <w:rsid w:val="005D3738"/>
    <w:rsid w:val="005D57F5"/>
    <w:rsid w:val="005D61E2"/>
    <w:rsid w:val="005D6FE8"/>
    <w:rsid w:val="005D7F69"/>
    <w:rsid w:val="005D7F80"/>
    <w:rsid w:val="005E0DC7"/>
    <w:rsid w:val="005E115F"/>
    <w:rsid w:val="005E3575"/>
    <w:rsid w:val="005E62D9"/>
    <w:rsid w:val="005E7A2D"/>
    <w:rsid w:val="005E7A51"/>
    <w:rsid w:val="005F00CB"/>
    <w:rsid w:val="005F02AC"/>
    <w:rsid w:val="005F03E3"/>
    <w:rsid w:val="005F1E32"/>
    <w:rsid w:val="005F2EF3"/>
    <w:rsid w:val="005F33F1"/>
    <w:rsid w:val="005F4425"/>
    <w:rsid w:val="005F5AA1"/>
    <w:rsid w:val="005F6467"/>
    <w:rsid w:val="005F7071"/>
    <w:rsid w:val="005F7529"/>
    <w:rsid w:val="00600AB0"/>
    <w:rsid w:val="00607F17"/>
    <w:rsid w:val="00611595"/>
    <w:rsid w:val="00612117"/>
    <w:rsid w:val="0061499E"/>
    <w:rsid w:val="00615744"/>
    <w:rsid w:val="00616638"/>
    <w:rsid w:val="00620AE6"/>
    <w:rsid w:val="00621AD3"/>
    <w:rsid w:val="00621D8C"/>
    <w:rsid w:val="00622997"/>
    <w:rsid w:val="00623A92"/>
    <w:rsid w:val="006255CC"/>
    <w:rsid w:val="00625A18"/>
    <w:rsid w:val="00625D66"/>
    <w:rsid w:val="00627455"/>
    <w:rsid w:val="00631014"/>
    <w:rsid w:val="00631F40"/>
    <w:rsid w:val="00632656"/>
    <w:rsid w:val="00632893"/>
    <w:rsid w:val="00634160"/>
    <w:rsid w:val="00634F49"/>
    <w:rsid w:val="0063580C"/>
    <w:rsid w:val="00635B4C"/>
    <w:rsid w:val="00635E65"/>
    <w:rsid w:val="00640A5F"/>
    <w:rsid w:val="00641724"/>
    <w:rsid w:val="00641989"/>
    <w:rsid w:val="00641C1A"/>
    <w:rsid w:val="0064307A"/>
    <w:rsid w:val="00643879"/>
    <w:rsid w:val="00643A69"/>
    <w:rsid w:val="00644308"/>
    <w:rsid w:val="006453AD"/>
    <w:rsid w:val="006467C4"/>
    <w:rsid w:val="0065070C"/>
    <w:rsid w:val="00651BAA"/>
    <w:rsid w:val="00651C25"/>
    <w:rsid w:val="0065219F"/>
    <w:rsid w:val="00652319"/>
    <w:rsid w:val="006544C8"/>
    <w:rsid w:val="0065451B"/>
    <w:rsid w:val="006555A7"/>
    <w:rsid w:val="00656D41"/>
    <w:rsid w:val="00656F5B"/>
    <w:rsid w:val="0066044C"/>
    <w:rsid w:val="006618BD"/>
    <w:rsid w:val="006631F7"/>
    <w:rsid w:val="0066349C"/>
    <w:rsid w:val="006655CE"/>
    <w:rsid w:val="00666957"/>
    <w:rsid w:val="006707C5"/>
    <w:rsid w:val="006714CA"/>
    <w:rsid w:val="006716C8"/>
    <w:rsid w:val="0067310F"/>
    <w:rsid w:val="006736EB"/>
    <w:rsid w:val="006738D1"/>
    <w:rsid w:val="00673D0E"/>
    <w:rsid w:val="00674DCC"/>
    <w:rsid w:val="00675310"/>
    <w:rsid w:val="00675435"/>
    <w:rsid w:val="00675CB0"/>
    <w:rsid w:val="00676253"/>
    <w:rsid w:val="00676661"/>
    <w:rsid w:val="00676D0C"/>
    <w:rsid w:val="00676ECB"/>
    <w:rsid w:val="0068020E"/>
    <w:rsid w:val="0068143F"/>
    <w:rsid w:val="00681E44"/>
    <w:rsid w:val="00683353"/>
    <w:rsid w:val="006840FA"/>
    <w:rsid w:val="00684CEB"/>
    <w:rsid w:val="00685B6C"/>
    <w:rsid w:val="006918AD"/>
    <w:rsid w:val="00694C68"/>
    <w:rsid w:val="00697B7D"/>
    <w:rsid w:val="006A0B34"/>
    <w:rsid w:val="006A1391"/>
    <w:rsid w:val="006A178E"/>
    <w:rsid w:val="006A19DF"/>
    <w:rsid w:val="006A2A2F"/>
    <w:rsid w:val="006A378B"/>
    <w:rsid w:val="006A6185"/>
    <w:rsid w:val="006A6DCC"/>
    <w:rsid w:val="006B1101"/>
    <w:rsid w:val="006B1326"/>
    <w:rsid w:val="006B1366"/>
    <w:rsid w:val="006B23CB"/>
    <w:rsid w:val="006B2910"/>
    <w:rsid w:val="006B3133"/>
    <w:rsid w:val="006B4DD1"/>
    <w:rsid w:val="006B637E"/>
    <w:rsid w:val="006B69E6"/>
    <w:rsid w:val="006C1354"/>
    <w:rsid w:val="006C1EDD"/>
    <w:rsid w:val="006C29DD"/>
    <w:rsid w:val="006C512D"/>
    <w:rsid w:val="006C5259"/>
    <w:rsid w:val="006C5D6A"/>
    <w:rsid w:val="006C6865"/>
    <w:rsid w:val="006C6F52"/>
    <w:rsid w:val="006C7708"/>
    <w:rsid w:val="006D0141"/>
    <w:rsid w:val="006D08DA"/>
    <w:rsid w:val="006D0999"/>
    <w:rsid w:val="006D1B56"/>
    <w:rsid w:val="006D2B87"/>
    <w:rsid w:val="006D2E0E"/>
    <w:rsid w:val="006D46E4"/>
    <w:rsid w:val="006D78C5"/>
    <w:rsid w:val="006E0DD8"/>
    <w:rsid w:val="006E1A40"/>
    <w:rsid w:val="006E548B"/>
    <w:rsid w:val="006E6369"/>
    <w:rsid w:val="006E71E8"/>
    <w:rsid w:val="006F1349"/>
    <w:rsid w:val="006F1F28"/>
    <w:rsid w:val="006F3BED"/>
    <w:rsid w:val="006F4C5C"/>
    <w:rsid w:val="006F4C9A"/>
    <w:rsid w:val="006F56F6"/>
    <w:rsid w:val="006F65FA"/>
    <w:rsid w:val="006F667E"/>
    <w:rsid w:val="006F7292"/>
    <w:rsid w:val="00700A1E"/>
    <w:rsid w:val="00701D35"/>
    <w:rsid w:val="00702AA8"/>
    <w:rsid w:val="00704810"/>
    <w:rsid w:val="00704C24"/>
    <w:rsid w:val="007056C0"/>
    <w:rsid w:val="00706057"/>
    <w:rsid w:val="0070632B"/>
    <w:rsid w:val="00707811"/>
    <w:rsid w:val="00707AFC"/>
    <w:rsid w:val="00711513"/>
    <w:rsid w:val="00711EEE"/>
    <w:rsid w:val="007130E1"/>
    <w:rsid w:val="00714CCF"/>
    <w:rsid w:val="00714E19"/>
    <w:rsid w:val="00715381"/>
    <w:rsid w:val="00716B88"/>
    <w:rsid w:val="00716DCE"/>
    <w:rsid w:val="00717A54"/>
    <w:rsid w:val="00720CF6"/>
    <w:rsid w:val="00721244"/>
    <w:rsid w:val="007224E3"/>
    <w:rsid w:val="00723D10"/>
    <w:rsid w:val="00724154"/>
    <w:rsid w:val="007251D0"/>
    <w:rsid w:val="00725C2B"/>
    <w:rsid w:val="00725E13"/>
    <w:rsid w:val="007264B7"/>
    <w:rsid w:val="007277D0"/>
    <w:rsid w:val="00727D67"/>
    <w:rsid w:val="00730837"/>
    <w:rsid w:val="00730858"/>
    <w:rsid w:val="00731029"/>
    <w:rsid w:val="007311B5"/>
    <w:rsid w:val="00731524"/>
    <w:rsid w:val="00732040"/>
    <w:rsid w:val="007353C0"/>
    <w:rsid w:val="0073557C"/>
    <w:rsid w:val="007361B6"/>
    <w:rsid w:val="007409BC"/>
    <w:rsid w:val="0074166B"/>
    <w:rsid w:val="0074240B"/>
    <w:rsid w:val="0074515A"/>
    <w:rsid w:val="00745825"/>
    <w:rsid w:val="00745AF9"/>
    <w:rsid w:val="00746184"/>
    <w:rsid w:val="007461FF"/>
    <w:rsid w:val="00747B0B"/>
    <w:rsid w:val="00751CE5"/>
    <w:rsid w:val="007528B6"/>
    <w:rsid w:val="007648C8"/>
    <w:rsid w:val="00764C00"/>
    <w:rsid w:val="00766408"/>
    <w:rsid w:val="0076653B"/>
    <w:rsid w:val="00770DED"/>
    <w:rsid w:val="00770F9E"/>
    <w:rsid w:val="007727A1"/>
    <w:rsid w:val="00773134"/>
    <w:rsid w:val="007733DD"/>
    <w:rsid w:val="007737DC"/>
    <w:rsid w:val="00773DBC"/>
    <w:rsid w:val="0077649C"/>
    <w:rsid w:val="00780506"/>
    <w:rsid w:val="00780E89"/>
    <w:rsid w:val="00781CF5"/>
    <w:rsid w:val="00782815"/>
    <w:rsid w:val="00785446"/>
    <w:rsid w:val="0078712F"/>
    <w:rsid w:val="007926F1"/>
    <w:rsid w:val="00793F51"/>
    <w:rsid w:val="00795263"/>
    <w:rsid w:val="00795BAB"/>
    <w:rsid w:val="00796588"/>
    <w:rsid w:val="007973E8"/>
    <w:rsid w:val="00797A7B"/>
    <w:rsid w:val="007A1634"/>
    <w:rsid w:val="007A17B4"/>
    <w:rsid w:val="007A3F9D"/>
    <w:rsid w:val="007A40C0"/>
    <w:rsid w:val="007A40D5"/>
    <w:rsid w:val="007A4470"/>
    <w:rsid w:val="007A4553"/>
    <w:rsid w:val="007A556A"/>
    <w:rsid w:val="007A58EF"/>
    <w:rsid w:val="007A5EEA"/>
    <w:rsid w:val="007A6096"/>
    <w:rsid w:val="007B036E"/>
    <w:rsid w:val="007B2AD7"/>
    <w:rsid w:val="007B2B9D"/>
    <w:rsid w:val="007B2E3B"/>
    <w:rsid w:val="007B33F5"/>
    <w:rsid w:val="007B3A3D"/>
    <w:rsid w:val="007B41B9"/>
    <w:rsid w:val="007B49A2"/>
    <w:rsid w:val="007B4DDB"/>
    <w:rsid w:val="007B5775"/>
    <w:rsid w:val="007B7272"/>
    <w:rsid w:val="007C08C7"/>
    <w:rsid w:val="007C147D"/>
    <w:rsid w:val="007C1C63"/>
    <w:rsid w:val="007C2AB1"/>
    <w:rsid w:val="007C444E"/>
    <w:rsid w:val="007C4D3F"/>
    <w:rsid w:val="007C566F"/>
    <w:rsid w:val="007C6D46"/>
    <w:rsid w:val="007D0B4A"/>
    <w:rsid w:val="007D33F3"/>
    <w:rsid w:val="007D364D"/>
    <w:rsid w:val="007D4CF6"/>
    <w:rsid w:val="007D6091"/>
    <w:rsid w:val="007E4564"/>
    <w:rsid w:val="007E4DF1"/>
    <w:rsid w:val="007E6ADF"/>
    <w:rsid w:val="007E6CDF"/>
    <w:rsid w:val="007E79DA"/>
    <w:rsid w:val="007F0325"/>
    <w:rsid w:val="007F041F"/>
    <w:rsid w:val="007F11AB"/>
    <w:rsid w:val="007F1894"/>
    <w:rsid w:val="008003F3"/>
    <w:rsid w:val="008010CC"/>
    <w:rsid w:val="00802532"/>
    <w:rsid w:val="00802DDC"/>
    <w:rsid w:val="00803865"/>
    <w:rsid w:val="00803F43"/>
    <w:rsid w:val="008055C2"/>
    <w:rsid w:val="00805EBE"/>
    <w:rsid w:val="00807FC2"/>
    <w:rsid w:val="008106C1"/>
    <w:rsid w:val="00811A8C"/>
    <w:rsid w:val="00812B2F"/>
    <w:rsid w:val="008135E9"/>
    <w:rsid w:val="00815EEF"/>
    <w:rsid w:val="00816617"/>
    <w:rsid w:val="008172F6"/>
    <w:rsid w:val="00820190"/>
    <w:rsid w:val="00820571"/>
    <w:rsid w:val="00821B87"/>
    <w:rsid w:val="00821FA7"/>
    <w:rsid w:val="00823678"/>
    <w:rsid w:val="008238C2"/>
    <w:rsid w:val="00825120"/>
    <w:rsid w:val="008335A8"/>
    <w:rsid w:val="00833F6F"/>
    <w:rsid w:val="00834367"/>
    <w:rsid w:val="008343D5"/>
    <w:rsid w:val="00835DCA"/>
    <w:rsid w:val="008367AF"/>
    <w:rsid w:val="00836D08"/>
    <w:rsid w:val="00836DB7"/>
    <w:rsid w:val="00840507"/>
    <w:rsid w:val="00840AFB"/>
    <w:rsid w:val="00840E5E"/>
    <w:rsid w:val="008419DB"/>
    <w:rsid w:val="008421D1"/>
    <w:rsid w:val="00842A6B"/>
    <w:rsid w:val="008433C9"/>
    <w:rsid w:val="008472BE"/>
    <w:rsid w:val="00847E35"/>
    <w:rsid w:val="00851B08"/>
    <w:rsid w:val="008529D5"/>
    <w:rsid w:val="00852FBE"/>
    <w:rsid w:val="00855280"/>
    <w:rsid w:val="00855D46"/>
    <w:rsid w:val="00860442"/>
    <w:rsid w:val="008617B9"/>
    <w:rsid w:val="00861E29"/>
    <w:rsid w:val="00862DB0"/>
    <w:rsid w:val="00862E62"/>
    <w:rsid w:val="00863ED2"/>
    <w:rsid w:val="00865B54"/>
    <w:rsid w:val="00866665"/>
    <w:rsid w:val="00866A76"/>
    <w:rsid w:val="008707B0"/>
    <w:rsid w:val="00870FC3"/>
    <w:rsid w:val="008714BC"/>
    <w:rsid w:val="0087162D"/>
    <w:rsid w:val="008719B7"/>
    <w:rsid w:val="00872A7B"/>
    <w:rsid w:val="0087405E"/>
    <w:rsid w:val="008740FC"/>
    <w:rsid w:val="00874C97"/>
    <w:rsid w:val="00874EF4"/>
    <w:rsid w:val="00875BAD"/>
    <w:rsid w:val="00875BF4"/>
    <w:rsid w:val="0087617B"/>
    <w:rsid w:val="00876212"/>
    <w:rsid w:val="00876546"/>
    <w:rsid w:val="00876DBF"/>
    <w:rsid w:val="00881C36"/>
    <w:rsid w:val="00882ECA"/>
    <w:rsid w:val="0088306A"/>
    <w:rsid w:val="00883ABC"/>
    <w:rsid w:val="00885308"/>
    <w:rsid w:val="00885EB4"/>
    <w:rsid w:val="00886229"/>
    <w:rsid w:val="00886415"/>
    <w:rsid w:val="00886781"/>
    <w:rsid w:val="008902CC"/>
    <w:rsid w:val="0089078F"/>
    <w:rsid w:val="00894FBA"/>
    <w:rsid w:val="00896C27"/>
    <w:rsid w:val="00897BBB"/>
    <w:rsid w:val="008A0888"/>
    <w:rsid w:val="008A0D45"/>
    <w:rsid w:val="008A3160"/>
    <w:rsid w:val="008A3294"/>
    <w:rsid w:val="008A3FCB"/>
    <w:rsid w:val="008A45B9"/>
    <w:rsid w:val="008A5819"/>
    <w:rsid w:val="008A647B"/>
    <w:rsid w:val="008B26DC"/>
    <w:rsid w:val="008B3181"/>
    <w:rsid w:val="008B3C9E"/>
    <w:rsid w:val="008B4E64"/>
    <w:rsid w:val="008B699F"/>
    <w:rsid w:val="008B6FE1"/>
    <w:rsid w:val="008B7283"/>
    <w:rsid w:val="008C09AD"/>
    <w:rsid w:val="008C2751"/>
    <w:rsid w:val="008C28C6"/>
    <w:rsid w:val="008C336A"/>
    <w:rsid w:val="008C357B"/>
    <w:rsid w:val="008C3641"/>
    <w:rsid w:val="008C382F"/>
    <w:rsid w:val="008C4BE1"/>
    <w:rsid w:val="008C62B7"/>
    <w:rsid w:val="008C6304"/>
    <w:rsid w:val="008D1465"/>
    <w:rsid w:val="008D1C6F"/>
    <w:rsid w:val="008D40E5"/>
    <w:rsid w:val="008D5F83"/>
    <w:rsid w:val="008D7154"/>
    <w:rsid w:val="008D74F0"/>
    <w:rsid w:val="008D785F"/>
    <w:rsid w:val="008E02F3"/>
    <w:rsid w:val="008E20BE"/>
    <w:rsid w:val="008E2F53"/>
    <w:rsid w:val="008E3183"/>
    <w:rsid w:val="008E5419"/>
    <w:rsid w:val="008E561A"/>
    <w:rsid w:val="008E5A16"/>
    <w:rsid w:val="008E649F"/>
    <w:rsid w:val="008E6C46"/>
    <w:rsid w:val="008E74BF"/>
    <w:rsid w:val="008E7CF4"/>
    <w:rsid w:val="008F02CB"/>
    <w:rsid w:val="008F047D"/>
    <w:rsid w:val="008F081A"/>
    <w:rsid w:val="008F0DBC"/>
    <w:rsid w:val="008F17C7"/>
    <w:rsid w:val="008F1DFE"/>
    <w:rsid w:val="008F2491"/>
    <w:rsid w:val="008F2B80"/>
    <w:rsid w:val="008F2E1F"/>
    <w:rsid w:val="008F3A93"/>
    <w:rsid w:val="008F576B"/>
    <w:rsid w:val="008F6954"/>
    <w:rsid w:val="008F7504"/>
    <w:rsid w:val="008F7A9E"/>
    <w:rsid w:val="009004B0"/>
    <w:rsid w:val="00902AD0"/>
    <w:rsid w:val="00902BC4"/>
    <w:rsid w:val="009032F9"/>
    <w:rsid w:val="009054B1"/>
    <w:rsid w:val="00905D82"/>
    <w:rsid w:val="00905FA4"/>
    <w:rsid w:val="0090670F"/>
    <w:rsid w:val="00906B49"/>
    <w:rsid w:val="009107FA"/>
    <w:rsid w:val="00912BC9"/>
    <w:rsid w:val="0091348B"/>
    <w:rsid w:val="009140F7"/>
    <w:rsid w:val="00914231"/>
    <w:rsid w:val="00914ECE"/>
    <w:rsid w:val="00914F53"/>
    <w:rsid w:val="0091687B"/>
    <w:rsid w:val="009176D4"/>
    <w:rsid w:val="00917884"/>
    <w:rsid w:val="0092080B"/>
    <w:rsid w:val="00920D2D"/>
    <w:rsid w:val="0092115A"/>
    <w:rsid w:val="00921B75"/>
    <w:rsid w:val="0092235D"/>
    <w:rsid w:val="009225B7"/>
    <w:rsid w:val="0092308F"/>
    <w:rsid w:val="00924245"/>
    <w:rsid w:val="009246BC"/>
    <w:rsid w:val="0092541C"/>
    <w:rsid w:val="0092757A"/>
    <w:rsid w:val="00927616"/>
    <w:rsid w:val="0093294C"/>
    <w:rsid w:val="00932A62"/>
    <w:rsid w:val="00933658"/>
    <w:rsid w:val="009344B1"/>
    <w:rsid w:val="00935127"/>
    <w:rsid w:val="00937615"/>
    <w:rsid w:val="009402C9"/>
    <w:rsid w:val="00941CC4"/>
    <w:rsid w:val="00941DFD"/>
    <w:rsid w:val="00941F84"/>
    <w:rsid w:val="00943CCA"/>
    <w:rsid w:val="00944765"/>
    <w:rsid w:val="00946D9F"/>
    <w:rsid w:val="0094792D"/>
    <w:rsid w:val="00947BAE"/>
    <w:rsid w:val="00951649"/>
    <w:rsid w:val="00951C9D"/>
    <w:rsid w:val="00951E84"/>
    <w:rsid w:val="009520E1"/>
    <w:rsid w:val="009528DD"/>
    <w:rsid w:val="00952EE6"/>
    <w:rsid w:val="0095301F"/>
    <w:rsid w:val="009532FA"/>
    <w:rsid w:val="009536D8"/>
    <w:rsid w:val="009537A1"/>
    <w:rsid w:val="009539DA"/>
    <w:rsid w:val="00954253"/>
    <w:rsid w:val="00955FA7"/>
    <w:rsid w:val="0096037A"/>
    <w:rsid w:val="00960E0E"/>
    <w:rsid w:val="00961397"/>
    <w:rsid w:val="009614DB"/>
    <w:rsid w:val="00962BE6"/>
    <w:rsid w:val="009637A7"/>
    <w:rsid w:val="009710DA"/>
    <w:rsid w:val="00972CBB"/>
    <w:rsid w:val="00973374"/>
    <w:rsid w:val="00975E10"/>
    <w:rsid w:val="009761D9"/>
    <w:rsid w:val="00977F15"/>
    <w:rsid w:val="00980D3D"/>
    <w:rsid w:val="00980D4B"/>
    <w:rsid w:val="0098172E"/>
    <w:rsid w:val="00981D2A"/>
    <w:rsid w:val="0098523E"/>
    <w:rsid w:val="00986DBB"/>
    <w:rsid w:val="0099083B"/>
    <w:rsid w:val="009912DD"/>
    <w:rsid w:val="0099219A"/>
    <w:rsid w:val="00992217"/>
    <w:rsid w:val="00992941"/>
    <w:rsid w:val="00993C9E"/>
    <w:rsid w:val="009942AE"/>
    <w:rsid w:val="00995A75"/>
    <w:rsid w:val="00996202"/>
    <w:rsid w:val="009A0EF9"/>
    <w:rsid w:val="009A2D77"/>
    <w:rsid w:val="009A5B35"/>
    <w:rsid w:val="009A6314"/>
    <w:rsid w:val="009A773C"/>
    <w:rsid w:val="009B102F"/>
    <w:rsid w:val="009B35DD"/>
    <w:rsid w:val="009B38A5"/>
    <w:rsid w:val="009B3D33"/>
    <w:rsid w:val="009B4011"/>
    <w:rsid w:val="009B4BBA"/>
    <w:rsid w:val="009B5648"/>
    <w:rsid w:val="009B5DDE"/>
    <w:rsid w:val="009B5F93"/>
    <w:rsid w:val="009B68C5"/>
    <w:rsid w:val="009B766A"/>
    <w:rsid w:val="009C00E2"/>
    <w:rsid w:val="009C0D47"/>
    <w:rsid w:val="009C10C8"/>
    <w:rsid w:val="009C1889"/>
    <w:rsid w:val="009C2153"/>
    <w:rsid w:val="009C2D16"/>
    <w:rsid w:val="009C30BD"/>
    <w:rsid w:val="009C3546"/>
    <w:rsid w:val="009C3893"/>
    <w:rsid w:val="009C3A7A"/>
    <w:rsid w:val="009C5335"/>
    <w:rsid w:val="009C5CB4"/>
    <w:rsid w:val="009C6801"/>
    <w:rsid w:val="009C6A01"/>
    <w:rsid w:val="009C7FAC"/>
    <w:rsid w:val="009D0EFA"/>
    <w:rsid w:val="009D31B0"/>
    <w:rsid w:val="009D38EA"/>
    <w:rsid w:val="009D6B57"/>
    <w:rsid w:val="009D79FB"/>
    <w:rsid w:val="009E1481"/>
    <w:rsid w:val="009E2625"/>
    <w:rsid w:val="009E2C74"/>
    <w:rsid w:val="009E3124"/>
    <w:rsid w:val="009E32DC"/>
    <w:rsid w:val="009E33C0"/>
    <w:rsid w:val="009E45FA"/>
    <w:rsid w:val="009E47BA"/>
    <w:rsid w:val="009E48EB"/>
    <w:rsid w:val="009E4D94"/>
    <w:rsid w:val="009E53E0"/>
    <w:rsid w:val="009E6E60"/>
    <w:rsid w:val="009E70B0"/>
    <w:rsid w:val="009F167D"/>
    <w:rsid w:val="009F1CF4"/>
    <w:rsid w:val="009F4C95"/>
    <w:rsid w:val="009F5E2C"/>
    <w:rsid w:val="009F5FBA"/>
    <w:rsid w:val="009F680E"/>
    <w:rsid w:val="009F7B31"/>
    <w:rsid w:val="00A01AE8"/>
    <w:rsid w:val="00A01B03"/>
    <w:rsid w:val="00A01F35"/>
    <w:rsid w:val="00A03DB6"/>
    <w:rsid w:val="00A05A80"/>
    <w:rsid w:val="00A06D67"/>
    <w:rsid w:val="00A07388"/>
    <w:rsid w:val="00A11AC0"/>
    <w:rsid w:val="00A1206F"/>
    <w:rsid w:val="00A14C5D"/>
    <w:rsid w:val="00A1578C"/>
    <w:rsid w:val="00A162A8"/>
    <w:rsid w:val="00A175D0"/>
    <w:rsid w:val="00A17AF1"/>
    <w:rsid w:val="00A201DF"/>
    <w:rsid w:val="00A20628"/>
    <w:rsid w:val="00A20F1F"/>
    <w:rsid w:val="00A22BC8"/>
    <w:rsid w:val="00A2367C"/>
    <w:rsid w:val="00A2429F"/>
    <w:rsid w:val="00A2512D"/>
    <w:rsid w:val="00A25176"/>
    <w:rsid w:val="00A25CD0"/>
    <w:rsid w:val="00A25DA2"/>
    <w:rsid w:val="00A261A2"/>
    <w:rsid w:val="00A272C0"/>
    <w:rsid w:val="00A27B6E"/>
    <w:rsid w:val="00A303C4"/>
    <w:rsid w:val="00A30A65"/>
    <w:rsid w:val="00A317E6"/>
    <w:rsid w:val="00A31E77"/>
    <w:rsid w:val="00A31F2D"/>
    <w:rsid w:val="00A32175"/>
    <w:rsid w:val="00A3277C"/>
    <w:rsid w:val="00A32B05"/>
    <w:rsid w:val="00A32EEA"/>
    <w:rsid w:val="00A3485E"/>
    <w:rsid w:val="00A3561D"/>
    <w:rsid w:val="00A358D3"/>
    <w:rsid w:val="00A359A6"/>
    <w:rsid w:val="00A3618F"/>
    <w:rsid w:val="00A37458"/>
    <w:rsid w:val="00A375F6"/>
    <w:rsid w:val="00A37C81"/>
    <w:rsid w:val="00A4309E"/>
    <w:rsid w:val="00A438E6"/>
    <w:rsid w:val="00A43E5A"/>
    <w:rsid w:val="00A50B08"/>
    <w:rsid w:val="00A51297"/>
    <w:rsid w:val="00A522CE"/>
    <w:rsid w:val="00A526CF"/>
    <w:rsid w:val="00A533CC"/>
    <w:rsid w:val="00A54DEA"/>
    <w:rsid w:val="00A55FD7"/>
    <w:rsid w:val="00A562EE"/>
    <w:rsid w:val="00A5640F"/>
    <w:rsid w:val="00A5716C"/>
    <w:rsid w:val="00A60E37"/>
    <w:rsid w:val="00A6195B"/>
    <w:rsid w:val="00A62C0B"/>
    <w:rsid w:val="00A62CA5"/>
    <w:rsid w:val="00A635D1"/>
    <w:rsid w:val="00A64A0E"/>
    <w:rsid w:val="00A64EA2"/>
    <w:rsid w:val="00A66CCE"/>
    <w:rsid w:val="00A67844"/>
    <w:rsid w:val="00A70878"/>
    <w:rsid w:val="00A71055"/>
    <w:rsid w:val="00A71224"/>
    <w:rsid w:val="00A72538"/>
    <w:rsid w:val="00A731EA"/>
    <w:rsid w:val="00A74BF9"/>
    <w:rsid w:val="00A76345"/>
    <w:rsid w:val="00A80480"/>
    <w:rsid w:val="00A837D2"/>
    <w:rsid w:val="00A83C86"/>
    <w:rsid w:val="00A84776"/>
    <w:rsid w:val="00A87ECD"/>
    <w:rsid w:val="00A922A3"/>
    <w:rsid w:val="00A932C2"/>
    <w:rsid w:val="00A93B79"/>
    <w:rsid w:val="00A94553"/>
    <w:rsid w:val="00A949B9"/>
    <w:rsid w:val="00A95985"/>
    <w:rsid w:val="00A96BD8"/>
    <w:rsid w:val="00AA265B"/>
    <w:rsid w:val="00AA2702"/>
    <w:rsid w:val="00AA36C7"/>
    <w:rsid w:val="00AA5343"/>
    <w:rsid w:val="00AA5370"/>
    <w:rsid w:val="00AA7778"/>
    <w:rsid w:val="00AB0F2B"/>
    <w:rsid w:val="00AB36E1"/>
    <w:rsid w:val="00AB4079"/>
    <w:rsid w:val="00AB665E"/>
    <w:rsid w:val="00AC1349"/>
    <w:rsid w:val="00AC1BD0"/>
    <w:rsid w:val="00AC26E1"/>
    <w:rsid w:val="00AC37B4"/>
    <w:rsid w:val="00AC421A"/>
    <w:rsid w:val="00AC6098"/>
    <w:rsid w:val="00AD06CA"/>
    <w:rsid w:val="00AD0A92"/>
    <w:rsid w:val="00AD0E9C"/>
    <w:rsid w:val="00AD1E99"/>
    <w:rsid w:val="00AD25E4"/>
    <w:rsid w:val="00AD32DB"/>
    <w:rsid w:val="00AD342C"/>
    <w:rsid w:val="00AD40BE"/>
    <w:rsid w:val="00AD656A"/>
    <w:rsid w:val="00AD65F6"/>
    <w:rsid w:val="00AD693B"/>
    <w:rsid w:val="00AD73B7"/>
    <w:rsid w:val="00AD7AEF"/>
    <w:rsid w:val="00AE0F32"/>
    <w:rsid w:val="00AE214E"/>
    <w:rsid w:val="00AE3D29"/>
    <w:rsid w:val="00AE3DE8"/>
    <w:rsid w:val="00AE4FA8"/>
    <w:rsid w:val="00AE586A"/>
    <w:rsid w:val="00AE5E0C"/>
    <w:rsid w:val="00AF06E0"/>
    <w:rsid w:val="00AF076D"/>
    <w:rsid w:val="00AF09D8"/>
    <w:rsid w:val="00AF329C"/>
    <w:rsid w:val="00AF6CAA"/>
    <w:rsid w:val="00AF6FA1"/>
    <w:rsid w:val="00B002A7"/>
    <w:rsid w:val="00B00309"/>
    <w:rsid w:val="00B00791"/>
    <w:rsid w:val="00B017E4"/>
    <w:rsid w:val="00B026DB"/>
    <w:rsid w:val="00B02824"/>
    <w:rsid w:val="00B02F83"/>
    <w:rsid w:val="00B032CF"/>
    <w:rsid w:val="00B05366"/>
    <w:rsid w:val="00B06399"/>
    <w:rsid w:val="00B06705"/>
    <w:rsid w:val="00B06BA0"/>
    <w:rsid w:val="00B070FE"/>
    <w:rsid w:val="00B114FF"/>
    <w:rsid w:val="00B11B7F"/>
    <w:rsid w:val="00B11CEA"/>
    <w:rsid w:val="00B124DA"/>
    <w:rsid w:val="00B13A7A"/>
    <w:rsid w:val="00B145DC"/>
    <w:rsid w:val="00B152F3"/>
    <w:rsid w:val="00B1540A"/>
    <w:rsid w:val="00B159AE"/>
    <w:rsid w:val="00B16C11"/>
    <w:rsid w:val="00B16C20"/>
    <w:rsid w:val="00B17B61"/>
    <w:rsid w:val="00B20855"/>
    <w:rsid w:val="00B20C90"/>
    <w:rsid w:val="00B20CCC"/>
    <w:rsid w:val="00B2380F"/>
    <w:rsid w:val="00B24BBC"/>
    <w:rsid w:val="00B24E44"/>
    <w:rsid w:val="00B25F6E"/>
    <w:rsid w:val="00B262D9"/>
    <w:rsid w:val="00B26541"/>
    <w:rsid w:val="00B27113"/>
    <w:rsid w:val="00B34768"/>
    <w:rsid w:val="00B347E1"/>
    <w:rsid w:val="00B35429"/>
    <w:rsid w:val="00B3582A"/>
    <w:rsid w:val="00B36261"/>
    <w:rsid w:val="00B368C0"/>
    <w:rsid w:val="00B37AD1"/>
    <w:rsid w:val="00B40010"/>
    <w:rsid w:val="00B4042A"/>
    <w:rsid w:val="00B435CA"/>
    <w:rsid w:val="00B45620"/>
    <w:rsid w:val="00B458C0"/>
    <w:rsid w:val="00B45BF9"/>
    <w:rsid w:val="00B4694F"/>
    <w:rsid w:val="00B47769"/>
    <w:rsid w:val="00B50339"/>
    <w:rsid w:val="00B50B30"/>
    <w:rsid w:val="00B51ADB"/>
    <w:rsid w:val="00B53983"/>
    <w:rsid w:val="00B55967"/>
    <w:rsid w:val="00B57B56"/>
    <w:rsid w:val="00B60864"/>
    <w:rsid w:val="00B608C0"/>
    <w:rsid w:val="00B60DB0"/>
    <w:rsid w:val="00B62FBC"/>
    <w:rsid w:val="00B65944"/>
    <w:rsid w:val="00B65C17"/>
    <w:rsid w:val="00B67F71"/>
    <w:rsid w:val="00B701A6"/>
    <w:rsid w:val="00B70C3A"/>
    <w:rsid w:val="00B71FDD"/>
    <w:rsid w:val="00B72B2F"/>
    <w:rsid w:val="00B72D36"/>
    <w:rsid w:val="00B73311"/>
    <w:rsid w:val="00B734C7"/>
    <w:rsid w:val="00B737AF"/>
    <w:rsid w:val="00B74599"/>
    <w:rsid w:val="00B7682C"/>
    <w:rsid w:val="00B7689D"/>
    <w:rsid w:val="00B770CF"/>
    <w:rsid w:val="00B80725"/>
    <w:rsid w:val="00B807CE"/>
    <w:rsid w:val="00B80F7E"/>
    <w:rsid w:val="00B8183A"/>
    <w:rsid w:val="00B84C88"/>
    <w:rsid w:val="00B85ADC"/>
    <w:rsid w:val="00B86FD5"/>
    <w:rsid w:val="00B9390E"/>
    <w:rsid w:val="00B946A0"/>
    <w:rsid w:val="00B95AA6"/>
    <w:rsid w:val="00B96546"/>
    <w:rsid w:val="00B96A1F"/>
    <w:rsid w:val="00B96B46"/>
    <w:rsid w:val="00B97D40"/>
    <w:rsid w:val="00B97D51"/>
    <w:rsid w:val="00B97D9E"/>
    <w:rsid w:val="00BA0495"/>
    <w:rsid w:val="00BA0CFA"/>
    <w:rsid w:val="00BA1923"/>
    <w:rsid w:val="00BA26F0"/>
    <w:rsid w:val="00BA32AD"/>
    <w:rsid w:val="00BA419F"/>
    <w:rsid w:val="00BA4ACD"/>
    <w:rsid w:val="00BA5263"/>
    <w:rsid w:val="00BA52CF"/>
    <w:rsid w:val="00BA59BD"/>
    <w:rsid w:val="00BA7383"/>
    <w:rsid w:val="00BA75C4"/>
    <w:rsid w:val="00BA760D"/>
    <w:rsid w:val="00BB046C"/>
    <w:rsid w:val="00BB3721"/>
    <w:rsid w:val="00BB3E90"/>
    <w:rsid w:val="00BB6062"/>
    <w:rsid w:val="00BC25B4"/>
    <w:rsid w:val="00BC3106"/>
    <w:rsid w:val="00BC58DB"/>
    <w:rsid w:val="00BC63BE"/>
    <w:rsid w:val="00BC78B2"/>
    <w:rsid w:val="00BC7BCA"/>
    <w:rsid w:val="00BD100D"/>
    <w:rsid w:val="00BD31CC"/>
    <w:rsid w:val="00BD5350"/>
    <w:rsid w:val="00BD6F4C"/>
    <w:rsid w:val="00BE0890"/>
    <w:rsid w:val="00BE0982"/>
    <w:rsid w:val="00BE1033"/>
    <w:rsid w:val="00BE1437"/>
    <w:rsid w:val="00BE1787"/>
    <w:rsid w:val="00BE1E51"/>
    <w:rsid w:val="00BE2353"/>
    <w:rsid w:val="00BE36A4"/>
    <w:rsid w:val="00BE6E5B"/>
    <w:rsid w:val="00BF26CC"/>
    <w:rsid w:val="00BF4775"/>
    <w:rsid w:val="00BF4D04"/>
    <w:rsid w:val="00BF66A6"/>
    <w:rsid w:val="00BF7697"/>
    <w:rsid w:val="00BF7C6C"/>
    <w:rsid w:val="00C019FB"/>
    <w:rsid w:val="00C03638"/>
    <w:rsid w:val="00C03C9D"/>
    <w:rsid w:val="00C041E7"/>
    <w:rsid w:val="00C059C8"/>
    <w:rsid w:val="00C066FC"/>
    <w:rsid w:val="00C067C5"/>
    <w:rsid w:val="00C10650"/>
    <w:rsid w:val="00C107E8"/>
    <w:rsid w:val="00C10D4A"/>
    <w:rsid w:val="00C12FA4"/>
    <w:rsid w:val="00C13558"/>
    <w:rsid w:val="00C135F0"/>
    <w:rsid w:val="00C1585A"/>
    <w:rsid w:val="00C15919"/>
    <w:rsid w:val="00C15A81"/>
    <w:rsid w:val="00C15CB7"/>
    <w:rsid w:val="00C160CF"/>
    <w:rsid w:val="00C163F1"/>
    <w:rsid w:val="00C16D7A"/>
    <w:rsid w:val="00C17A7B"/>
    <w:rsid w:val="00C17D26"/>
    <w:rsid w:val="00C21640"/>
    <w:rsid w:val="00C21AB6"/>
    <w:rsid w:val="00C229FC"/>
    <w:rsid w:val="00C232F7"/>
    <w:rsid w:val="00C24230"/>
    <w:rsid w:val="00C3057D"/>
    <w:rsid w:val="00C3107C"/>
    <w:rsid w:val="00C31673"/>
    <w:rsid w:val="00C32B85"/>
    <w:rsid w:val="00C33EF0"/>
    <w:rsid w:val="00C3405F"/>
    <w:rsid w:val="00C343E3"/>
    <w:rsid w:val="00C3472A"/>
    <w:rsid w:val="00C362E0"/>
    <w:rsid w:val="00C37B42"/>
    <w:rsid w:val="00C37C60"/>
    <w:rsid w:val="00C41076"/>
    <w:rsid w:val="00C41686"/>
    <w:rsid w:val="00C42328"/>
    <w:rsid w:val="00C42738"/>
    <w:rsid w:val="00C42DEA"/>
    <w:rsid w:val="00C4343D"/>
    <w:rsid w:val="00C44CC2"/>
    <w:rsid w:val="00C4558C"/>
    <w:rsid w:val="00C50B13"/>
    <w:rsid w:val="00C516BC"/>
    <w:rsid w:val="00C51967"/>
    <w:rsid w:val="00C51B82"/>
    <w:rsid w:val="00C53DBD"/>
    <w:rsid w:val="00C5532B"/>
    <w:rsid w:val="00C556F3"/>
    <w:rsid w:val="00C57915"/>
    <w:rsid w:val="00C62307"/>
    <w:rsid w:val="00C6274B"/>
    <w:rsid w:val="00C62E18"/>
    <w:rsid w:val="00C633F3"/>
    <w:rsid w:val="00C644A2"/>
    <w:rsid w:val="00C646B7"/>
    <w:rsid w:val="00C655BD"/>
    <w:rsid w:val="00C65C05"/>
    <w:rsid w:val="00C65C9F"/>
    <w:rsid w:val="00C65F71"/>
    <w:rsid w:val="00C66C4F"/>
    <w:rsid w:val="00C67E31"/>
    <w:rsid w:val="00C70023"/>
    <w:rsid w:val="00C70D94"/>
    <w:rsid w:val="00C7106F"/>
    <w:rsid w:val="00C710E5"/>
    <w:rsid w:val="00C7137A"/>
    <w:rsid w:val="00C724B9"/>
    <w:rsid w:val="00C734DB"/>
    <w:rsid w:val="00C74C00"/>
    <w:rsid w:val="00C80999"/>
    <w:rsid w:val="00C82B64"/>
    <w:rsid w:val="00C83A9C"/>
    <w:rsid w:val="00C906EA"/>
    <w:rsid w:val="00C920AF"/>
    <w:rsid w:val="00C9229F"/>
    <w:rsid w:val="00C927E0"/>
    <w:rsid w:val="00C932D7"/>
    <w:rsid w:val="00C935E6"/>
    <w:rsid w:val="00C953E6"/>
    <w:rsid w:val="00C95BD0"/>
    <w:rsid w:val="00C96AE4"/>
    <w:rsid w:val="00C96DB6"/>
    <w:rsid w:val="00C97148"/>
    <w:rsid w:val="00CA0BB2"/>
    <w:rsid w:val="00CA1233"/>
    <w:rsid w:val="00CA3234"/>
    <w:rsid w:val="00CA3B5D"/>
    <w:rsid w:val="00CA508F"/>
    <w:rsid w:val="00CB06C6"/>
    <w:rsid w:val="00CB115D"/>
    <w:rsid w:val="00CB1C19"/>
    <w:rsid w:val="00CB2136"/>
    <w:rsid w:val="00CB3068"/>
    <w:rsid w:val="00CB3282"/>
    <w:rsid w:val="00CB5579"/>
    <w:rsid w:val="00CB6768"/>
    <w:rsid w:val="00CC070E"/>
    <w:rsid w:val="00CC094F"/>
    <w:rsid w:val="00CC1D4D"/>
    <w:rsid w:val="00CC38C5"/>
    <w:rsid w:val="00CC4760"/>
    <w:rsid w:val="00CC4B8A"/>
    <w:rsid w:val="00CC584F"/>
    <w:rsid w:val="00CD00E1"/>
    <w:rsid w:val="00CD14FF"/>
    <w:rsid w:val="00CD150A"/>
    <w:rsid w:val="00CD2DE1"/>
    <w:rsid w:val="00CD2EDF"/>
    <w:rsid w:val="00CD42DD"/>
    <w:rsid w:val="00CD4388"/>
    <w:rsid w:val="00CD464E"/>
    <w:rsid w:val="00CD51FE"/>
    <w:rsid w:val="00CD53ED"/>
    <w:rsid w:val="00CD54CA"/>
    <w:rsid w:val="00CD6849"/>
    <w:rsid w:val="00CE0A2B"/>
    <w:rsid w:val="00CE0CE2"/>
    <w:rsid w:val="00CE1167"/>
    <w:rsid w:val="00CE4F5B"/>
    <w:rsid w:val="00CE54C3"/>
    <w:rsid w:val="00CE64A8"/>
    <w:rsid w:val="00CE6944"/>
    <w:rsid w:val="00CE720F"/>
    <w:rsid w:val="00CF0039"/>
    <w:rsid w:val="00CF158F"/>
    <w:rsid w:val="00CF28E8"/>
    <w:rsid w:val="00CF3EFB"/>
    <w:rsid w:val="00CF4910"/>
    <w:rsid w:val="00CF4E9E"/>
    <w:rsid w:val="00CF615C"/>
    <w:rsid w:val="00CF61FF"/>
    <w:rsid w:val="00CF69AB"/>
    <w:rsid w:val="00CF6AF3"/>
    <w:rsid w:val="00CF75F7"/>
    <w:rsid w:val="00D00F13"/>
    <w:rsid w:val="00D0147E"/>
    <w:rsid w:val="00D02184"/>
    <w:rsid w:val="00D03F3B"/>
    <w:rsid w:val="00D061C1"/>
    <w:rsid w:val="00D06224"/>
    <w:rsid w:val="00D07881"/>
    <w:rsid w:val="00D1098B"/>
    <w:rsid w:val="00D10AD9"/>
    <w:rsid w:val="00D124C6"/>
    <w:rsid w:val="00D17036"/>
    <w:rsid w:val="00D1759B"/>
    <w:rsid w:val="00D203D2"/>
    <w:rsid w:val="00D2358E"/>
    <w:rsid w:val="00D24004"/>
    <w:rsid w:val="00D268E1"/>
    <w:rsid w:val="00D26B7E"/>
    <w:rsid w:val="00D30685"/>
    <w:rsid w:val="00D31C76"/>
    <w:rsid w:val="00D3285D"/>
    <w:rsid w:val="00D33A5E"/>
    <w:rsid w:val="00D34FA4"/>
    <w:rsid w:val="00D35DC2"/>
    <w:rsid w:val="00D36B50"/>
    <w:rsid w:val="00D407A2"/>
    <w:rsid w:val="00D41EF4"/>
    <w:rsid w:val="00D43DEE"/>
    <w:rsid w:val="00D448DB"/>
    <w:rsid w:val="00D44C6A"/>
    <w:rsid w:val="00D4632D"/>
    <w:rsid w:val="00D4663F"/>
    <w:rsid w:val="00D51EDA"/>
    <w:rsid w:val="00D52CDD"/>
    <w:rsid w:val="00D53559"/>
    <w:rsid w:val="00D53684"/>
    <w:rsid w:val="00D5384C"/>
    <w:rsid w:val="00D55051"/>
    <w:rsid w:val="00D55F56"/>
    <w:rsid w:val="00D56B17"/>
    <w:rsid w:val="00D60B68"/>
    <w:rsid w:val="00D61E28"/>
    <w:rsid w:val="00D627EA"/>
    <w:rsid w:val="00D64CC9"/>
    <w:rsid w:val="00D650BA"/>
    <w:rsid w:val="00D66120"/>
    <w:rsid w:val="00D667B3"/>
    <w:rsid w:val="00D71753"/>
    <w:rsid w:val="00D73338"/>
    <w:rsid w:val="00D734C3"/>
    <w:rsid w:val="00D74466"/>
    <w:rsid w:val="00D74532"/>
    <w:rsid w:val="00D74D58"/>
    <w:rsid w:val="00D75255"/>
    <w:rsid w:val="00D765FD"/>
    <w:rsid w:val="00D769AB"/>
    <w:rsid w:val="00D81948"/>
    <w:rsid w:val="00D82345"/>
    <w:rsid w:val="00D82CC1"/>
    <w:rsid w:val="00D8434D"/>
    <w:rsid w:val="00D844D7"/>
    <w:rsid w:val="00D84C45"/>
    <w:rsid w:val="00D861CD"/>
    <w:rsid w:val="00D86CDC"/>
    <w:rsid w:val="00D921AC"/>
    <w:rsid w:val="00D94063"/>
    <w:rsid w:val="00D95947"/>
    <w:rsid w:val="00D95C96"/>
    <w:rsid w:val="00D95E6E"/>
    <w:rsid w:val="00D96608"/>
    <w:rsid w:val="00D9726A"/>
    <w:rsid w:val="00D975FF"/>
    <w:rsid w:val="00DA05CC"/>
    <w:rsid w:val="00DA0B52"/>
    <w:rsid w:val="00DA123D"/>
    <w:rsid w:val="00DA2BE5"/>
    <w:rsid w:val="00DA4C84"/>
    <w:rsid w:val="00DA4D77"/>
    <w:rsid w:val="00DA5AC9"/>
    <w:rsid w:val="00DB0248"/>
    <w:rsid w:val="00DB095C"/>
    <w:rsid w:val="00DB0E5E"/>
    <w:rsid w:val="00DB1025"/>
    <w:rsid w:val="00DB2069"/>
    <w:rsid w:val="00DB2B58"/>
    <w:rsid w:val="00DB2FF9"/>
    <w:rsid w:val="00DB338B"/>
    <w:rsid w:val="00DB51BF"/>
    <w:rsid w:val="00DB73D1"/>
    <w:rsid w:val="00DB7D5C"/>
    <w:rsid w:val="00DC0F91"/>
    <w:rsid w:val="00DC15F8"/>
    <w:rsid w:val="00DC3C9D"/>
    <w:rsid w:val="00DC45F8"/>
    <w:rsid w:val="00DC52FF"/>
    <w:rsid w:val="00DC53B1"/>
    <w:rsid w:val="00DC6886"/>
    <w:rsid w:val="00DC7F0D"/>
    <w:rsid w:val="00DD0398"/>
    <w:rsid w:val="00DD10F5"/>
    <w:rsid w:val="00DD1817"/>
    <w:rsid w:val="00DD1FE4"/>
    <w:rsid w:val="00DD2DBF"/>
    <w:rsid w:val="00DD2FA7"/>
    <w:rsid w:val="00DD470A"/>
    <w:rsid w:val="00DD689E"/>
    <w:rsid w:val="00DD7173"/>
    <w:rsid w:val="00DE1237"/>
    <w:rsid w:val="00DE20AF"/>
    <w:rsid w:val="00DE3F5F"/>
    <w:rsid w:val="00DE4EB8"/>
    <w:rsid w:val="00DE51E6"/>
    <w:rsid w:val="00DE58D5"/>
    <w:rsid w:val="00DE6E7B"/>
    <w:rsid w:val="00DF0ACD"/>
    <w:rsid w:val="00DF0FC3"/>
    <w:rsid w:val="00DF22E5"/>
    <w:rsid w:val="00DF2C3A"/>
    <w:rsid w:val="00DF3D1D"/>
    <w:rsid w:val="00DF40C8"/>
    <w:rsid w:val="00DF5061"/>
    <w:rsid w:val="00E00292"/>
    <w:rsid w:val="00E009C0"/>
    <w:rsid w:val="00E00D46"/>
    <w:rsid w:val="00E02213"/>
    <w:rsid w:val="00E0226B"/>
    <w:rsid w:val="00E022CD"/>
    <w:rsid w:val="00E02732"/>
    <w:rsid w:val="00E03A6D"/>
    <w:rsid w:val="00E04920"/>
    <w:rsid w:val="00E0493F"/>
    <w:rsid w:val="00E06454"/>
    <w:rsid w:val="00E07828"/>
    <w:rsid w:val="00E14CC5"/>
    <w:rsid w:val="00E14FCA"/>
    <w:rsid w:val="00E151F0"/>
    <w:rsid w:val="00E15566"/>
    <w:rsid w:val="00E156CD"/>
    <w:rsid w:val="00E15925"/>
    <w:rsid w:val="00E1694D"/>
    <w:rsid w:val="00E16CB3"/>
    <w:rsid w:val="00E16E6D"/>
    <w:rsid w:val="00E1746E"/>
    <w:rsid w:val="00E17BFE"/>
    <w:rsid w:val="00E210A0"/>
    <w:rsid w:val="00E22861"/>
    <w:rsid w:val="00E22B08"/>
    <w:rsid w:val="00E22EDE"/>
    <w:rsid w:val="00E232CB"/>
    <w:rsid w:val="00E2454D"/>
    <w:rsid w:val="00E247B7"/>
    <w:rsid w:val="00E26454"/>
    <w:rsid w:val="00E305EB"/>
    <w:rsid w:val="00E3070A"/>
    <w:rsid w:val="00E30F56"/>
    <w:rsid w:val="00E31CAF"/>
    <w:rsid w:val="00E33322"/>
    <w:rsid w:val="00E33D5A"/>
    <w:rsid w:val="00E33ECC"/>
    <w:rsid w:val="00E34EBC"/>
    <w:rsid w:val="00E355D5"/>
    <w:rsid w:val="00E35B9F"/>
    <w:rsid w:val="00E35D1B"/>
    <w:rsid w:val="00E40019"/>
    <w:rsid w:val="00E412F0"/>
    <w:rsid w:val="00E41A22"/>
    <w:rsid w:val="00E42713"/>
    <w:rsid w:val="00E42EF8"/>
    <w:rsid w:val="00E4339A"/>
    <w:rsid w:val="00E446D2"/>
    <w:rsid w:val="00E44C7A"/>
    <w:rsid w:val="00E452B3"/>
    <w:rsid w:val="00E45750"/>
    <w:rsid w:val="00E46B77"/>
    <w:rsid w:val="00E47821"/>
    <w:rsid w:val="00E516B7"/>
    <w:rsid w:val="00E5194E"/>
    <w:rsid w:val="00E52FB8"/>
    <w:rsid w:val="00E5624B"/>
    <w:rsid w:val="00E611DE"/>
    <w:rsid w:val="00E62210"/>
    <w:rsid w:val="00E627E5"/>
    <w:rsid w:val="00E66985"/>
    <w:rsid w:val="00E66B14"/>
    <w:rsid w:val="00E66E7A"/>
    <w:rsid w:val="00E701F5"/>
    <w:rsid w:val="00E707ED"/>
    <w:rsid w:val="00E716F5"/>
    <w:rsid w:val="00E7190F"/>
    <w:rsid w:val="00E7262F"/>
    <w:rsid w:val="00E72FD5"/>
    <w:rsid w:val="00E738A4"/>
    <w:rsid w:val="00E762F6"/>
    <w:rsid w:val="00E76370"/>
    <w:rsid w:val="00E7662E"/>
    <w:rsid w:val="00E76E29"/>
    <w:rsid w:val="00E77BDE"/>
    <w:rsid w:val="00E803AB"/>
    <w:rsid w:val="00E81684"/>
    <w:rsid w:val="00E81918"/>
    <w:rsid w:val="00E82637"/>
    <w:rsid w:val="00E85DF2"/>
    <w:rsid w:val="00E8647F"/>
    <w:rsid w:val="00E87E4E"/>
    <w:rsid w:val="00E90DC9"/>
    <w:rsid w:val="00E9100D"/>
    <w:rsid w:val="00E91604"/>
    <w:rsid w:val="00E9294D"/>
    <w:rsid w:val="00E93CAA"/>
    <w:rsid w:val="00E94375"/>
    <w:rsid w:val="00E943E6"/>
    <w:rsid w:val="00E94F86"/>
    <w:rsid w:val="00E9523D"/>
    <w:rsid w:val="00E9536E"/>
    <w:rsid w:val="00E96141"/>
    <w:rsid w:val="00E96239"/>
    <w:rsid w:val="00E970C0"/>
    <w:rsid w:val="00E97BB8"/>
    <w:rsid w:val="00EA04A9"/>
    <w:rsid w:val="00EA2BAF"/>
    <w:rsid w:val="00EA2CC9"/>
    <w:rsid w:val="00EA39FC"/>
    <w:rsid w:val="00EA3A99"/>
    <w:rsid w:val="00EA40FC"/>
    <w:rsid w:val="00EA474D"/>
    <w:rsid w:val="00EA48E5"/>
    <w:rsid w:val="00EA5133"/>
    <w:rsid w:val="00EA5507"/>
    <w:rsid w:val="00EA5F13"/>
    <w:rsid w:val="00EA651B"/>
    <w:rsid w:val="00EA67C1"/>
    <w:rsid w:val="00EA75BD"/>
    <w:rsid w:val="00EB055B"/>
    <w:rsid w:val="00EB05AD"/>
    <w:rsid w:val="00EB2A73"/>
    <w:rsid w:val="00EB33A8"/>
    <w:rsid w:val="00EB49CD"/>
    <w:rsid w:val="00EB6F94"/>
    <w:rsid w:val="00EB7B92"/>
    <w:rsid w:val="00EB7DA6"/>
    <w:rsid w:val="00EC1FB5"/>
    <w:rsid w:val="00EC22C1"/>
    <w:rsid w:val="00EC257E"/>
    <w:rsid w:val="00EC398C"/>
    <w:rsid w:val="00EC5616"/>
    <w:rsid w:val="00EC591F"/>
    <w:rsid w:val="00EC6B53"/>
    <w:rsid w:val="00EC7F5A"/>
    <w:rsid w:val="00ED06A4"/>
    <w:rsid w:val="00ED08F5"/>
    <w:rsid w:val="00ED0B11"/>
    <w:rsid w:val="00ED1540"/>
    <w:rsid w:val="00ED2BF5"/>
    <w:rsid w:val="00ED328A"/>
    <w:rsid w:val="00ED3371"/>
    <w:rsid w:val="00ED34DA"/>
    <w:rsid w:val="00ED3E4B"/>
    <w:rsid w:val="00ED481A"/>
    <w:rsid w:val="00ED5185"/>
    <w:rsid w:val="00ED57CA"/>
    <w:rsid w:val="00ED581F"/>
    <w:rsid w:val="00EE0282"/>
    <w:rsid w:val="00EE0B97"/>
    <w:rsid w:val="00EE1B99"/>
    <w:rsid w:val="00EE1D81"/>
    <w:rsid w:val="00EE1E2D"/>
    <w:rsid w:val="00EE20C5"/>
    <w:rsid w:val="00EE2480"/>
    <w:rsid w:val="00EE2FC0"/>
    <w:rsid w:val="00EE3FF1"/>
    <w:rsid w:val="00EE443B"/>
    <w:rsid w:val="00EE4941"/>
    <w:rsid w:val="00EE4946"/>
    <w:rsid w:val="00EE53BA"/>
    <w:rsid w:val="00EE5B0F"/>
    <w:rsid w:val="00EE6E69"/>
    <w:rsid w:val="00EF0183"/>
    <w:rsid w:val="00EF0D06"/>
    <w:rsid w:val="00EF12F8"/>
    <w:rsid w:val="00EF1714"/>
    <w:rsid w:val="00EF19CC"/>
    <w:rsid w:val="00EF2306"/>
    <w:rsid w:val="00EF25FE"/>
    <w:rsid w:val="00EF31BB"/>
    <w:rsid w:val="00EF4759"/>
    <w:rsid w:val="00EF5195"/>
    <w:rsid w:val="00EF6500"/>
    <w:rsid w:val="00EF6C39"/>
    <w:rsid w:val="00EF75ED"/>
    <w:rsid w:val="00F05615"/>
    <w:rsid w:val="00F05F53"/>
    <w:rsid w:val="00F06138"/>
    <w:rsid w:val="00F06938"/>
    <w:rsid w:val="00F12CC1"/>
    <w:rsid w:val="00F1331F"/>
    <w:rsid w:val="00F141C6"/>
    <w:rsid w:val="00F15A0F"/>
    <w:rsid w:val="00F15F30"/>
    <w:rsid w:val="00F16869"/>
    <w:rsid w:val="00F16EF1"/>
    <w:rsid w:val="00F17420"/>
    <w:rsid w:val="00F17D25"/>
    <w:rsid w:val="00F20E79"/>
    <w:rsid w:val="00F218F5"/>
    <w:rsid w:val="00F21CF5"/>
    <w:rsid w:val="00F221CA"/>
    <w:rsid w:val="00F23361"/>
    <w:rsid w:val="00F24834"/>
    <w:rsid w:val="00F24E66"/>
    <w:rsid w:val="00F26609"/>
    <w:rsid w:val="00F26F58"/>
    <w:rsid w:val="00F27AF5"/>
    <w:rsid w:val="00F33076"/>
    <w:rsid w:val="00F33F2F"/>
    <w:rsid w:val="00F33FEA"/>
    <w:rsid w:val="00F35487"/>
    <w:rsid w:val="00F359FA"/>
    <w:rsid w:val="00F3757A"/>
    <w:rsid w:val="00F377BF"/>
    <w:rsid w:val="00F37DB3"/>
    <w:rsid w:val="00F40517"/>
    <w:rsid w:val="00F40595"/>
    <w:rsid w:val="00F418BD"/>
    <w:rsid w:val="00F41C0D"/>
    <w:rsid w:val="00F4275A"/>
    <w:rsid w:val="00F427F2"/>
    <w:rsid w:val="00F43010"/>
    <w:rsid w:val="00F434C3"/>
    <w:rsid w:val="00F4407B"/>
    <w:rsid w:val="00F45011"/>
    <w:rsid w:val="00F46B16"/>
    <w:rsid w:val="00F5160A"/>
    <w:rsid w:val="00F51AE4"/>
    <w:rsid w:val="00F523AA"/>
    <w:rsid w:val="00F52D7A"/>
    <w:rsid w:val="00F53E30"/>
    <w:rsid w:val="00F5457A"/>
    <w:rsid w:val="00F54ADB"/>
    <w:rsid w:val="00F55608"/>
    <w:rsid w:val="00F565D2"/>
    <w:rsid w:val="00F569A4"/>
    <w:rsid w:val="00F57A9E"/>
    <w:rsid w:val="00F60202"/>
    <w:rsid w:val="00F604C9"/>
    <w:rsid w:val="00F60D07"/>
    <w:rsid w:val="00F60F8B"/>
    <w:rsid w:val="00F62595"/>
    <w:rsid w:val="00F62DE2"/>
    <w:rsid w:val="00F64ACC"/>
    <w:rsid w:val="00F65AC1"/>
    <w:rsid w:val="00F66FE4"/>
    <w:rsid w:val="00F67BFD"/>
    <w:rsid w:val="00F70696"/>
    <w:rsid w:val="00F7205D"/>
    <w:rsid w:val="00F72866"/>
    <w:rsid w:val="00F73C7F"/>
    <w:rsid w:val="00F73DA5"/>
    <w:rsid w:val="00F74B80"/>
    <w:rsid w:val="00F77868"/>
    <w:rsid w:val="00F80045"/>
    <w:rsid w:val="00F81D09"/>
    <w:rsid w:val="00F82A15"/>
    <w:rsid w:val="00F8482A"/>
    <w:rsid w:val="00F84E1F"/>
    <w:rsid w:val="00F856B3"/>
    <w:rsid w:val="00F85F92"/>
    <w:rsid w:val="00F90F76"/>
    <w:rsid w:val="00F94417"/>
    <w:rsid w:val="00F94F95"/>
    <w:rsid w:val="00F9589B"/>
    <w:rsid w:val="00F95FC5"/>
    <w:rsid w:val="00F96778"/>
    <w:rsid w:val="00F97F31"/>
    <w:rsid w:val="00FA02B2"/>
    <w:rsid w:val="00FA0E82"/>
    <w:rsid w:val="00FA14A9"/>
    <w:rsid w:val="00FA1A4B"/>
    <w:rsid w:val="00FA1C5E"/>
    <w:rsid w:val="00FA599A"/>
    <w:rsid w:val="00FA6EB3"/>
    <w:rsid w:val="00FA7A59"/>
    <w:rsid w:val="00FB13BA"/>
    <w:rsid w:val="00FB30FA"/>
    <w:rsid w:val="00FB3992"/>
    <w:rsid w:val="00FB5D64"/>
    <w:rsid w:val="00FC02EA"/>
    <w:rsid w:val="00FC03CC"/>
    <w:rsid w:val="00FC0C9B"/>
    <w:rsid w:val="00FC2B89"/>
    <w:rsid w:val="00FC2F62"/>
    <w:rsid w:val="00FC36B4"/>
    <w:rsid w:val="00FC4FA8"/>
    <w:rsid w:val="00FC7438"/>
    <w:rsid w:val="00FC7818"/>
    <w:rsid w:val="00FC7CC4"/>
    <w:rsid w:val="00FD273E"/>
    <w:rsid w:val="00FD33E8"/>
    <w:rsid w:val="00FD4A56"/>
    <w:rsid w:val="00FD4EA9"/>
    <w:rsid w:val="00FD6534"/>
    <w:rsid w:val="00FD6549"/>
    <w:rsid w:val="00FE0014"/>
    <w:rsid w:val="00FE1DDC"/>
    <w:rsid w:val="00FE25D7"/>
    <w:rsid w:val="00FE35E3"/>
    <w:rsid w:val="00FE4AE5"/>
    <w:rsid w:val="00FE5DF3"/>
    <w:rsid w:val="00FE6911"/>
    <w:rsid w:val="00FF09D2"/>
    <w:rsid w:val="00FF11F9"/>
    <w:rsid w:val="00FF2B42"/>
    <w:rsid w:val="00FF3213"/>
    <w:rsid w:val="00FF352D"/>
    <w:rsid w:val="00FF3632"/>
    <w:rsid w:val="00FF3638"/>
    <w:rsid w:val="00FF37B4"/>
    <w:rsid w:val="00FF5078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qFormat="1"/>
    <w:lsdException w:name="toc 2" w:qFormat="1"/>
    <w:lsdException w:name="toc 3" w:qFormat="1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63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1"/>
    <w:next w:val="a1"/>
    <w:link w:val="10"/>
    <w:qFormat/>
    <w:rsid w:val="0028630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21">
    <w:name w:val="heading 2"/>
    <w:aliases w:val="!Разделы документа"/>
    <w:basedOn w:val="a1"/>
    <w:next w:val="a1"/>
    <w:link w:val="22"/>
    <w:unhideWhenUsed/>
    <w:qFormat/>
    <w:rsid w:val="002863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1">
    <w:name w:val="heading 3"/>
    <w:aliases w:val="!Главы документа"/>
    <w:basedOn w:val="a1"/>
    <w:next w:val="a1"/>
    <w:link w:val="32"/>
    <w:qFormat/>
    <w:rsid w:val="0028630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1">
    <w:name w:val="heading 4"/>
    <w:aliases w:val="!Параграфы/Статьи документа"/>
    <w:basedOn w:val="a1"/>
    <w:next w:val="a1"/>
    <w:link w:val="42"/>
    <w:qFormat/>
    <w:rsid w:val="00840E5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qFormat/>
    <w:rsid w:val="00840E5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nhideWhenUsed/>
    <w:qFormat/>
    <w:rsid w:val="0028630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1"/>
    <w:next w:val="a1"/>
    <w:link w:val="70"/>
    <w:qFormat/>
    <w:rsid w:val="004D150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840E5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4D48D2"/>
    <w:pPr>
      <w:widowControl w:val="0"/>
      <w:tabs>
        <w:tab w:val="num" w:pos="1097"/>
      </w:tabs>
      <w:spacing w:before="240" w:after="60" w:line="240" w:lineRule="auto"/>
      <w:ind w:firstLine="737"/>
      <w:outlineLvl w:val="8"/>
    </w:pPr>
    <w:rPr>
      <w:rFonts w:ascii="Arial" w:eastAsia="Times New Roman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28630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2">
    <w:name w:val="Заголовок 2 Знак"/>
    <w:aliases w:val="!Разделы документа Знак"/>
    <w:basedOn w:val="a2"/>
    <w:link w:val="21"/>
    <w:rsid w:val="002863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aliases w:val="!Главы документа Знак"/>
    <w:basedOn w:val="a2"/>
    <w:link w:val="31"/>
    <w:rsid w:val="002863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286301"/>
    <w:rPr>
      <w:rFonts w:ascii="Cambria" w:eastAsia="Times New Roman" w:hAnsi="Cambria" w:cs="Times New Roman"/>
      <w:i/>
      <w:iCs/>
      <w:color w:val="243F60"/>
    </w:rPr>
  </w:style>
  <w:style w:type="paragraph" w:customStyle="1" w:styleId="msoorganizationname">
    <w:name w:val="msoorganizationname"/>
    <w:rsid w:val="00286301"/>
    <w:rPr>
      <w:rFonts w:ascii="Franklin Gothic Book" w:eastAsia="Times New Roman" w:hAnsi="Franklin Gothic Book"/>
      <w:b/>
      <w:bCs/>
      <w:color w:val="000000"/>
      <w:kern w:val="28"/>
      <w:sz w:val="32"/>
      <w:szCs w:val="32"/>
    </w:rPr>
  </w:style>
  <w:style w:type="paragraph" w:customStyle="1" w:styleId="msotitle3">
    <w:name w:val="msotitle3"/>
    <w:rsid w:val="00286301"/>
    <w:rPr>
      <w:rFonts w:ascii="Century Schoolbook" w:eastAsia="Times New Roman" w:hAnsi="Century Schoolbook"/>
      <w:color w:val="0000FF"/>
      <w:kern w:val="28"/>
      <w:sz w:val="92"/>
      <w:szCs w:val="92"/>
    </w:rPr>
  </w:style>
  <w:style w:type="paragraph" w:customStyle="1" w:styleId="msoaccenttext7">
    <w:name w:val="msoaccenttext7"/>
    <w:rsid w:val="00286301"/>
    <w:rPr>
      <w:rFonts w:ascii="Franklin Gothic Book" w:eastAsia="Times New Roman" w:hAnsi="Franklin Gothic Book"/>
      <w:b/>
      <w:bCs/>
      <w:color w:val="000000"/>
      <w:kern w:val="28"/>
    </w:rPr>
  </w:style>
  <w:style w:type="paragraph" w:styleId="a5">
    <w:name w:val="endnote text"/>
    <w:basedOn w:val="a1"/>
    <w:link w:val="a6"/>
    <w:unhideWhenUsed/>
    <w:rsid w:val="0028630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2"/>
    <w:link w:val="a5"/>
    <w:rsid w:val="00286301"/>
    <w:rPr>
      <w:sz w:val="20"/>
      <w:szCs w:val="20"/>
    </w:rPr>
  </w:style>
  <w:style w:type="character" w:styleId="a7">
    <w:name w:val="endnote reference"/>
    <w:basedOn w:val="a2"/>
    <w:unhideWhenUsed/>
    <w:rsid w:val="00286301"/>
    <w:rPr>
      <w:vertAlign w:val="superscript"/>
    </w:rPr>
  </w:style>
  <w:style w:type="paragraph" w:styleId="a8">
    <w:name w:val="footnote text"/>
    <w:basedOn w:val="a1"/>
    <w:link w:val="a9"/>
    <w:unhideWhenUsed/>
    <w:rsid w:val="0028630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286301"/>
    <w:rPr>
      <w:sz w:val="20"/>
      <w:szCs w:val="20"/>
    </w:rPr>
  </w:style>
  <w:style w:type="character" w:styleId="aa">
    <w:name w:val="footnote reference"/>
    <w:basedOn w:val="a2"/>
    <w:unhideWhenUsed/>
    <w:rsid w:val="00286301"/>
    <w:rPr>
      <w:vertAlign w:val="superscript"/>
    </w:rPr>
  </w:style>
  <w:style w:type="paragraph" w:customStyle="1" w:styleId="ConsPlusNormal">
    <w:name w:val="ConsPlusNormal"/>
    <w:rsid w:val="00286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1"/>
    <w:link w:val="ac"/>
    <w:qFormat/>
    <w:rsid w:val="002863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2"/>
    <w:link w:val="ab"/>
    <w:rsid w:val="002863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1"/>
    <w:link w:val="ae"/>
    <w:rsid w:val="0028630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2"/>
    <w:link w:val="ad"/>
    <w:rsid w:val="00286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1"/>
    <w:link w:val="24"/>
    <w:uiPriority w:val="99"/>
    <w:rsid w:val="0028630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28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2863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2863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2"/>
    <w:uiPriority w:val="99"/>
    <w:unhideWhenUsed/>
    <w:rsid w:val="00286301"/>
    <w:rPr>
      <w:color w:val="0066FF"/>
      <w:u w:val="single"/>
    </w:rPr>
  </w:style>
  <w:style w:type="paragraph" w:styleId="af0">
    <w:name w:val="header"/>
    <w:basedOn w:val="a1"/>
    <w:link w:val="af1"/>
    <w:uiPriority w:val="99"/>
    <w:unhideWhenUsed/>
    <w:rsid w:val="0028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286301"/>
  </w:style>
  <w:style w:type="paragraph" w:styleId="af2">
    <w:name w:val="footer"/>
    <w:basedOn w:val="a1"/>
    <w:link w:val="af3"/>
    <w:uiPriority w:val="99"/>
    <w:unhideWhenUsed/>
    <w:rsid w:val="0028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286301"/>
  </w:style>
  <w:style w:type="paragraph" w:styleId="af4">
    <w:name w:val="Balloon Text"/>
    <w:basedOn w:val="a1"/>
    <w:link w:val="af5"/>
    <w:uiPriority w:val="99"/>
    <w:unhideWhenUsed/>
    <w:rsid w:val="002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rsid w:val="00286301"/>
    <w:rPr>
      <w:rFonts w:ascii="Tahoma" w:hAnsi="Tahoma" w:cs="Tahoma"/>
      <w:sz w:val="16"/>
      <w:szCs w:val="16"/>
    </w:rPr>
  </w:style>
  <w:style w:type="paragraph" w:styleId="af6">
    <w:name w:val="List Paragraph"/>
    <w:basedOn w:val="a1"/>
    <w:uiPriority w:val="34"/>
    <w:qFormat/>
    <w:rsid w:val="00286301"/>
    <w:pPr>
      <w:ind w:left="720"/>
      <w:contextualSpacing/>
    </w:pPr>
  </w:style>
  <w:style w:type="paragraph" w:styleId="af7">
    <w:name w:val="TOC Heading"/>
    <w:basedOn w:val="1"/>
    <w:next w:val="a1"/>
    <w:uiPriority w:val="39"/>
    <w:unhideWhenUsed/>
    <w:qFormat/>
    <w:rsid w:val="00286301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5">
    <w:name w:val="toc 2"/>
    <w:basedOn w:val="a1"/>
    <w:next w:val="a1"/>
    <w:autoRedefine/>
    <w:unhideWhenUsed/>
    <w:qFormat/>
    <w:rsid w:val="00286301"/>
    <w:pPr>
      <w:spacing w:after="100"/>
      <w:ind w:left="220"/>
    </w:pPr>
    <w:rPr>
      <w:rFonts w:eastAsia="Times New Roman"/>
    </w:rPr>
  </w:style>
  <w:style w:type="paragraph" w:styleId="11">
    <w:name w:val="toc 1"/>
    <w:basedOn w:val="a1"/>
    <w:next w:val="a1"/>
    <w:autoRedefine/>
    <w:unhideWhenUsed/>
    <w:qFormat/>
    <w:rsid w:val="00286301"/>
    <w:pPr>
      <w:spacing w:after="100"/>
    </w:pPr>
    <w:rPr>
      <w:rFonts w:eastAsia="Times New Roman"/>
    </w:rPr>
  </w:style>
  <w:style w:type="paragraph" w:styleId="35">
    <w:name w:val="toc 3"/>
    <w:basedOn w:val="a1"/>
    <w:next w:val="a1"/>
    <w:autoRedefine/>
    <w:unhideWhenUsed/>
    <w:qFormat/>
    <w:rsid w:val="00286301"/>
    <w:pPr>
      <w:spacing w:after="100"/>
      <w:ind w:left="440"/>
    </w:pPr>
    <w:rPr>
      <w:rFonts w:eastAsia="Times New Roman"/>
    </w:rPr>
  </w:style>
  <w:style w:type="table" w:styleId="af8">
    <w:name w:val="Table Grid"/>
    <w:basedOn w:val="a3"/>
    <w:rsid w:val="00286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63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">
    <w:name w:val="Style1"/>
    <w:basedOn w:val="a1"/>
    <w:rsid w:val="00286301"/>
    <w:pPr>
      <w:widowControl w:val="0"/>
      <w:autoSpaceDE w:val="0"/>
      <w:autoSpaceDN w:val="0"/>
      <w:adjustRightInd w:val="0"/>
      <w:spacing w:after="0" w:line="223" w:lineRule="exact"/>
      <w:ind w:firstLine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uiPriority w:val="99"/>
    <w:rsid w:val="00286301"/>
    <w:rPr>
      <w:rFonts w:ascii="Times New Roman" w:hAnsi="Times New Roman" w:cs="Times New Roman" w:hint="default"/>
      <w:sz w:val="18"/>
      <w:szCs w:val="18"/>
    </w:rPr>
  </w:style>
  <w:style w:type="paragraph" w:styleId="af9">
    <w:name w:val="No Spacing"/>
    <w:qFormat/>
    <w:rsid w:val="00286301"/>
    <w:rPr>
      <w:rFonts w:eastAsia="Times New Roman"/>
      <w:sz w:val="22"/>
      <w:szCs w:val="22"/>
    </w:rPr>
  </w:style>
  <w:style w:type="paragraph" w:customStyle="1" w:styleId="xl63">
    <w:name w:val="xl63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4">
    <w:name w:val="xl64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6">
    <w:name w:val="xl66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286301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1"/>
    <w:rsid w:val="00286301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1"/>
    <w:rsid w:val="002863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2">
    <w:name w:val="xl72"/>
    <w:basedOn w:val="a1"/>
    <w:rsid w:val="0028630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6">
    <w:name w:val="xl76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1">
    <w:name w:val="xl81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3">
    <w:name w:val="xl83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4">
    <w:name w:val="xl84"/>
    <w:basedOn w:val="a1"/>
    <w:rsid w:val="00286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286301"/>
    <w:pPr>
      <w:shd w:val="clear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6">
    <w:name w:val="xl86"/>
    <w:basedOn w:val="a1"/>
    <w:rsid w:val="00286301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87">
    <w:name w:val="xl87"/>
    <w:basedOn w:val="a1"/>
    <w:rsid w:val="00286301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afa">
    <w:name w:val="Заголовок"/>
    <w:basedOn w:val="a1"/>
    <w:next w:val="ad"/>
    <w:rsid w:val="0028630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fb">
    <w:name w:val="Subtitle"/>
    <w:basedOn w:val="afa"/>
    <w:next w:val="ad"/>
    <w:link w:val="afc"/>
    <w:qFormat/>
    <w:rsid w:val="00286301"/>
    <w:pPr>
      <w:jc w:val="center"/>
    </w:pPr>
    <w:rPr>
      <w:i/>
      <w:iCs/>
    </w:rPr>
  </w:style>
  <w:style w:type="character" w:customStyle="1" w:styleId="afc">
    <w:name w:val="Подзаголовок Знак"/>
    <w:basedOn w:val="a2"/>
    <w:link w:val="afb"/>
    <w:rsid w:val="00286301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fd">
    <w:name w:val="List"/>
    <w:basedOn w:val="ad"/>
    <w:rsid w:val="00286301"/>
    <w:pPr>
      <w:widowControl w:val="0"/>
      <w:suppressAutoHyphens/>
      <w:spacing w:after="120"/>
      <w:jc w:val="left"/>
    </w:pPr>
    <w:rPr>
      <w:rFonts w:ascii="Arial" w:eastAsia="Lucida Sans Unicode" w:hAnsi="Arial" w:cs="Tahoma"/>
      <w:kern w:val="1"/>
      <w:sz w:val="20"/>
    </w:rPr>
  </w:style>
  <w:style w:type="paragraph" w:customStyle="1" w:styleId="12">
    <w:name w:val="Название1"/>
    <w:basedOn w:val="a1"/>
    <w:rsid w:val="00286301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1"/>
    <w:rsid w:val="0028630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e">
    <w:name w:val="Содержимое таблицы"/>
    <w:basedOn w:val="a1"/>
    <w:rsid w:val="0028630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aff">
    <w:name w:val="Заголовок таблицы"/>
    <w:basedOn w:val="afe"/>
    <w:rsid w:val="00286301"/>
    <w:pPr>
      <w:jc w:val="center"/>
    </w:pPr>
    <w:rPr>
      <w:b/>
      <w:bCs/>
    </w:rPr>
  </w:style>
  <w:style w:type="paragraph" w:customStyle="1" w:styleId="ConsPlusTitle">
    <w:name w:val="ConsPlusTitle"/>
    <w:rsid w:val="002863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0">
    <w:name w:val="Normal (Web)"/>
    <w:basedOn w:val="a1"/>
    <w:rsid w:val="00286301"/>
    <w:pPr>
      <w:widowControl w:val="0"/>
      <w:suppressAutoHyphens/>
      <w:autoSpaceDE w:val="0"/>
      <w:spacing w:before="60" w:after="60" w:line="240" w:lineRule="auto"/>
    </w:pPr>
    <w:rPr>
      <w:rFonts w:ascii="Arial" w:eastAsia="Times New Roman" w:hAnsi="Arial" w:cs="Arial"/>
      <w:color w:val="332E2D"/>
      <w:spacing w:val="2"/>
      <w:sz w:val="20"/>
      <w:szCs w:val="20"/>
      <w:lang w:eastAsia="ar-SA"/>
    </w:rPr>
  </w:style>
  <w:style w:type="paragraph" w:styleId="aff1">
    <w:name w:val="Body Text Indent"/>
    <w:basedOn w:val="a1"/>
    <w:link w:val="aff2"/>
    <w:unhideWhenUsed/>
    <w:rsid w:val="00286301"/>
    <w:pPr>
      <w:spacing w:after="120"/>
      <w:ind w:left="283"/>
    </w:pPr>
  </w:style>
  <w:style w:type="character" w:customStyle="1" w:styleId="aff2">
    <w:name w:val="Основной текст с отступом Знак"/>
    <w:basedOn w:val="a2"/>
    <w:link w:val="aff1"/>
    <w:rsid w:val="00286301"/>
  </w:style>
  <w:style w:type="paragraph" w:styleId="36">
    <w:name w:val="Body Text 3"/>
    <w:basedOn w:val="a1"/>
    <w:link w:val="37"/>
    <w:rsid w:val="002863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2"/>
    <w:link w:val="36"/>
    <w:rsid w:val="0028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Block Text"/>
    <w:basedOn w:val="a1"/>
    <w:rsid w:val="00286301"/>
    <w:pPr>
      <w:widowControl w:val="0"/>
      <w:shd w:val="clear" w:color="auto" w:fill="FFFFFF"/>
      <w:tabs>
        <w:tab w:val="left" w:pos="826"/>
      </w:tabs>
      <w:autoSpaceDE w:val="0"/>
      <w:autoSpaceDN w:val="0"/>
      <w:adjustRightInd w:val="0"/>
      <w:spacing w:after="0" w:line="317" w:lineRule="exact"/>
      <w:ind w:left="106" w:right="-4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customStyle="1" w:styleId="ConsTitle">
    <w:name w:val="ConsTitle"/>
    <w:rsid w:val="0040089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ff4">
    <w:name w:val="Strong"/>
    <w:basedOn w:val="a2"/>
    <w:uiPriority w:val="22"/>
    <w:qFormat/>
    <w:rsid w:val="00F64ACC"/>
    <w:rPr>
      <w:b/>
      <w:bCs/>
    </w:rPr>
  </w:style>
  <w:style w:type="character" w:styleId="aff5">
    <w:name w:val="line number"/>
    <w:basedOn w:val="a2"/>
    <w:semiHidden/>
    <w:unhideWhenUsed/>
    <w:rsid w:val="00F64ACC"/>
  </w:style>
  <w:style w:type="character" w:styleId="aff6">
    <w:name w:val="page number"/>
    <w:basedOn w:val="a2"/>
    <w:rsid w:val="00F64ACC"/>
  </w:style>
  <w:style w:type="paragraph" w:styleId="26">
    <w:name w:val="Body Text Indent 2"/>
    <w:basedOn w:val="a1"/>
    <w:link w:val="27"/>
    <w:rsid w:val="00F64AC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rsid w:val="00F64ACC"/>
    <w:rPr>
      <w:rFonts w:ascii="Calibri" w:eastAsia="Calibri" w:hAnsi="Calibri" w:cs="Times New Roman"/>
    </w:rPr>
  </w:style>
  <w:style w:type="paragraph" w:customStyle="1" w:styleId="14">
    <w:name w:val="Знак1 Знак Знак Знак"/>
    <w:basedOn w:val="a1"/>
    <w:rsid w:val="00F64A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P1">
    <w:name w:val="P1"/>
    <w:basedOn w:val="a1"/>
    <w:hidden/>
    <w:rsid w:val="003E2543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28"/>
      <w:szCs w:val="20"/>
      <w:lang w:eastAsia="ru-RU"/>
    </w:rPr>
  </w:style>
  <w:style w:type="paragraph" w:customStyle="1" w:styleId="P2">
    <w:name w:val="P2"/>
    <w:basedOn w:val="a1"/>
    <w:hidden/>
    <w:rsid w:val="003E2543"/>
    <w:pPr>
      <w:widowControl w:val="0"/>
      <w:autoSpaceDE w:val="0"/>
      <w:autoSpaceDN w:val="0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b/>
      <w:sz w:val="28"/>
      <w:szCs w:val="20"/>
      <w:lang w:eastAsia="ru-RU"/>
    </w:rPr>
  </w:style>
  <w:style w:type="paragraph" w:customStyle="1" w:styleId="P3">
    <w:name w:val="P3"/>
    <w:basedOn w:val="a1"/>
    <w:hidden/>
    <w:rsid w:val="003E2543"/>
    <w:pPr>
      <w:widowControl w:val="0"/>
      <w:autoSpaceDE w:val="0"/>
      <w:autoSpaceDN w:val="0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b/>
      <w:sz w:val="28"/>
      <w:szCs w:val="20"/>
      <w:lang w:eastAsia="ru-RU"/>
    </w:rPr>
  </w:style>
  <w:style w:type="paragraph" w:customStyle="1" w:styleId="P4">
    <w:name w:val="P4"/>
    <w:basedOn w:val="a1"/>
    <w:hidden/>
    <w:rsid w:val="003E2543"/>
    <w:pPr>
      <w:widowControl w:val="0"/>
      <w:autoSpaceDE w:val="0"/>
      <w:autoSpaceDN w:val="0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  <w:lang w:eastAsia="ru-RU"/>
    </w:rPr>
  </w:style>
  <w:style w:type="paragraph" w:customStyle="1" w:styleId="P5">
    <w:name w:val="P5"/>
    <w:basedOn w:val="a1"/>
    <w:hidden/>
    <w:rsid w:val="003E2543"/>
    <w:pPr>
      <w:widowControl w:val="0"/>
      <w:autoSpaceDE w:val="0"/>
      <w:autoSpaceDN w:val="0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4"/>
      <w:szCs w:val="20"/>
      <w:lang w:eastAsia="ru-RU"/>
    </w:rPr>
  </w:style>
  <w:style w:type="paragraph" w:customStyle="1" w:styleId="P6">
    <w:name w:val="P6"/>
    <w:basedOn w:val="a1"/>
    <w:hidden/>
    <w:rsid w:val="003E2543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28"/>
      <w:szCs w:val="20"/>
      <w:lang w:eastAsia="ru-RU"/>
    </w:rPr>
  </w:style>
  <w:style w:type="character" w:customStyle="1" w:styleId="T1">
    <w:name w:val="T1"/>
    <w:hidden/>
    <w:rsid w:val="003E2543"/>
    <w:rPr>
      <w:b/>
      <w:sz w:val="28"/>
    </w:rPr>
  </w:style>
  <w:style w:type="character" w:customStyle="1" w:styleId="T2">
    <w:name w:val="T2"/>
    <w:hidden/>
    <w:rsid w:val="003E2543"/>
    <w:rPr>
      <w:sz w:val="28"/>
    </w:rPr>
  </w:style>
  <w:style w:type="character" w:customStyle="1" w:styleId="T3">
    <w:name w:val="T3"/>
    <w:hidden/>
    <w:rsid w:val="003E2543"/>
  </w:style>
  <w:style w:type="paragraph" w:customStyle="1" w:styleId="Standard">
    <w:name w:val="Standard"/>
    <w:basedOn w:val="a1"/>
    <w:rsid w:val="003E2543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24"/>
      <w:szCs w:val="20"/>
      <w:lang w:eastAsia="ru-RU"/>
    </w:rPr>
  </w:style>
  <w:style w:type="paragraph" w:customStyle="1" w:styleId="P7">
    <w:name w:val="P7"/>
    <w:basedOn w:val="Standard"/>
    <w:hidden/>
    <w:rsid w:val="003E2543"/>
    <w:pPr>
      <w:autoSpaceDE w:val="0"/>
      <w:autoSpaceDN w:val="0"/>
      <w:jc w:val="distribute"/>
    </w:pPr>
    <w:rPr>
      <w:sz w:val="28"/>
    </w:rPr>
  </w:style>
  <w:style w:type="paragraph" w:customStyle="1" w:styleId="P8">
    <w:name w:val="P8"/>
    <w:basedOn w:val="Standard"/>
    <w:hidden/>
    <w:rsid w:val="003E2543"/>
    <w:pPr>
      <w:autoSpaceDE w:val="0"/>
      <w:autoSpaceDN w:val="0"/>
      <w:jc w:val="distribute"/>
    </w:pPr>
    <w:rPr>
      <w:sz w:val="28"/>
    </w:rPr>
  </w:style>
  <w:style w:type="character" w:customStyle="1" w:styleId="aff7">
    <w:name w:val="Цветовое выделение"/>
    <w:uiPriority w:val="99"/>
    <w:rsid w:val="009F680E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1"/>
    <w:next w:val="a1"/>
    <w:uiPriority w:val="99"/>
    <w:rsid w:val="009F6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essage-headcontact-email">
    <w:name w:val="b-message-headcontact-email"/>
    <w:basedOn w:val="a2"/>
    <w:rsid w:val="009F680E"/>
  </w:style>
  <w:style w:type="character" w:customStyle="1" w:styleId="TextNPA">
    <w:name w:val="Text NPA"/>
    <w:basedOn w:val="a2"/>
    <w:rsid w:val="009F680E"/>
    <w:rPr>
      <w:rFonts w:ascii="Courier New" w:hAnsi="Courier New"/>
    </w:rPr>
  </w:style>
  <w:style w:type="paragraph" w:styleId="HTML">
    <w:name w:val="HTML Preformatted"/>
    <w:basedOn w:val="a1"/>
    <w:link w:val="HTML0"/>
    <w:rsid w:val="009F6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9F68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Document Map"/>
    <w:basedOn w:val="a1"/>
    <w:link w:val="affa"/>
    <w:unhideWhenUsed/>
    <w:rsid w:val="005B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2"/>
    <w:link w:val="aff9"/>
    <w:rsid w:val="005B0A8B"/>
    <w:rPr>
      <w:rFonts w:ascii="Tahoma" w:hAnsi="Tahoma" w:cs="Tahoma"/>
      <w:sz w:val="16"/>
      <w:szCs w:val="16"/>
    </w:rPr>
  </w:style>
  <w:style w:type="paragraph" w:customStyle="1" w:styleId="primech">
    <w:name w:val="primech"/>
    <w:basedOn w:val="a1"/>
    <w:rsid w:val="00D2400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onsPlusCell">
    <w:name w:val="ConsPlusCell"/>
    <w:uiPriority w:val="99"/>
    <w:rsid w:val="00D240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">
    <w:name w:val="List Number"/>
    <w:basedOn w:val="a1"/>
    <w:unhideWhenUsed/>
    <w:rsid w:val="002C27EB"/>
    <w:pPr>
      <w:numPr>
        <w:numId w:val="1"/>
      </w:numPr>
      <w:contextualSpacing/>
    </w:pPr>
  </w:style>
  <w:style w:type="paragraph" w:customStyle="1" w:styleId="consnormal">
    <w:name w:val="consnormal"/>
    <w:basedOn w:val="a1"/>
    <w:rsid w:val="002C27E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2C27EB"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81">
    <w:name w:val="Обычный (веб)8"/>
    <w:basedOn w:val="a1"/>
    <w:rsid w:val="002C27EB"/>
    <w:pPr>
      <w:spacing w:before="168" w:after="0" w:line="240" w:lineRule="auto"/>
    </w:pPr>
    <w:rPr>
      <w:rFonts w:ascii="Times New Roman" w:eastAsia="Times New Roman" w:hAnsi="Times New Roman"/>
      <w:lang w:eastAsia="ru-RU"/>
    </w:rPr>
  </w:style>
  <w:style w:type="character" w:styleId="affb">
    <w:name w:val="Emphasis"/>
    <w:basedOn w:val="a2"/>
    <w:qFormat/>
    <w:rsid w:val="002C27EB"/>
    <w:rPr>
      <w:i/>
      <w:iCs/>
    </w:rPr>
  </w:style>
  <w:style w:type="paragraph" w:customStyle="1" w:styleId="affc">
    <w:name w:val="Основной"/>
    <w:basedOn w:val="a1"/>
    <w:rsid w:val="002C27E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post-info">
    <w:name w:val="post-info"/>
    <w:basedOn w:val="a1"/>
    <w:rsid w:val="002C2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metadata">
    <w:name w:val="postmetadata"/>
    <w:basedOn w:val="a1"/>
    <w:rsid w:val="002C2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BF7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BF7C6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BF7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65">
    <w:name w:val="Font Style65"/>
    <w:basedOn w:val="a2"/>
    <w:rsid w:val="00BF7C6C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character" w:customStyle="1" w:styleId="FontStyle63">
    <w:name w:val="Font Style63"/>
    <w:basedOn w:val="a2"/>
    <w:rsid w:val="00BF7C6C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4">
    <w:name w:val="Font Style64"/>
    <w:basedOn w:val="a2"/>
    <w:rsid w:val="00BF7C6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2"/>
    <w:rsid w:val="00BF7C6C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2"/>
    <w:rsid w:val="00BF7C6C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1"/>
    <w:rsid w:val="00BF7C6C"/>
    <w:pPr>
      <w:widowControl w:val="0"/>
      <w:autoSpaceDE w:val="0"/>
      <w:autoSpaceDN w:val="0"/>
      <w:adjustRightInd w:val="0"/>
      <w:spacing w:after="0" w:line="187" w:lineRule="exact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31">
    <w:name w:val="Style31"/>
    <w:basedOn w:val="a1"/>
    <w:rsid w:val="00BF7C6C"/>
    <w:pPr>
      <w:widowControl w:val="0"/>
      <w:autoSpaceDE w:val="0"/>
      <w:autoSpaceDN w:val="0"/>
      <w:adjustRightInd w:val="0"/>
      <w:spacing w:after="0" w:line="192" w:lineRule="exact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33">
    <w:name w:val="Style33"/>
    <w:basedOn w:val="a1"/>
    <w:rsid w:val="00BF7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BF7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3">
    <w:name w:val="Font Style73"/>
    <w:basedOn w:val="a2"/>
    <w:rsid w:val="00BF7C6C"/>
    <w:rPr>
      <w:rFonts w:ascii="Cambria" w:hAnsi="Cambria" w:cs="Cambria"/>
      <w:b/>
      <w:bCs/>
      <w:sz w:val="16"/>
      <w:szCs w:val="16"/>
    </w:rPr>
  </w:style>
  <w:style w:type="paragraph" w:customStyle="1" w:styleId="3f3f3f3f3f3f3f3f3f3f1">
    <w:name w:val="м3fа3fр3fк3f с3fп3fи3fс3fо3fк3f 1"/>
    <w:basedOn w:val="a1"/>
    <w:uiPriority w:val="99"/>
    <w:rsid w:val="00F5457A"/>
    <w:pPr>
      <w:widowControl w:val="0"/>
      <w:tabs>
        <w:tab w:val="left" w:pos="360"/>
      </w:tabs>
      <w:autoSpaceDN w:val="0"/>
      <w:adjustRightInd w:val="0"/>
      <w:spacing w:before="120" w:after="120"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42">
    <w:name w:val="Заголовок 4 Знак"/>
    <w:aliases w:val="!Параграфы/Статьи документа Знак"/>
    <w:basedOn w:val="a2"/>
    <w:link w:val="41"/>
    <w:rsid w:val="00840E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840E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840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5">
    <w:name w:val="Обычный1"/>
    <w:basedOn w:val="a1"/>
    <w:rsid w:val="00840E5E"/>
    <w:pPr>
      <w:spacing w:after="240" w:line="272" w:lineRule="atLeas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EE443B"/>
    <w:pPr>
      <w:widowControl w:val="0"/>
      <w:autoSpaceDE w:val="0"/>
      <w:autoSpaceDN w:val="0"/>
      <w:adjustRightInd w:val="0"/>
      <w:spacing w:after="0" w:line="319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FE1DDC"/>
    <w:pPr>
      <w:widowControl w:val="0"/>
      <w:autoSpaceDE w:val="0"/>
      <w:autoSpaceDN w:val="0"/>
      <w:adjustRightInd w:val="0"/>
      <w:spacing w:after="0" w:line="326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2"/>
    <w:uiPriority w:val="99"/>
    <w:rsid w:val="00FE1D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2"/>
    <w:uiPriority w:val="99"/>
    <w:rsid w:val="00FE1DD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">
    <w:name w:val="Font Style17"/>
    <w:basedOn w:val="a2"/>
    <w:uiPriority w:val="99"/>
    <w:rsid w:val="00FE1DDC"/>
    <w:rPr>
      <w:rFonts w:ascii="Times New Roman" w:hAnsi="Times New Roman" w:cs="Times New Roman"/>
      <w:smallCaps/>
      <w:sz w:val="20"/>
      <w:szCs w:val="20"/>
    </w:rPr>
  </w:style>
  <w:style w:type="character" w:customStyle="1" w:styleId="FontStyle18">
    <w:name w:val="Font Style18"/>
    <w:basedOn w:val="a2"/>
    <w:uiPriority w:val="99"/>
    <w:rsid w:val="00FE1DD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1"/>
    <w:uiPriority w:val="99"/>
    <w:rsid w:val="00FE1DD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FE1DDC"/>
    <w:rPr>
      <w:rFonts w:ascii="Times New Roman" w:hAnsi="Times New Roman" w:cs="Times New Roman"/>
      <w:smallCaps/>
      <w:sz w:val="26"/>
      <w:szCs w:val="26"/>
    </w:rPr>
  </w:style>
  <w:style w:type="character" w:customStyle="1" w:styleId="FontStyle12">
    <w:name w:val="Font Style12"/>
    <w:basedOn w:val="a2"/>
    <w:uiPriority w:val="99"/>
    <w:rsid w:val="00FE1DD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2"/>
    <w:uiPriority w:val="99"/>
    <w:rsid w:val="00FE1DD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1"/>
    <w:uiPriority w:val="99"/>
    <w:rsid w:val="00FE1DDC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FE1DDC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FE1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D1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1"/>
    <w:rsid w:val="00213417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Iauiue1">
    <w:name w:val="Iau?iue1"/>
    <w:rsid w:val="007F189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90">
    <w:name w:val="Заголовок 9 Знак"/>
    <w:basedOn w:val="a2"/>
    <w:link w:val="9"/>
    <w:rsid w:val="004D48D2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2z0">
    <w:name w:val="WW8Num2z0"/>
    <w:rsid w:val="004D48D2"/>
    <w:rPr>
      <w:rFonts w:ascii="Verdana" w:hAnsi="Verdana"/>
    </w:rPr>
  </w:style>
  <w:style w:type="character" w:customStyle="1" w:styleId="WW8Num3z0">
    <w:name w:val="WW8Num3z0"/>
    <w:rsid w:val="004D48D2"/>
    <w:rPr>
      <w:rFonts w:ascii="Symbol" w:hAnsi="Symbol"/>
    </w:rPr>
  </w:style>
  <w:style w:type="character" w:customStyle="1" w:styleId="WW8Num4z0">
    <w:name w:val="WW8Num4z0"/>
    <w:rsid w:val="004D48D2"/>
    <w:rPr>
      <w:rFonts w:ascii="Symbol" w:hAnsi="Symbol"/>
      <w:color w:val="000000"/>
    </w:rPr>
  </w:style>
  <w:style w:type="character" w:customStyle="1" w:styleId="WW8Num5z0">
    <w:name w:val="WW8Num5z0"/>
    <w:rsid w:val="004D48D2"/>
    <w:rPr>
      <w:rFonts w:ascii="Symbol" w:hAnsi="Symbol"/>
    </w:rPr>
  </w:style>
  <w:style w:type="character" w:customStyle="1" w:styleId="Absatz-Standardschriftart">
    <w:name w:val="Absatz-Standardschriftart"/>
    <w:rsid w:val="004D48D2"/>
  </w:style>
  <w:style w:type="character" w:customStyle="1" w:styleId="WW8Num7z0">
    <w:name w:val="WW8Num7z0"/>
    <w:rsid w:val="004D48D2"/>
    <w:rPr>
      <w:rFonts w:ascii="Symbol" w:hAnsi="Symbol"/>
    </w:rPr>
  </w:style>
  <w:style w:type="character" w:customStyle="1" w:styleId="WW8Num8z0">
    <w:name w:val="WW8Num8z0"/>
    <w:rsid w:val="004D48D2"/>
    <w:rPr>
      <w:rFonts w:ascii="Times New Roman" w:hAnsi="Times New Roman"/>
    </w:rPr>
  </w:style>
  <w:style w:type="character" w:customStyle="1" w:styleId="WW8Num14z1">
    <w:name w:val="WW8Num14z1"/>
    <w:rsid w:val="004D48D2"/>
    <w:rPr>
      <w:sz w:val="26"/>
      <w:szCs w:val="26"/>
    </w:rPr>
  </w:style>
  <w:style w:type="character" w:customStyle="1" w:styleId="WW8Num14z2">
    <w:name w:val="WW8Num14z2"/>
    <w:rsid w:val="004D48D2"/>
    <w:rPr>
      <w:rFonts w:ascii="Times New Roman" w:hAnsi="Times New Roman"/>
      <w:b w:val="0"/>
      <w:i w:val="0"/>
      <w:sz w:val="26"/>
      <w:szCs w:val="26"/>
    </w:rPr>
  </w:style>
  <w:style w:type="character" w:customStyle="1" w:styleId="WW8Num19z0">
    <w:name w:val="WW8Num19z0"/>
    <w:rsid w:val="004D48D2"/>
    <w:rPr>
      <w:b w:val="0"/>
    </w:rPr>
  </w:style>
  <w:style w:type="character" w:customStyle="1" w:styleId="WW8Num20z0">
    <w:name w:val="WW8Num20z0"/>
    <w:rsid w:val="004D48D2"/>
    <w:rPr>
      <w:b/>
    </w:rPr>
  </w:style>
  <w:style w:type="character" w:customStyle="1" w:styleId="WW8Num20z1">
    <w:name w:val="WW8Num20z1"/>
    <w:rsid w:val="004D48D2"/>
    <w:rPr>
      <w:b w:val="0"/>
    </w:rPr>
  </w:style>
  <w:style w:type="character" w:customStyle="1" w:styleId="28">
    <w:name w:val="Основной шрифт абзаца2"/>
    <w:rsid w:val="004D48D2"/>
  </w:style>
  <w:style w:type="character" w:customStyle="1" w:styleId="WW8Num5z1">
    <w:name w:val="WW8Num5z1"/>
    <w:rsid w:val="004D48D2"/>
    <w:rPr>
      <w:rFonts w:ascii="Courier New" w:hAnsi="Courier New" w:cs="Courier New"/>
    </w:rPr>
  </w:style>
  <w:style w:type="character" w:customStyle="1" w:styleId="WW8Num5z2">
    <w:name w:val="WW8Num5z2"/>
    <w:rsid w:val="004D48D2"/>
    <w:rPr>
      <w:rFonts w:ascii="Wingdings" w:hAnsi="Wingdings"/>
    </w:rPr>
  </w:style>
  <w:style w:type="character" w:customStyle="1" w:styleId="WW8Num10z0">
    <w:name w:val="WW8Num10z0"/>
    <w:rsid w:val="004D48D2"/>
    <w:rPr>
      <w:rFonts w:ascii="Verdana" w:hAnsi="Verdana"/>
    </w:rPr>
  </w:style>
  <w:style w:type="character" w:customStyle="1" w:styleId="WW8Num10z1">
    <w:name w:val="WW8Num10z1"/>
    <w:rsid w:val="004D48D2"/>
    <w:rPr>
      <w:rFonts w:ascii="Courier New" w:hAnsi="Courier New" w:cs="Courier New"/>
    </w:rPr>
  </w:style>
  <w:style w:type="character" w:customStyle="1" w:styleId="WW8Num10z2">
    <w:name w:val="WW8Num10z2"/>
    <w:rsid w:val="004D48D2"/>
    <w:rPr>
      <w:rFonts w:ascii="Marlett" w:hAnsi="Marlett"/>
    </w:rPr>
  </w:style>
  <w:style w:type="character" w:customStyle="1" w:styleId="WW8Num10z3">
    <w:name w:val="WW8Num10z3"/>
    <w:rsid w:val="004D48D2"/>
    <w:rPr>
      <w:rFonts w:ascii="Symbol" w:hAnsi="Symbol"/>
    </w:rPr>
  </w:style>
  <w:style w:type="character" w:customStyle="1" w:styleId="WW8Num11z0">
    <w:name w:val="WW8Num11z0"/>
    <w:rsid w:val="004D48D2"/>
    <w:rPr>
      <w:rFonts w:ascii="Symbol" w:hAnsi="Symbol"/>
    </w:rPr>
  </w:style>
  <w:style w:type="character" w:customStyle="1" w:styleId="WW8Num11z1">
    <w:name w:val="WW8Num11z1"/>
    <w:rsid w:val="004D48D2"/>
    <w:rPr>
      <w:rFonts w:ascii="Courier New" w:hAnsi="Courier New" w:cs="Courier New"/>
    </w:rPr>
  </w:style>
  <w:style w:type="character" w:customStyle="1" w:styleId="WW8Num11z2">
    <w:name w:val="WW8Num11z2"/>
    <w:rsid w:val="004D48D2"/>
    <w:rPr>
      <w:rFonts w:ascii="Wingdings" w:hAnsi="Wingdings"/>
    </w:rPr>
  </w:style>
  <w:style w:type="character" w:customStyle="1" w:styleId="WW8Num13z0">
    <w:name w:val="WW8Num13z0"/>
    <w:rsid w:val="004D48D2"/>
    <w:rPr>
      <w:rFonts w:ascii="Times New Roman" w:hAnsi="Times New Roman" w:cs="Times New Roman"/>
      <w:sz w:val="16"/>
    </w:rPr>
  </w:style>
  <w:style w:type="character" w:customStyle="1" w:styleId="WW8Num13z1">
    <w:name w:val="WW8Num13z1"/>
    <w:rsid w:val="004D48D2"/>
    <w:rPr>
      <w:rFonts w:ascii="Courier New" w:hAnsi="Courier New"/>
    </w:rPr>
  </w:style>
  <w:style w:type="character" w:customStyle="1" w:styleId="WW8Num13z2">
    <w:name w:val="WW8Num13z2"/>
    <w:rsid w:val="004D48D2"/>
    <w:rPr>
      <w:rFonts w:ascii="Wingdings" w:hAnsi="Wingdings"/>
    </w:rPr>
  </w:style>
  <w:style w:type="character" w:customStyle="1" w:styleId="WW8Num13z3">
    <w:name w:val="WW8Num13z3"/>
    <w:rsid w:val="004D48D2"/>
    <w:rPr>
      <w:rFonts w:ascii="Symbol" w:hAnsi="Symbol"/>
    </w:rPr>
  </w:style>
  <w:style w:type="character" w:customStyle="1" w:styleId="WW8Num16z0">
    <w:name w:val="WW8Num16z0"/>
    <w:rsid w:val="004D48D2"/>
    <w:rPr>
      <w:rFonts w:ascii="Symbol" w:hAnsi="Symbol"/>
      <w:color w:val="000000"/>
    </w:rPr>
  </w:style>
  <w:style w:type="character" w:customStyle="1" w:styleId="WW8Num21z0">
    <w:name w:val="WW8Num21z0"/>
    <w:rsid w:val="004D48D2"/>
    <w:rPr>
      <w:rFonts w:ascii="Symbol" w:hAnsi="Symbol"/>
    </w:rPr>
  </w:style>
  <w:style w:type="character" w:customStyle="1" w:styleId="WW8Num21z1">
    <w:name w:val="WW8Num21z1"/>
    <w:rsid w:val="004D48D2"/>
    <w:rPr>
      <w:rFonts w:ascii="Courier New" w:hAnsi="Courier New" w:cs="Courier New"/>
    </w:rPr>
  </w:style>
  <w:style w:type="character" w:customStyle="1" w:styleId="WW8Num21z2">
    <w:name w:val="WW8Num21z2"/>
    <w:rsid w:val="004D48D2"/>
    <w:rPr>
      <w:rFonts w:ascii="Wingdings" w:hAnsi="Wingdings"/>
    </w:rPr>
  </w:style>
  <w:style w:type="character" w:customStyle="1" w:styleId="WW8Num26z0">
    <w:name w:val="WW8Num26z0"/>
    <w:rsid w:val="004D48D2"/>
    <w:rPr>
      <w:rFonts w:ascii="Times New Roman" w:hAnsi="Times New Roman"/>
    </w:rPr>
  </w:style>
  <w:style w:type="character" w:customStyle="1" w:styleId="WW8Num28z1">
    <w:name w:val="WW8Num28z1"/>
    <w:rsid w:val="004D48D2"/>
    <w:rPr>
      <w:rFonts w:ascii="Courier New" w:hAnsi="Courier New" w:cs="Courier New"/>
    </w:rPr>
  </w:style>
  <w:style w:type="character" w:customStyle="1" w:styleId="WW8Num28z3">
    <w:name w:val="WW8Num28z3"/>
    <w:rsid w:val="004D48D2"/>
    <w:rPr>
      <w:rFonts w:ascii="Symbol" w:hAnsi="Symbol"/>
    </w:rPr>
  </w:style>
  <w:style w:type="character" w:customStyle="1" w:styleId="WW8Num28z5">
    <w:name w:val="WW8Num28z5"/>
    <w:rsid w:val="004D48D2"/>
    <w:rPr>
      <w:rFonts w:ascii="Marlett" w:hAnsi="Marlett"/>
    </w:rPr>
  </w:style>
  <w:style w:type="character" w:customStyle="1" w:styleId="16">
    <w:name w:val="Основной шрифт абзаца1"/>
    <w:rsid w:val="004D48D2"/>
  </w:style>
  <w:style w:type="character" w:customStyle="1" w:styleId="affd">
    <w:name w:val="Знак Знак"/>
    <w:basedOn w:val="16"/>
    <w:rsid w:val="004D48D2"/>
  </w:style>
  <w:style w:type="character" w:customStyle="1" w:styleId="affe">
    <w:name w:val="основной текст документа Знак"/>
    <w:basedOn w:val="16"/>
    <w:rsid w:val="004D48D2"/>
  </w:style>
  <w:style w:type="character" w:customStyle="1" w:styleId="afff">
    <w:name w:val="Символ сноски"/>
    <w:basedOn w:val="16"/>
    <w:rsid w:val="004D48D2"/>
  </w:style>
  <w:style w:type="character" w:customStyle="1" w:styleId="17">
    <w:name w:val="Знак сноски1"/>
    <w:rsid w:val="004D48D2"/>
    <w:rPr>
      <w:vertAlign w:val="superscript"/>
    </w:rPr>
  </w:style>
  <w:style w:type="character" w:customStyle="1" w:styleId="afff0">
    <w:name w:val="Символы концевой сноски"/>
    <w:rsid w:val="004D48D2"/>
    <w:rPr>
      <w:vertAlign w:val="superscript"/>
    </w:rPr>
  </w:style>
  <w:style w:type="character" w:customStyle="1" w:styleId="WW-">
    <w:name w:val="WW-Символы концевой сноски"/>
    <w:rsid w:val="004D48D2"/>
  </w:style>
  <w:style w:type="character" w:customStyle="1" w:styleId="18">
    <w:name w:val="Знак примечания1"/>
    <w:basedOn w:val="28"/>
    <w:rsid w:val="004D48D2"/>
  </w:style>
  <w:style w:type="character" w:customStyle="1" w:styleId="afff1">
    <w:name w:val="Маркеры списка"/>
    <w:rsid w:val="004D48D2"/>
    <w:rPr>
      <w:rFonts w:ascii="StarSymbol" w:eastAsia="StarSymbol" w:hAnsi="StarSymbol" w:cs="StarSymbol"/>
      <w:sz w:val="18"/>
      <w:szCs w:val="18"/>
    </w:rPr>
  </w:style>
  <w:style w:type="paragraph" w:customStyle="1" w:styleId="29">
    <w:name w:val="Название2"/>
    <w:basedOn w:val="a1"/>
    <w:rsid w:val="004D48D2"/>
    <w:pPr>
      <w:widowControl w:val="0"/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a">
    <w:name w:val="Указатель2"/>
    <w:basedOn w:val="a1"/>
    <w:rsid w:val="004D48D2"/>
    <w:pPr>
      <w:widowControl w:val="0"/>
      <w:suppressLineNumber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19">
    <w:name w:val="марк список 1"/>
    <w:basedOn w:val="a1"/>
    <w:rsid w:val="004D48D2"/>
    <w:pPr>
      <w:tabs>
        <w:tab w:val="num" w:pos="109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b">
    <w:name w:val="марк список 2"/>
    <w:basedOn w:val="a1"/>
    <w:rsid w:val="004D48D2"/>
    <w:pPr>
      <w:spacing w:after="120" w:line="240" w:lineRule="auto"/>
      <w:ind w:left="902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a">
    <w:name w:val="нум список 1"/>
    <w:basedOn w:val="19"/>
    <w:rsid w:val="004D48D2"/>
    <w:pPr>
      <w:ind w:left="-720"/>
    </w:pPr>
  </w:style>
  <w:style w:type="paragraph" w:customStyle="1" w:styleId="2c">
    <w:name w:val="нум список 2"/>
    <w:basedOn w:val="1a"/>
    <w:rsid w:val="004D48D2"/>
    <w:pPr>
      <w:ind w:left="-3"/>
    </w:pPr>
  </w:style>
  <w:style w:type="paragraph" w:customStyle="1" w:styleId="afff2">
    <w:name w:val="Стиль таблицы"/>
    <w:basedOn w:val="19"/>
    <w:rsid w:val="004D48D2"/>
    <w:pPr>
      <w:tabs>
        <w:tab w:val="clear" w:pos="1097"/>
      </w:tabs>
      <w:spacing w:before="0" w:after="0"/>
      <w:jc w:val="center"/>
    </w:pPr>
    <w:rPr>
      <w:rFonts w:ascii="Arial Narrow" w:hAnsi="Arial Narrow"/>
      <w:b/>
    </w:rPr>
  </w:style>
  <w:style w:type="paragraph" w:customStyle="1" w:styleId="afff3">
    <w:name w:val="основной текст документа"/>
    <w:basedOn w:val="a1"/>
    <w:rsid w:val="004D48D2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f4">
    <w:name w:val="Название рисунка"/>
    <w:basedOn w:val="a1"/>
    <w:rsid w:val="004D48D2"/>
    <w:pPr>
      <w:widowControl w:val="0"/>
      <w:spacing w:before="120" w:after="120" w:line="240" w:lineRule="auto"/>
      <w:jc w:val="center"/>
    </w:pPr>
    <w:rPr>
      <w:rFonts w:ascii="Arial Narrow" w:eastAsia="Times New Roman" w:hAnsi="Arial Narrow"/>
      <w:b/>
      <w:bCs/>
      <w:sz w:val="20"/>
      <w:szCs w:val="20"/>
      <w:lang w:eastAsia="ar-SA"/>
    </w:rPr>
  </w:style>
  <w:style w:type="paragraph" w:customStyle="1" w:styleId="afff5">
    <w:name w:val="Название таблицы"/>
    <w:basedOn w:val="a1"/>
    <w:rsid w:val="004D48D2"/>
    <w:pPr>
      <w:widowControl w:val="0"/>
      <w:spacing w:after="120" w:line="288" w:lineRule="auto"/>
      <w:jc w:val="center"/>
    </w:pPr>
    <w:rPr>
      <w:rFonts w:ascii="Arial Narrow" w:eastAsia="Times New Roman" w:hAnsi="Arial Narrow"/>
      <w:b/>
      <w:bCs/>
      <w:i/>
      <w:iCs/>
      <w:szCs w:val="20"/>
      <w:lang w:eastAsia="ar-SA"/>
    </w:rPr>
  </w:style>
  <w:style w:type="paragraph" w:customStyle="1" w:styleId="afff6">
    <w:name w:val="Номер таблицы"/>
    <w:basedOn w:val="a1"/>
    <w:rsid w:val="004D48D2"/>
    <w:pPr>
      <w:widowControl w:val="0"/>
      <w:spacing w:before="120" w:after="120" w:line="240" w:lineRule="auto"/>
      <w:jc w:val="right"/>
    </w:pPr>
    <w:rPr>
      <w:rFonts w:ascii="Arial Narrow" w:eastAsia="Times New Roman" w:hAnsi="Arial Narrow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D48D2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4D48D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1"/>
    <w:rsid w:val="004D48D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7">
    <w:name w:val="Знак Знак Знак Знак Знак Знак Знак"/>
    <w:basedOn w:val="a1"/>
    <w:rsid w:val="004D48D2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b">
    <w:name w:val="Схема документа1"/>
    <w:basedOn w:val="a1"/>
    <w:rsid w:val="004D48D2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4D48D2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8">
    <w:name w:val="Содержимое врезки"/>
    <w:basedOn w:val="ad"/>
    <w:rsid w:val="004D48D2"/>
    <w:pPr>
      <w:suppressAutoHyphens/>
      <w:spacing w:after="120"/>
      <w:jc w:val="left"/>
    </w:pPr>
    <w:rPr>
      <w:sz w:val="24"/>
      <w:lang w:eastAsia="ar-SA"/>
    </w:rPr>
  </w:style>
  <w:style w:type="paragraph" w:customStyle="1" w:styleId="1c">
    <w:name w:val="Текст примечания1"/>
    <w:basedOn w:val="a1"/>
    <w:rsid w:val="004D48D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f9">
    <w:name w:val="Текст примечания Знак"/>
    <w:aliases w:val="!Равноширинный текст документа Знак"/>
    <w:basedOn w:val="a2"/>
    <w:link w:val="afffa"/>
    <w:rsid w:val="004D48D2"/>
    <w:rPr>
      <w:rFonts w:eastAsia="Times New Roman"/>
      <w:color w:val="000000"/>
      <w:spacing w:val="-1"/>
    </w:rPr>
  </w:style>
  <w:style w:type="paragraph" w:styleId="afffa">
    <w:name w:val="annotation text"/>
    <w:aliases w:val="!Равноширинный текст документа"/>
    <w:basedOn w:val="a1"/>
    <w:link w:val="afff9"/>
    <w:rsid w:val="004D48D2"/>
    <w:pPr>
      <w:spacing w:after="0" w:line="240" w:lineRule="auto"/>
    </w:pPr>
    <w:rPr>
      <w:rFonts w:eastAsia="Times New Roman"/>
      <w:color w:val="000000"/>
      <w:spacing w:val="-1"/>
      <w:sz w:val="20"/>
      <w:szCs w:val="20"/>
      <w:lang w:eastAsia="ru-RU"/>
    </w:rPr>
  </w:style>
  <w:style w:type="character" w:customStyle="1" w:styleId="1d">
    <w:name w:val="Текст примечания Знак1"/>
    <w:basedOn w:val="a2"/>
    <w:link w:val="afffa"/>
    <w:uiPriority w:val="99"/>
    <w:semiHidden/>
    <w:rsid w:val="004D48D2"/>
    <w:rPr>
      <w:lang w:eastAsia="en-US"/>
    </w:rPr>
  </w:style>
  <w:style w:type="paragraph" w:styleId="afffb">
    <w:name w:val="annotation subject"/>
    <w:basedOn w:val="1c"/>
    <w:next w:val="1c"/>
    <w:link w:val="afffc"/>
    <w:rsid w:val="004D48D2"/>
    <w:rPr>
      <w:b/>
      <w:bCs/>
    </w:rPr>
  </w:style>
  <w:style w:type="character" w:customStyle="1" w:styleId="afffc">
    <w:name w:val="Тема примечания Знак"/>
    <w:basedOn w:val="1d"/>
    <w:link w:val="afffb"/>
    <w:rsid w:val="004D48D2"/>
    <w:rPr>
      <w:rFonts w:ascii="Times New Roman" w:eastAsia="Times New Roman" w:hAnsi="Times New Roman"/>
      <w:b/>
      <w:bCs/>
      <w:lang w:eastAsia="ar-SA"/>
    </w:rPr>
  </w:style>
  <w:style w:type="paragraph" w:customStyle="1" w:styleId="afffd">
    <w:name w:val="Знак Знак Знак Знак Знак Знак Знак Знак Знак Знак"/>
    <w:basedOn w:val="a1"/>
    <w:rsid w:val="004D48D2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1"/>
    <w:rsid w:val="004D48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20">
    <w:name w:val="Font Style20"/>
    <w:basedOn w:val="a2"/>
    <w:rsid w:val="008617B9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2"/>
    <w:rsid w:val="008617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1"/>
    <w:uiPriority w:val="99"/>
    <w:rsid w:val="008617B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1"/>
    <w:rsid w:val="008617B9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e">
    <w:name w:val="Plain Text"/>
    <w:basedOn w:val="a1"/>
    <w:link w:val="affff"/>
    <w:rsid w:val="004037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f">
    <w:name w:val="Текст Знак"/>
    <w:basedOn w:val="a2"/>
    <w:link w:val="afffe"/>
    <w:rsid w:val="00403757"/>
    <w:rPr>
      <w:rFonts w:ascii="Courier New" w:eastAsia="Times New Roman" w:hAnsi="Courier New"/>
    </w:rPr>
  </w:style>
  <w:style w:type="character" w:customStyle="1" w:styleId="affff0">
    <w:name w:val="Гипертекстовая ссылка"/>
    <w:basedOn w:val="aff7"/>
    <w:uiPriority w:val="99"/>
    <w:rsid w:val="00CD150A"/>
    <w:rPr>
      <w:rFonts w:cs="Times New Roman"/>
      <w:color w:val="008000"/>
    </w:rPr>
  </w:style>
  <w:style w:type="character" w:customStyle="1" w:styleId="affff1">
    <w:name w:val="Активная гипертекстовая ссылка"/>
    <w:basedOn w:val="affff0"/>
    <w:uiPriority w:val="99"/>
    <w:rsid w:val="00CD150A"/>
    <w:rPr>
      <w:u w:val="single"/>
    </w:rPr>
  </w:style>
  <w:style w:type="paragraph" w:customStyle="1" w:styleId="affff2">
    <w:name w:val="Основное меню (преемственное)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f3">
    <w:name w:val="Заголовок своего сообщения"/>
    <w:basedOn w:val="aff7"/>
    <w:uiPriority w:val="99"/>
    <w:rsid w:val="00CD150A"/>
    <w:rPr>
      <w:rFonts w:cs="Times New Roman"/>
    </w:rPr>
  </w:style>
  <w:style w:type="paragraph" w:customStyle="1" w:styleId="affff4">
    <w:name w:val="Заголовок статьи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Заголовок чужого сообщения"/>
    <w:basedOn w:val="aff7"/>
    <w:uiPriority w:val="99"/>
    <w:rsid w:val="00CD150A"/>
    <w:rPr>
      <w:rFonts w:cs="Times New Roman"/>
      <w:color w:val="FF0000"/>
    </w:rPr>
  </w:style>
  <w:style w:type="paragraph" w:customStyle="1" w:styleId="affff6">
    <w:name w:val="Интерактивный заголовок"/>
    <w:basedOn w:val="afa"/>
    <w:next w:val="a1"/>
    <w:uiPriority w:val="99"/>
    <w:rsid w:val="00CD150A"/>
    <w:pPr>
      <w:keepNext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kern w:val="0"/>
      <w:sz w:val="24"/>
      <w:szCs w:val="24"/>
      <w:u w:val="single"/>
      <w:lang w:eastAsia="ru-RU"/>
    </w:rPr>
  </w:style>
  <w:style w:type="paragraph" w:customStyle="1" w:styleId="affff7">
    <w:name w:val="Интерфейс"/>
    <w:basedOn w:val="a1"/>
    <w:next w:val="a1"/>
    <w:rsid w:val="00CD1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f8">
    <w:name w:val="Комментарий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ff9">
    <w:name w:val="Информация об изменениях документа"/>
    <w:basedOn w:val="affff8"/>
    <w:next w:val="a1"/>
    <w:uiPriority w:val="99"/>
    <w:rsid w:val="00CD150A"/>
    <w:pPr>
      <w:ind w:left="0"/>
    </w:pPr>
  </w:style>
  <w:style w:type="paragraph" w:customStyle="1" w:styleId="affffa">
    <w:name w:val="Текст (лев. подпись)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левый)"/>
    <w:basedOn w:val="affffa"/>
    <w:next w:val="a1"/>
    <w:uiPriority w:val="99"/>
    <w:rsid w:val="00CD150A"/>
    <w:pPr>
      <w:jc w:val="both"/>
    </w:pPr>
    <w:rPr>
      <w:sz w:val="16"/>
      <w:szCs w:val="16"/>
    </w:rPr>
  </w:style>
  <w:style w:type="paragraph" w:customStyle="1" w:styleId="affffc">
    <w:name w:val="Текст (прав. подпись)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Колонтитул (правый)"/>
    <w:basedOn w:val="affffc"/>
    <w:next w:val="a1"/>
    <w:uiPriority w:val="99"/>
    <w:rsid w:val="00CD150A"/>
    <w:pPr>
      <w:jc w:val="both"/>
    </w:pPr>
    <w:rPr>
      <w:sz w:val="16"/>
      <w:szCs w:val="16"/>
    </w:rPr>
  </w:style>
  <w:style w:type="paragraph" w:customStyle="1" w:styleId="affffe">
    <w:name w:val="Комментарий пользователя"/>
    <w:basedOn w:val="affff8"/>
    <w:next w:val="a1"/>
    <w:uiPriority w:val="99"/>
    <w:rsid w:val="00CD150A"/>
    <w:pPr>
      <w:ind w:left="0"/>
      <w:jc w:val="left"/>
    </w:pPr>
    <w:rPr>
      <w:i w:val="0"/>
      <w:iCs w:val="0"/>
      <w:color w:val="000080"/>
    </w:rPr>
  </w:style>
  <w:style w:type="paragraph" w:customStyle="1" w:styleId="afffff">
    <w:name w:val="Моноширинный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0">
    <w:name w:val="Найденные слова"/>
    <w:basedOn w:val="aff7"/>
    <w:uiPriority w:val="99"/>
    <w:rsid w:val="00CD150A"/>
    <w:rPr>
      <w:rFonts w:cs="Times New Roman"/>
    </w:rPr>
  </w:style>
  <w:style w:type="character" w:customStyle="1" w:styleId="afffff1">
    <w:name w:val="Не вступил в силу"/>
    <w:basedOn w:val="aff7"/>
    <w:uiPriority w:val="99"/>
    <w:rsid w:val="00CD150A"/>
    <w:rPr>
      <w:rFonts w:cs="Times New Roman"/>
      <w:color w:val="008080"/>
    </w:rPr>
  </w:style>
  <w:style w:type="paragraph" w:customStyle="1" w:styleId="afffff2">
    <w:name w:val="Нормальный (таблица)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Объект"/>
    <w:basedOn w:val="a1"/>
    <w:next w:val="a1"/>
    <w:rsid w:val="00CD1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4">
    <w:name w:val="Оглавление"/>
    <w:basedOn w:val="aff8"/>
    <w:next w:val="a1"/>
    <w:uiPriority w:val="99"/>
    <w:rsid w:val="00CD150A"/>
    <w:pPr>
      <w:ind w:left="140"/>
    </w:pPr>
    <w:rPr>
      <w:rFonts w:ascii="Arial" w:hAnsi="Arial" w:cs="Arial"/>
      <w:sz w:val="24"/>
      <w:szCs w:val="24"/>
    </w:rPr>
  </w:style>
  <w:style w:type="character" w:customStyle="1" w:styleId="afffff5">
    <w:name w:val="Опечатки"/>
    <w:uiPriority w:val="99"/>
    <w:rsid w:val="00CD150A"/>
    <w:rPr>
      <w:color w:val="FF0000"/>
    </w:rPr>
  </w:style>
  <w:style w:type="paragraph" w:customStyle="1" w:styleId="afffff6">
    <w:name w:val="Переменная часть"/>
    <w:basedOn w:val="affff2"/>
    <w:next w:val="a1"/>
    <w:uiPriority w:val="99"/>
    <w:rsid w:val="00CD150A"/>
    <w:rPr>
      <w:rFonts w:ascii="Arial" w:hAnsi="Arial" w:cs="Arial"/>
      <w:sz w:val="20"/>
      <w:szCs w:val="20"/>
    </w:rPr>
  </w:style>
  <w:style w:type="paragraph" w:customStyle="1" w:styleId="afffff7">
    <w:name w:val="Постоянная часть"/>
    <w:basedOn w:val="affff2"/>
    <w:next w:val="a1"/>
    <w:uiPriority w:val="99"/>
    <w:rsid w:val="00CD150A"/>
    <w:rPr>
      <w:rFonts w:ascii="Arial" w:hAnsi="Arial" w:cs="Arial"/>
      <w:sz w:val="22"/>
      <w:szCs w:val="22"/>
    </w:rPr>
  </w:style>
  <w:style w:type="paragraph" w:customStyle="1" w:styleId="afffff8">
    <w:name w:val="Прижатый влево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9">
    <w:name w:val="Продолжение ссылки"/>
    <w:basedOn w:val="affff0"/>
    <w:uiPriority w:val="99"/>
    <w:rsid w:val="00CD150A"/>
  </w:style>
  <w:style w:type="paragraph" w:customStyle="1" w:styleId="afffffa">
    <w:name w:val="Словарная статья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b">
    <w:name w:val="Сравнение редакций"/>
    <w:basedOn w:val="aff7"/>
    <w:uiPriority w:val="99"/>
    <w:rsid w:val="00CD150A"/>
    <w:rPr>
      <w:rFonts w:cs="Times New Roman"/>
    </w:rPr>
  </w:style>
  <w:style w:type="character" w:customStyle="1" w:styleId="afffffc">
    <w:name w:val="Сравнение редакций. Добавленный фрагмент"/>
    <w:uiPriority w:val="99"/>
    <w:rsid w:val="00CD150A"/>
    <w:rPr>
      <w:color w:val="0000FF"/>
    </w:rPr>
  </w:style>
  <w:style w:type="character" w:customStyle="1" w:styleId="afffffd">
    <w:name w:val="Сравнение редакций. Удаленный фрагмент"/>
    <w:uiPriority w:val="99"/>
    <w:rsid w:val="00CD150A"/>
    <w:rPr>
      <w:strike/>
      <w:color w:val="808000"/>
    </w:rPr>
  </w:style>
  <w:style w:type="paragraph" w:customStyle="1" w:styleId="afffffe">
    <w:name w:val="Текст (справка)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Текст в таблице"/>
    <w:basedOn w:val="afffff2"/>
    <w:next w:val="a1"/>
    <w:uiPriority w:val="99"/>
    <w:rsid w:val="00CD150A"/>
    <w:pPr>
      <w:ind w:firstLine="500"/>
    </w:pPr>
  </w:style>
  <w:style w:type="paragraph" w:customStyle="1" w:styleId="affffff0">
    <w:name w:val="Технический комментарий"/>
    <w:basedOn w:val="a1"/>
    <w:next w:val="a1"/>
    <w:uiPriority w:val="99"/>
    <w:rsid w:val="00CD1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1">
    <w:name w:val="Утратил силу"/>
    <w:basedOn w:val="aff7"/>
    <w:uiPriority w:val="99"/>
    <w:rsid w:val="00CD150A"/>
    <w:rPr>
      <w:rFonts w:cs="Times New Roman"/>
      <w:strike/>
      <w:color w:val="808000"/>
    </w:rPr>
  </w:style>
  <w:style w:type="paragraph" w:customStyle="1" w:styleId="affffff2">
    <w:name w:val="Центрированный (таблица)"/>
    <w:basedOn w:val="afffff2"/>
    <w:next w:val="a1"/>
    <w:uiPriority w:val="99"/>
    <w:rsid w:val="00CD150A"/>
    <w:pPr>
      <w:jc w:val="center"/>
    </w:pPr>
  </w:style>
  <w:style w:type="character" w:customStyle="1" w:styleId="170">
    <w:name w:val="Знак Знак17"/>
    <w:basedOn w:val="a2"/>
    <w:rsid w:val="00CD150A"/>
    <w:rPr>
      <w:rFonts w:ascii="Cambria" w:hAnsi="Cambria" w:cs="Cambria"/>
      <w:b/>
      <w:bCs/>
      <w:sz w:val="26"/>
      <w:szCs w:val="26"/>
      <w:lang w:val="ru-RU" w:eastAsia="ar-SA" w:bidi="ar-SA"/>
    </w:rPr>
  </w:style>
  <w:style w:type="paragraph" w:customStyle="1" w:styleId="2d">
    <w:name w:val="Название объекта2"/>
    <w:basedOn w:val="a1"/>
    <w:next w:val="a1"/>
    <w:rsid w:val="00CD150A"/>
    <w:pPr>
      <w:suppressAutoHyphens/>
      <w:spacing w:line="240" w:lineRule="auto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customStyle="1" w:styleId="WW8Num6z0">
    <w:name w:val="WW8Num6z0"/>
    <w:rsid w:val="00CD150A"/>
    <w:rPr>
      <w:rFonts w:ascii="Symbol" w:hAnsi="Symbol"/>
    </w:rPr>
  </w:style>
  <w:style w:type="character" w:customStyle="1" w:styleId="WW8Num7z1">
    <w:name w:val="WW8Num7z1"/>
    <w:rsid w:val="00CD150A"/>
    <w:rPr>
      <w:rFonts w:ascii="Courier New" w:hAnsi="Courier New" w:cs="Courier New"/>
    </w:rPr>
  </w:style>
  <w:style w:type="character" w:customStyle="1" w:styleId="WW8Num7z2">
    <w:name w:val="WW8Num7z2"/>
    <w:rsid w:val="00CD150A"/>
    <w:rPr>
      <w:rFonts w:ascii="Wingdings" w:hAnsi="Wingdings"/>
    </w:rPr>
  </w:style>
  <w:style w:type="character" w:customStyle="1" w:styleId="WW8Num7z3">
    <w:name w:val="WW8Num7z3"/>
    <w:rsid w:val="00CD150A"/>
    <w:rPr>
      <w:rFonts w:ascii="Symbol" w:hAnsi="Symbol"/>
    </w:rPr>
  </w:style>
  <w:style w:type="character" w:customStyle="1" w:styleId="WW8Num9z0">
    <w:name w:val="WW8Num9z0"/>
    <w:rsid w:val="00CD150A"/>
    <w:rPr>
      <w:rFonts w:ascii="Symbol" w:hAnsi="Symbol"/>
    </w:rPr>
  </w:style>
  <w:style w:type="character" w:customStyle="1" w:styleId="WW8Num9z1">
    <w:name w:val="WW8Num9z1"/>
    <w:rsid w:val="00CD150A"/>
    <w:rPr>
      <w:rFonts w:ascii="Courier New" w:hAnsi="Courier New" w:cs="Courier New"/>
    </w:rPr>
  </w:style>
  <w:style w:type="character" w:customStyle="1" w:styleId="WW8Num9z2">
    <w:name w:val="WW8Num9z2"/>
    <w:rsid w:val="00CD150A"/>
    <w:rPr>
      <w:rFonts w:ascii="Wingdings" w:hAnsi="Wingdings"/>
    </w:rPr>
  </w:style>
  <w:style w:type="character" w:customStyle="1" w:styleId="WW8Num12z0">
    <w:name w:val="WW8Num12z0"/>
    <w:rsid w:val="00CD150A"/>
    <w:rPr>
      <w:rFonts w:ascii="Symbol" w:hAnsi="Symbol"/>
    </w:rPr>
  </w:style>
  <w:style w:type="character" w:customStyle="1" w:styleId="WW8Num14z0">
    <w:name w:val="WW8Num14z0"/>
    <w:rsid w:val="00CD150A"/>
    <w:rPr>
      <w:rFonts w:ascii="Symbol" w:hAnsi="Symbol"/>
    </w:rPr>
  </w:style>
  <w:style w:type="character" w:customStyle="1" w:styleId="WW8Num15z0">
    <w:name w:val="WW8Num15z0"/>
    <w:rsid w:val="00CD150A"/>
    <w:rPr>
      <w:rFonts w:ascii="Times New Roman" w:hAnsi="Times New Roman"/>
    </w:rPr>
  </w:style>
  <w:style w:type="character" w:customStyle="1" w:styleId="WW8Num15z1">
    <w:name w:val="WW8Num15z1"/>
    <w:rsid w:val="00CD150A"/>
    <w:rPr>
      <w:rFonts w:ascii="Courier New" w:hAnsi="Courier New" w:cs="Courier New"/>
    </w:rPr>
  </w:style>
  <w:style w:type="character" w:customStyle="1" w:styleId="WW8Num15z2">
    <w:name w:val="WW8Num15z2"/>
    <w:rsid w:val="00CD150A"/>
    <w:rPr>
      <w:rFonts w:ascii="Wingdings" w:hAnsi="Wingdings"/>
    </w:rPr>
  </w:style>
  <w:style w:type="character" w:customStyle="1" w:styleId="WW8Num15z3">
    <w:name w:val="WW8Num15z3"/>
    <w:rsid w:val="00CD150A"/>
    <w:rPr>
      <w:rFonts w:ascii="Symbol" w:hAnsi="Symbol"/>
    </w:rPr>
  </w:style>
  <w:style w:type="character" w:customStyle="1" w:styleId="WW8Num16z1">
    <w:name w:val="WW8Num16z1"/>
    <w:rsid w:val="00CD150A"/>
    <w:rPr>
      <w:rFonts w:ascii="Courier New" w:hAnsi="Courier New" w:cs="Courier New"/>
    </w:rPr>
  </w:style>
  <w:style w:type="character" w:customStyle="1" w:styleId="WW8Num16z2">
    <w:name w:val="WW8Num16z2"/>
    <w:rsid w:val="00CD150A"/>
    <w:rPr>
      <w:rFonts w:ascii="Wingdings" w:hAnsi="Wingdings"/>
    </w:rPr>
  </w:style>
  <w:style w:type="character" w:customStyle="1" w:styleId="WW8Num17z0">
    <w:name w:val="WW8Num17z0"/>
    <w:rsid w:val="00CD150A"/>
    <w:rPr>
      <w:rFonts w:ascii="Symbol" w:hAnsi="Symbol"/>
    </w:rPr>
  </w:style>
  <w:style w:type="character" w:customStyle="1" w:styleId="WW8Num18z0">
    <w:name w:val="WW8Num18z0"/>
    <w:rsid w:val="00CD150A"/>
    <w:rPr>
      <w:rFonts w:ascii="Symbol" w:hAnsi="Symbol"/>
    </w:rPr>
  </w:style>
  <w:style w:type="character" w:customStyle="1" w:styleId="WW8Num18z1">
    <w:name w:val="WW8Num18z1"/>
    <w:rsid w:val="00CD150A"/>
    <w:rPr>
      <w:rFonts w:ascii="Courier New" w:hAnsi="Courier New" w:cs="Courier New"/>
    </w:rPr>
  </w:style>
  <w:style w:type="character" w:customStyle="1" w:styleId="WW8Num18z2">
    <w:name w:val="WW8Num18z2"/>
    <w:rsid w:val="00CD150A"/>
    <w:rPr>
      <w:rFonts w:ascii="Wingdings" w:hAnsi="Wingdings"/>
    </w:rPr>
  </w:style>
  <w:style w:type="character" w:customStyle="1" w:styleId="WW8Num21z3">
    <w:name w:val="WW8Num21z3"/>
    <w:rsid w:val="00CD150A"/>
    <w:rPr>
      <w:rFonts w:ascii="Symbol" w:hAnsi="Symbol" w:cs="Symbol"/>
    </w:rPr>
  </w:style>
  <w:style w:type="character" w:customStyle="1" w:styleId="WW8Num22z0">
    <w:name w:val="WW8Num22z0"/>
    <w:rsid w:val="00CD150A"/>
    <w:rPr>
      <w:rFonts w:ascii="Symbol" w:hAnsi="Symbol"/>
    </w:rPr>
  </w:style>
  <w:style w:type="character" w:customStyle="1" w:styleId="WW8Num22z1">
    <w:name w:val="WW8Num22z1"/>
    <w:rsid w:val="00CD150A"/>
    <w:rPr>
      <w:rFonts w:ascii="Courier New" w:hAnsi="Courier New" w:cs="Courier New"/>
    </w:rPr>
  </w:style>
  <w:style w:type="character" w:customStyle="1" w:styleId="WW8Num22z2">
    <w:name w:val="WW8Num22z2"/>
    <w:rsid w:val="00CD150A"/>
    <w:rPr>
      <w:rFonts w:ascii="Wingdings" w:hAnsi="Wingdings"/>
    </w:rPr>
  </w:style>
  <w:style w:type="character" w:customStyle="1" w:styleId="WW8Num23z0">
    <w:name w:val="WW8Num23z0"/>
    <w:rsid w:val="00CD150A"/>
    <w:rPr>
      <w:rFonts w:ascii="Symbol" w:hAnsi="Symbol"/>
    </w:rPr>
  </w:style>
  <w:style w:type="character" w:customStyle="1" w:styleId="WW8Num24z0">
    <w:name w:val="WW8Num24z0"/>
    <w:rsid w:val="00CD150A"/>
    <w:rPr>
      <w:rFonts w:ascii="Symbol" w:hAnsi="Symbol"/>
    </w:rPr>
  </w:style>
  <w:style w:type="character" w:customStyle="1" w:styleId="WW8Num24z1">
    <w:name w:val="WW8Num24z1"/>
    <w:rsid w:val="00CD150A"/>
    <w:rPr>
      <w:rFonts w:ascii="Courier New" w:hAnsi="Courier New" w:cs="Courier New"/>
    </w:rPr>
  </w:style>
  <w:style w:type="character" w:customStyle="1" w:styleId="WW8Num24z2">
    <w:name w:val="WW8Num24z2"/>
    <w:rsid w:val="00CD150A"/>
    <w:rPr>
      <w:rFonts w:ascii="Wingdings" w:hAnsi="Wingdings"/>
    </w:rPr>
  </w:style>
  <w:style w:type="character" w:customStyle="1" w:styleId="WW8Num26z1">
    <w:name w:val="WW8Num26z1"/>
    <w:rsid w:val="00CD150A"/>
    <w:rPr>
      <w:rFonts w:ascii="Courier New" w:hAnsi="Courier New" w:cs="Courier New"/>
    </w:rPr>
  </w:style>
  <w:style w:type="character" w:customStyle="1" w:styleId="WW8Num26z2">
    <w:name w:val="WW8Num26z2"/>
    <w:rsid w:val="00CD150A"/>
    <w:rPr>
      <w:rFonts w:ascii="Wingdings" w:hAnsi="Wingdings"/>
    </w:rPr>
  </w:style>
  <w:style w:type="character" w:customStyle="1" w:styleId="WW8Num27z0">
    <w:name w:val="WW8Num27z0"/>
    <w:rsid w:val="00CD150A"/>
    <w:rPr>
      <w:rFonts w:ascii="Symbol" w:hAnsi="Symbol"/>
    </w:rPr>
  </w:style>
  <w:style w:type="character" w:customStyle="1" w:styleId="WW8Num27z1">
    <w:name w:val="WW8Num27z1"/>
    <w:rsid w:val="00CD150A"/>
    <w:rPr>
      <w:rFonts w:ascii="Courier New" w:hAnsi="Courier New" w:cs="Courier New"/>
    </w:rPr>
  </w:style>
  <w:style w:type="character" w:customStyle="1" w:styleId="WW8Num27z2">
    <w:name w:val="WW8Num27z2"/>
    <w:rsid w:val="00CD150A"/>
    <w:rPr>
      <w:rFonts w:ascii="Wingdings" w:hAnsi="Wingdings"/>
    </w:rPr>
  </w:style>
  <w:style w:type="character" w:customStyle="1" w:styleId="WW8Num28z0">
    <w:name w:val="WW8Num28z0"/>
    <w:rsid w:val="00CD150A"/>
    <w:rPr>
      <w:rFonts w:ascii="Symbol" w:hAnsi="Symbol"/>
    </w:rPr>
  </w:style>
  <w:style w:type="character" w:customStyle="1" w:styleId="WW8Num28z2">
    <w:name w:val="WW8Num28z2"/>
    <w:rsid w:val="00CD150A"/>
    <w:rPr>
      <w:rFonts w:ascii="Wingdings" w:hAnsi="Wingdings"/>
    </w:rPr>
  </w:style>
  <w:style w:type="character" w:customStyle="1" w:styleId="WW8Num29z0">
    <w:name w:val="WW8Num29z0"/>
    <w:rsid w:val="00CD150A"/>
    <w:rPr>
      <w:rFonts w:ascii="Symbol" w:hAnsi="Symbol"/>
    </w:rPr>
  </w:style>
  <w:style w:type="character" w:customStyle="1" w:styleId="WW8Num30z0">
    <w:name w:val="WW8Num30z0"/>
    <w:rsid w:val="00CD150A"/>
    <w:rPr>
      <w:rFonts w:ascii="Symbol" w:hAnsi="Symbol"/>
    </w:rPr>
  </w:style>
  <w:style w:type="character" w:customStyle="1" w:styleId="WW8Num30z1">
    <w:name w:val="WW8Num30z1"/>
    <w:rsid w:val="00CD150A"/>
    <w:rPr>
      <w:rFonts w:ascii="Courier New" w:hAnsi="Courier New" w:cs="Courier New"/>
    </w:rPr>
  </w:style>
  <w:style w:type="character" w:customStyle="1" w:styleId="WW8Num30z2">
    <w:name w:val="WW8Num30z2"/>
    <w:rsid w:val="00CD150A"/>
    <w:rPr>
      <w:rFonts w:ascii="Wingdings" w:hAnsi="Wingdings" w:cs="Wingdings"/>
    </w:rPr>
  </w:style>
  <w:style w:type="character" w:customStyle="1" w:styleId="WW8Num30z3">
    <w:name w:val="WW8Num30z3"/>
    <w:rsid w:val="00CD150A"/>
    <w:rPr>
      <w:rFonts w:ascii="Symbol" w:hAnsi="Symbol" w:cs="Symbol"/>
    </w:rPr>
  </w:style>
  <w:style w:type="character" w:customStyle="1" w:styleId="WW8Num31z0">
    <w:name w:val="WW8Num31z0"/>
    <w:rsid w:val="00CD150A"/>
    <w:rPr>
      <w:rFonts w:ascii="Symbol" w:hAnsi="Symbol"/>
    </w:rPr>
  </w:style>
  <w:style w:type="character" w:customStyle="1" w:styleId="WW8Num31z1">
    <w:name w:val="WW8Num31z1"/>
    <w:rsid w:val="00CD150A"/>
    <w:rPr>
      <w:rFonts w:ascii="Courier New" w:hAnsi="Courier New" w:cs="Courier New"/>
    </w:rPr>
  </w:style>
  <w:style w:type="character" w:customStyle="1" w:styleId="WW8Num31z2">
    <w:name w:val="WW8Num31z2"/>
    <w:rsid w:val="00CD150A"/>
    <w:rPr>
      <w:rFonts w:ascii="Wingdings" w:hAnsi="Wingdings"/>
    </w:rPr>
  </w:style>
  <w:style w:type="character" w:customStyle="1" w:styleId="WW8Num32z0">
    <w:name w:val="WW8Num32z0"/>
    <w:rsid w:val="00CD150A"/>
    <w:rPr>
      <w:rFonts w:ascii="Symbol" w:hAnsi="Symbol"/>
    </w:rPr>
  </w:style>
  <w:style w:type="character" w:customStyle="1" w:styleId="WW8Num33z0">
    <w:name w:val="WW8Num33z0"/>
    <w:rsid w:val="00CD150A"/>
    <w:rPr>
      <w:rFonts w:ascii="Symbol" w:hAnsi="Symbol"/>
    </w:rPr>
  </w:style>
  <w:style w:type="character" w:customStyle="1" w:styleId="WW8Num33z1">
    <w:name w:val="WW8Num33z1"/>
    <w:rsid w:val="00CD150A"/>
    <w:rPr>
      <w:rFonts w:ascii="Courier New" w:hAnsi="Courier New" w:cs="Courier New"/>
    </w:rPr>
  </w:style>
  <w:style w:type="character" w:customStyle="1" w:styleId="WW8Num33z2">
    <w:name w:val="WW8Num33z2"/>
    <w:rsid w:val="00CD150A"/>
    <w:rPr>
      <w:rFonts w:ascii="Wingdings" w:hAnsi="Wingdings"/>
    </w:rPr>
  </w:style>
  <w:style w:type="character" w:customStyle="1" w:styleId="WW8Num34z0">
    <w:name w:val="WW8Num34z0"/>
    <w:rsid w:val="00CD150A"/>
    <w:rPr>
      <w:rFonts w:ascii="Symbol" w:hAnsi="Symbol"/>
    </w:rPr>
  </w:style>
  <w:style w:type="character" w:customStyle="1" w:styleId="WW8Num34z1">
    <w:name w:val="WW8Num34z1"/>
    <w:rsid w:val="00CD150A"/>
    <w:rPr>
      <w:rFonts w:ascii="Courier New" w:hAnsi="Courier New" w:cs="Courier New"/>
    </w:rPr>
  </w:style>
  <w:style w:type="character" w:customStyle="1" w:styleId="WW8Num34z2">
    <w:name w:val="WW8Num34z2"/>
    <w:rsid w:val="00CD150A"/>
    <w:rPr>
      <w:rFonts w:ascii="Wingdings" w:hAnsi="Wingdings"/>
    </w:rPr>
  </w:style>
  <w:style w:type="character" w:customStyle="1" w:styleId="WW8Num35z0">
    <w:name w:val="WW8Num35z0"/>
    <w:rsid w:val="00CD150A"/>
    <w:rPr>
      <w:rFonts w:ascii="Symbol" w:hAnsi="Symbol"/>
    </w:rPr>
  </w:style>
  <w:style w:type="character" w:customStyle="1" w:styleId="WW8Num35z1">
    <w:name w:val="WW8Num35z1"/>
    <w:rsid w:val="00CD150A"/>
    <w:rPr>
      <w:rFonts w:ascii="Courier New" w:hAnsi="Courier New" w:cs="Courier New"/>
    </w:rPr>
  </w:style>
  <w:style w:type="character" w:customStyle="1" w:styleId="WW8Num35z2">
    <w:name w:val="WW8Num35z2"/>
    <w:rsid w:val="00CD150A"/>
    <w:rPr>
      <w:rFonts w:ascii="Wingdings" w:hAnsi="Wingdings"/>
    </w:rPr>
  </w:style>
  <w:style w:type="character" w:customStyle="1" w:styleId="WW8Num36z0">
    <w:name w:val="WW8Num36z0"/>
    <w:rsid w:val="00CD150A"/>
    <w:rPr>
      <w:rFonts w:ascii="Symbol" w:hAnsi="Symbol"/>
    </w:rPr>
  </w:style>
  <w:style w:type="character" w:customStyle="1" w:styleId="WW8Num38z0">
    <w:name w:val="WW8Num38z0"/>
    <w:rsid w:val="00CD150A"/>
    <w:rPr>
      <w:rFonts w:ascii="Symbol" w:hAnsi="Symbol"/>
    </w:rPr>
  </w:style>
  <w:style w:type="character" w:customStyle="1" w:styleId="WW8Num38z1">
    <w:name w:val="WW8Num38z1"/>
    <w:rsid w:val="00CD150A"/>
    <w:rPr>
      <w:rFonts w:ascii="Courier New" w:hAnsi="Courier New" w:cs="Courier New"/>
    </w:rPr>
  </w:style>
  <w:style w:type="character" w:customStyle="1" w:styleId="WW8Num38z2">
    <w:name w:val="WW8Num38z2"/>
    <w:rsid w:val="00CD150A"/>
    <w:rPr>
      <w:rFonts w:ascii="Wingdings" w:hAnsi="Wingdings"/>
    </w:rPr>
  </w:style>
  <w:style w:type="character" w:customStyle="1" w:styleId="WW8Num39z0">
    <w:name w:val="WW8Num39z0"/>
    <w:rsid w:val="00CD150A"/>
    <w:rPr>
      <w:rFonts w:ascii="Symbol" w:hAnsi="Symbol"/>
    </w:rPr>
  </w:style>
  <w:style w:type="character" w:customStyle="1" w:styleId="WW8Num41z0">
    <w:name w:val="WW8Num41z0"/>
    <w:rsid w:val="00CD150A"/>
    <w:rPr>
      <w:rFonts w:ascii="Symbol" w:hAnsi="Symbol"/>
    </w:rPr>
  </w:style>
  <w:style w:type="character" w:customStyle="1" w:styleId="WW8Num41z1">
    <w:name w:val="WW8Num41z1"/>
    <w:rsid w:val="00CD150A"/>
    <w:rPr>
      <w:rFonts w:ascii="Courier New" w:hAnsi="Courier New" w:cs="Courier New"/>
    </w:rPr>
  </w:style>
  <w:style w:type="character" w:customStyle="1" w:styleId="WW8Num41z2">
    <w:name w:val="WW8Num41z2"/>
    <w:rsid w:val="00CD150A"/>
    <w:rPr>
      <w:rFonts w:ascii="Wingdings" w:hAnsi="Wingdings"/>
    </w:rPr>
  </w:style>
  <w:style w:type="character" w:customStyle="1" w:styleId="WW8Num43z0">
    <w:name w:val="WW8Num43z0"/>
    <w:rsid w:val="00CD150A"/>
    <w:rPr>
      <w:rFonts w:ascii="Wingdings" w:hAnsi="Wingdings" w:cs="Wingdings"/>
    </w:rPr>
  </w:style>
  <w:style w:type="character" w:customStyle="1" w:styleId="WW8Num43z1">
    <w:name w:val="WW8Num43z1"/>
    <w:rsid w:val="00CD150A"/>
    <w:rPr>
      <w:rFonts w:ascii="Courier New" w:hAnsi="Courier New" w:cs="Courier New"/>
    </w:rPr>
  </w:style>
  <w:style w:type="character" w:customStyle="1" w:styleId="WW8Num43z3">
    <w:name w:val="WW8Num43z3"/>
    <w:rsid w:val="00CD150A"/>
    <w:rPr>
      <w:rFonts w:ascii="Symbol" w:hAnsi="Symbol" w:cs="Symbol"/>
    </w:rPr>
  </w:style>
  <w:style w:type="character" w:customStyle="1" w:styleId="WW8Num44z0">
    <w:name w:val="WW8Num44z0"/>
    <w:rsid w:val="00CD150A"/>
    <w:rPr>
      <w:rFonts w:ascii="Wingdings" w:hAnsi="Wingdings" w:cs="Wingdings"/>
    </w:rPr>
  </w:style>
  <w:style w:type="character" w:customStyle="1" w:styleId="WW8Num44z1">
    <w:name w:val="WW8Num44z1"/>
    <w:rsid w:val="00CD150A"/>
    <w:rPr>
      <w:rFonts w:ascii="Courier New" w:hAnsi="Courier New" w:cs="Courier New"/>
    </w:rPr>
  </w:style>
  <w:style w:type="character" w:customStyle="1" w:styleId="WW8Num44z3">
    <w:name w:val="WW8Num44z3"/>
    <w:rsid w:val="00CD150A"/>
    <w:rPr>
      <w:rFonts w:ascii="Symbol" w:hAnsi="Symbol" w:cs="Symbol"/>
    </w:rPr>
  </w:style>
  <w:style w:type="character" w:customStyle="1" w:styleId="WW8Num45z0">
    <w:name w:val="WW8Num45z0"/>
    <w:rsid w:val="00CD150A"/>
    <w:rPr>
      <w:rFonts w:ascii="Times New Roman" w:hAnsi="Times New Roman"/>
    </w:rPr>
  </w:style>
  <w:style w:type="character" w:customStyle="1" w:styleId="WW8Num45z1">
    <w:name w:val="WW8Num45z1"/>
    <w:rsid w:val="00CD150A"/>
    <w:rPr>
      <w:rFonts w:ascii="Courier New" w:hAnsi="Courier New" w:cs="Courier New"/>
    </w:rPr>
  </w:style>
  <w:style w:type="character" w:customStyle="1" w:styleId="WW8Num45z2">
    <w:name w:val="WW8Num45z2"/>
    <w:rsid w:val="00CD150A"/>
    <w:rPr>
      <w:rFonts w:ascii="Wingdings" w:hAnsi="Wingdings"/>
    </w:rPr>
  </w:style>
  <w:style w:type="character" w:customStyle="1" w:styleId="WW8Num45z3">
    <w:name w:val="WW8Num45z3"/>
    <w:rsid w:val="00CD150A"/>
    <w:rPr>
      <w:rFonts w:ascii="Symbol" w:hAnsi="Symbol"/>
    </w:rPr>
  </w:style>
  <w:style w:type="character" w:customStyle="1" w:styleId="WW8Num46z0">
    <w:name w:val="WW8Num46z0"/>
    <w:rsid w:val="00CD150A"/>
    <w:rPr>
      <w:rFonts w:ascii="Times New Roman" w:hAnsi="Times New Roman"/>
    </w:rPr>
  </w:style>
  <w:style w:type="character" w:customStyle="1" w:styleId="WW8Num46z1">
    <w:name w:val="WW8Num46z1"/>
    <w:rsid w:val="00CD150A"/>
    <w:rPr>
      <w:rFonts w:ascii="Courier New" w:hAnsi="Courier New" w:cs="Courier New"/>
    </w:rPr>
  </w:style>
  <w:style w:type="character" w:customStyle="1" w:styleId="WW8Num46z2">
    <w:name w:val="WW8Num46z2"/>
    <w:rsid w:val="00CD150A"/>
    <w:rPr>
      <w:rFonts w:ascii="Wingdings" w:hAnsi="Wingdings"/>
    </w:rPr>
  </w:style>
  <w:style w:type="character" w:customStyle="1" w:styleId="WW8Num46z3">
    <w:name w:val="WW8Num46z3"/>
    <w:rsid w:val="00CD150A"/>
    <w:rPr>
      <w:rFonts w:ascii="Symbol" w:hAnsi="Symbol"/>
    </w:rPr>
  </w:style>
  <w:style w:type="character" w:customStyle="1" w:styleId="WW8Num47z0">
    <w:name w:val="WW8Num47z0"/>
    <w:rsid w:val="00CD150A"/>
    <w:rPr>
      <w:rFonts w:ascii="Symbol" w:hAnsi="Symbol"/>
    </w:rPr>
  </w:style>
  <w:style w:type="character" w:customStyle="1" w:styleId="WW8Num47z1">
    <w:name w:val="WW8Num47z1"/>
    <w:rsid w:val="00CD150A"/>
    <w:rPr>
      <w:rFonts w:ascii="Courier New" w:hAnsi="Courier New" w:cs="Courier New"/>
    </w:rPr>
  </w:style>
  <w:style w:type="character" w:customStyle="1" w:styleId="WW8Num47z2">
    <w:name w:val="WW8Num47z2"/>
    <w:rsid w:val="00CD150A"/>
    <w:rPr>
      <w:rFonts w:ascii="Wingdings" w:hAnsi="Wingdings"/>
    </w:rPr>
  </w:style>
  <w:style w:type="character" w:customStyle="1" w:styleId="WW8Num48z0">
    <w:name w:val="WW8Num48z0"/>
    <w:rsid w:val="00CD150A"/>
    <w:rPr>
      <w:rFonts w:ascii="Symbol" w:hAnsi="Symbol"/>
    </w:rPr>
  </w:style>
  <w:style w:type="character" w:customStyle="1" w:styleId="WW8Num48z1">
    <w:name w:val="WW8Num48z1"/>
    <w:rsid w:val="00CD150A"/>
    <w:rPr>
      <w:rFonts w:ascii="Courier New" w:hAnsi="Courier New" w:cs="Courier New"/>
    </w:rPr>
  </w:style>
  <w:style w:type="character" w:customStyle="1" w:styleId="WW8Num48z2">
    <w:name w:val="WW8Num48z2"/>
    <w:rsid w:val="00CD150A"/>
    <w:rPr>
      <w:rFonts w:ascii="Wingdings" w:hAnsi="Wingdings"/>
    </w:rPr>
  </w:style>
  <w:style w:type="character" w:customStyle="1" w:styleId="WW8Num49z0">
    <w:name w:val="WW8Num49z0"/>
    <w:rsid w:val="00CD150A"/>
    <w:rPr>
      <w:rFonts w:ascii="Symbol" w:hAnsi="Symbol"/>
    </w:rPr>
  </w:style>
  <w:style w:type="character" w:customStyle="1" w:styleId="WW8Num50z0">
    <w:name w:val="WW8Num50z0"/>
    <w:rsid w:val="00CD150A"/>
    <w:rPr>
      <w:rFonts w:ascii="Symbol" w:hAnsi="Symbol"/>
    </w:rPr>
  </w:style>
  <w:style w:type="character" w:customStyle="1" w:styleId="WW8Num51z0">
    <w:name w:val="WW8Num51z0"/>
    <w:rsid w:val="00CD150A"/>
    <w:rPr>
      <w:rFonts w:ascii="Wingdings" w:hAnsi="Wingdings" w:cs="Wingdings"/>
    </w:rPr>
  </w:style>
  <w:style w:type="character" w:customStyle="1" w:styleId="WW8Num51z1">
    <w:name w:val="WW8Num51z1"/>
    <w:rsid w:val="00CD150A"/>
    <w:rPr>
      <w:rFonts w:ascii="Courier New" w:hAnsi="Courier New" w:cs="Courier New"/>
    </w:rPr>
  </w:style>
  <w:style w:type="character" w:customStyle="1" w:styleId="WW8Num51z3">
    <w:name w:val="WW8Num51z3"/>
    <w:rsid w:val="00CD150A"/>
    <w:rPr>
      <w:rFonts w:ascii="Symbol" w:hAnsi="Symbol" w:cs="Symbol"/>
    </w:rPr>
  </w:style>
  <w:style w:type="character" w:customStyle="1" w:styleId="WW8Num52z0">
    <w:name w:val="WW8Num52z0"/>
    <w:rsid w:val="00CD150A"/>
    <w:rPr>
      <w:rFonts w:ascii="Symbol" w:hAnsi="Symbol"/>
    </w:rPr>
  </w:style>
  <w:style w:type="character" w:customStyle="1" w:styleId="WW8Num52z1">
    <w:name w:val="WW8Num52z1"/>
    <w:rsid w:val="00CD150A"/>
    <w:rPr>
      <w:rFonts w:ascii="Courier New" w:hAnsi="Courier New" w:cs="Courier New"/>
    </w:rPr>
  </w:style>
  <w:style w:type="character" w:customStyle="1" w:styleId="WW8Num52z2">
    <w:name w:val="WW8Num52z2"/>
    <w:rsid w:val="00CD150A"/>
    <w:rPr>
      <w:rFonts w:ascii="Wingdings" w:hAnsi="Wingdings"/>
    </w:rPr>
  </w:style>
  <w:style w:type="character" w:customStyle="1" w:styleId="WW8Num53z0">
    <w:name w:val="WW8Num53z0"/>
    <w:rsid w:val="00CD150A"/>
    <w:rPr>
      <w:rFonts w:ascii="Times New Roman" w:hAnsi="Times New Roman"/>
    </w:rPr>
  </w:style>
  <w:style w:type="character" w:customStyle="1" w:styleId="WW8Num53z1">
    <w:name w:val="WW8Num53z1"/>
    <w:rsid w:val="00CD150A"/>
    <w:rPr>
      <w:rFonts w:ascii="Courier New" w:hAnsi="Courier New" w:cs="Courier New"/>
    </w:rPr>
  </w:style>
  <w:style w:type="character" w:customStyle="1" w:styleId="WW8Num53z2">
    <w:name w:val="WW8Num53z2"/>
    <w:rsid w:val="00CD150A"/>
    <w:rPr>
      <w:rFonts w:ascii="Wingdings" w:hAnsi="Wingdings"/>
    </w:rPr>
  </w:style>
  <w:style w:type="character" w:customStyle="1" w:styleId="WW8Num53z3">
    <w:name w:val="WW8Num53z3"/>
    <w:rsid w:val="00CD150A"/>
    <w:rPr>
      <w:rFonts w:ascii="Symbol" w:hAnsi="Symbol"/>
    </w:rPr>
  </w:style>
  <w:style w:type="character" w:customStyle="1" w:styleId="WW8Num54z0">
    <w:name w:val="WW8Num54z0"/>
    <w:rsid w:val="00CD150A"/>
    <w:rPr>
      <w:rFonts w:ascii="Symbol" w:hAnsi="Symbol"/>
    </w:rPr>
  </w:style>
  <w:style w:type="character" w:customStyle="1" w:styleId="WW8Num54z1">
    <w:name w:val="WW8Num54z1"/>
    <w:rsid w:val="00CD150A"/>
    <w:rPr>
      <w:rFonts w:ascii="Courier New" w:hAnsi="Courier New" w:cs="Courier New"/>
    </w:rPr>
  </w:style>
  <w:style w:type="character" w:customStyle="1" w:styleId="WW8Num54z2">
    <w:name w:val="WW8Num54z2"/>
    <w:rsid w:val="00CD150A"/>
    <w:rPr>
      <w:rFonts w:ascii="Wingdings" w:hAnsi="Wingdings"/>
    </w:rPr>
  </w:style>
  <w:style w:type="character" w:customStyle="1" w:styleId="WW8Num55z0">
    <w:name w:val="WW8Num55z0"/>
    <w:rsid w:val="00CD150A"/>
    <w:rPr>
      <w:rFonts w:ascii="Wingdings" w:hAnsi="Wingdings" w:cs="Wingdings"/>
    </w:rPr>
  </w:style>
  <w:style w:type="character" w:customStyle="1" w:styleId="WW8Num55z1">
    <w:name w:val="WW8Num55z1"/>
    <w:rsid w:val="00CD150A"/>
    <w:rPr>
      <w:rFonts w:ascii="Courier New" w:hAnsi="Courier New" w:cs="Courier New"/>
    </w:rPr>
  </w:style>
  <w:style w:type="character" w:customStyle="1" w:styleId="WW8Num55z3">
    <w:name w:val="WW8Num55z3"/>
    <w:rsid w:val="00CD150A"/>
    <w:rPr>
      <w:rFonts w:ascii="Symbol" w:hAnsi="Symbol" w:cs="Symbol"/>
    </w:rPr>
  </w:style>
  <w:style w:type="character" w:customStyle="1" w:styleId="WW8Num56z0">
    <w:name w:val="WW8Num56z0"/>
    <w:rsid w:val="00CD150A"/>
    <w:rPr>
      <w:rFonts w:ascii="Times New Roman" w:hAnsi="Times New Roman"/>
    </w:rPr>
  </w:style>
  <w:style w:type="character" w:customStyle="1" w:styleId="WW8Num56z1">
    <w:name w:val="WW8Num56z1"/>
    <w:rsid w:val="00CD150A"/>
    <w:rPr>
      <w:rFonts w:ascii="Courier New" w:hAnsi="Courier New" w:cs="Courier New"/>
    </w:rPr>
  </w:style>
  <w:style w:type="character" w:customStyle="1" w:styleId="WW8Num56z2">
    <w:name w:val="WW8Num56z2"/>
    <w:rsid w:val="00CD150A"/>
    <w:rPr>
      <w:rFonts w:ascii="Wingdings" w:hAnsi="Wingdings"/>
    </w:rPr>
  </w:style>
  <w:style w:type="character" w:customStyle="1" w:styleId="WW8Num56z3">
    <w:name w:val="WW8Num56z3"/>
    <w:rsid w:val="00CD150A"/>
    <w:rPr>
      <w:rFonts w:ascii="Symbol" w:hAnsi="Symbol"/>
    </w:rPr>
  </w:style>
  <w:style w:type="character" w:customStyle="1" w:styleId="WW8Num57z1">
    <w:name w:val="WW8Num57z1"/>
    <w:rsid w:val="00CD150A"/>
    <w:rPr>
      <w:b w:val="0"/>
      <w:i w:val="0"/>
    </w:rPr>
  </w:style>
  <w:style w:type="character" w:customStyle="1" w:styleId="WW8Num58z0">
    <w:name w:val="WW8Num58z0"/>
    <w:rsid w:val="00CD150A"/>
    <w:rPr>
      <w:rFonts w:ascii="Symbol" w:hAnsi="Symbol"/>
    </w:rPr>
  </w:style>
  <w:style w:type="character" w:customStyle="1" w:styleId="WW8Num58z1">
    <w:name w:val="WW8Num58z1"/>
    <w:rsid w:val="00CD150A"/>
    <w:rPr>
      <w:rFonts w:ascii="Courier New" w:hAnsi="Courier New" w:cs="Courier New"/>
    </w:rPr>
  </w:style>
  <w:style w:type="character" w:customStyle="1" w:styleId="WW8Num58z2">
    <w:name w:val="WW8Num58z2"/>
    <w:rsid w:val="00CD150A"/>
    <w:rPr>
      <w:rFonts w:ascii="Wingdings" w:hAnsi="Wingdings"/>
    </w:rPr>
  </w:style>
  <w:style w:type="character" w:customStyle="1" w:styleId="WW8Num59z0">
    <w:name w:val="WW8Num59z0"/>
    <w:rsid w:val="00CD150A"/>
    <w:rPr>
      <w:rFonts w:ascii="Wingdings" w:hAnsi="Wingdings" w:cs="Wingdings"/>
    </w:rPr>
  </w:style>
  <w:style w:type="character" w:customStyle="1" w:styleId="WW8Num59z1">
    <w:name w:val="WW8Num59z1"/>
    <w:rsid w:val="00CD150A"/>
    <w:rPr>
      <w:rFonts w:ascii="Courier New" w:hAnsi="Courier New" w:cs="Courier New"/>
    </w:rPr>
  </w:style>
  <w:style w:type="character" w:customStyle="1" w:styleId="WW8Num59z3">
    <w:name w:val="WW8Num59z3"/>
    <w:rsid w:val="00CD150A"/>
    <w:rPr>
      <w:rFonts w:ascii="Symbol" w:hAnsi="Symbol" w:cs="Symbol"/>
    </w:rPr>
  </w:style>
  <w:style w:type="character" w:customStyle="1" w:styleId="WW8Num60z0">
    <w:name w:val="WW8Num60z0"/>
    <w:rsid w:val="00CD150A"/>
    <w:rPr>
      <w:rFonts w:ascii="Wingdings" w:hAnsi="Wingdings" w:cs="Wingdings"/>
    </w:rPr>
  </w:style>
  <w:style w:type="character" w:customStyle="1" w:styleId="WW8Num60z3">
    <w:name w:val="WW8Num60z3"/>
    <w:rsid w:val="00CD150A"/>
    <w:rPr>
      <w:rFonts w:ascii="Symbol" w:hAnsi="Symbol" w:cs="Symbol"/>
    </w:rPr>
  </w:style>
  <w:style w:type="character" w:customStyle="1" w:styleId="WW8Num60z4">
    <w:name w:val="WW8Num60z4"/>
    <w:rsid w:val="00CD150A"/>
    <w:rPr>
      <w:rFonts w:ascii="Courier New" w:hAnsi="Courier New" w:cs="Courier New"/>
    </w:rPr>
  </w:style>
  <w:style w:type="character" w:customStyle="1" w:styleId="WW8Num61z0">
    <w:name w:val="WW8Num61z0"/>
    <w:rsid w:val="00CD150A"/>
    <w:rPr>
      <w:rFonts w:ascii="Symbol" w:hAnsi="Symbol"/>
    </w:rPr>
  </w:style>
  <w:style w:type="character" w:customStyle="1" w:styleId="WW8Num62z0">
    <w:name w:val="WW8Num62z0"/>
    <w:rsid w:val="00CD150A"/>
    <w:rPr>
      <w:rFonts w:ascii="Symbol" w:hAnsi="Symbol"/>
    </w:rPr>
  </w:style>
  <w:style w:type="character" w:customStyle="1" w:styleId="WW8Num62z1">
    <w:name w:val="WW8Num62z1"/>
    <w:rsid w:val="00CD150A"/>
    <w:rPr>
      <w:rFonts w:ascii="Courier New" w:hAnsi="Courier New" w:cs="Courier New"/>
    </w:rPr>
  </w:style>
  <w:style w:type="character" w:customStyle="1" w:styleId="WW8Num62z2">
    <w:name w:val="WW8Num62z2"/>
    <w:rsid w:val="00CD150A"/>
    <w:rPr>
      <w:rFonts w:ascii="Wingdings" w:hAnsi="Wingdings"/>
    </w:rPr>
  </w:style>
  <w:style w:type="character" w:customStyle="1" w:styleId="WW8Num63z0">
    <w:name w:val="WW8Num63z0"/>
    <w:rsid w:val="00CD150A"/>
    <w:rPr>
      <w:rFonts w:ascii="Symbol" w:hAnsi="Symbol"/>
    </w:rPr>
  </w:style>
  <w:style w:type="character" w:customStyle="1" w:styleId="WW8Num63z1">
    <w:name w:val="WW8Num63z1"/>
    <w:rsid w:val="00CD150A"/>
    <w:rPr>
      <w:rFonts w:ascii="Courier New" w:hAnsi="Courier New" w:cs="Courier New"/>
    </w:rPr>
  </w:style>
  <w:style w:type="character" w:customStyle="1" w:styleId="WW8Num63z2">
    <w:name w:val="WW8Num63z2"/>
    <w:rsid w:val="00CD150A"/>
    <w:rPr>
      <w:rFonts w:ascii="Wingdings" w:hAnsi="Wingdings"/>
    </w:rPr>
  </w:style>
  <w:style w:type="character" w:customStyle="1" w:styleId="WW8Num64z0">
    <w:name w:val="WW8Num64z0"/>
    <w:rsid w:val="00CD150A"/>
    <w:rPr>
      <w:rFonts w:ascii="Times New Roman" w:hAnsi="Times New Roman"/>
    </w:rPr>
  </w:style>
  <w:style w:type="character" w:customStyle="1" w:styleId="WW8Num64z1">
    <w:name w:val="WW8Num64z1"/>
    <w:rsid w:val="00CD150A"/>
    <w:rPr>
      <w:rFonts w:ascii="Courier New" w:hAnsi="Courier New" w:cs="Courier New"/>
    </w:rPr>
  </w:style>
  <w:style w:type="character" w:customStyle="1" w:styleId="WW8Num64z2">
    <w:name w:val="WW8Num64z2"/>
    <w:rsid w:val="00CD150A"/>
    <w:rPr>
      <w:rFonts w:ascii="Wingdings" w:hAnsi="Wingdings"/>
    </w:rPr>
  </w:style>
  <w:style w:type="character" w:customStyle="1" w:styleId="WW8Num64z3">
    <w:name w:val="WW8Num64z3"/>
    <w:rsid w:val="00CD150A"/>
    <w:rPr>
      <w:rFonts w:ascii="Symbol" w:hAnsi="Symbol"/>
    </w:rPr>
  </w:style>
  <w:style w:type="character" w:customStyle="1" w:styleId="WW8Num66z0">
    <w:name w:val="WW8Num66z0"/>
    <w:rsid w:val="00CD150A"/>
    <w:rPr>
      <w:rFonts w:ascii="Symbol" w:hAnsi="Symbol"/>
    </w:rPr>
  </w:style>
  <w:style w:type="character" w:customStyle="1" w:styleId="WW8Num67z0">
    <w:name w:val="WW8Num67z0"/>
    <w:rsid w:val="00CD150A"/>
    <w:rPr>
      <w:rFonts w:ascii="Symbol" w:hAnsi="Symbol"/>
    </w:rPr>
  </w:style>
  <w:style w:type="character" w:customStyle="1" w:styleId="WW8Num68z0">
    <w:name w:val="WW8Num68z0"/>
    <w:rsid w:val="00CD150A"/>
    <w:rPr>
      <w:rFonts w:ascii="Symbol" w:hAnsi="Symbol"/>
    </w:rPr>
  </w:style>
  <w:style w:type="character" w:customStyle="1" w:styleId="WW8Num68z1">
    <w:name w:val="WW8Num68z1"/>
    <w:rsid w:val="00CD150A"/>
    <w:rPr>
      <w:rFonts w:ascii="Courier New" w:hAnsi="Courier New" w:cs="Courier New"/>
    </w:rPr>
  </w:style>
  <w:style w:type="character" w:customStyle="1" w:styleId="WW8Num68z2">
    <w:name w:val="WW8Num68z2"/>
    <w:rsid w:val="00CD150A"/>
    <w:rPr>
      <w:rFonts w:ascii="Wingdings" w:hAnsi="Wingdings"/>
    </w:rPr>
  </w:style>
  <w:style w:type="character" w:customStyle="1" w:styleId="WW8Num69z0">
    <w:name w:val="WW8Num69z0"/>
    <w:rsid w:val="00CD150A"/>
    <w:rPr>
      <w:rFonts w:ascii="Symbol" w:hAnsi="Symbol"/>
    </w:rPr>
  </w:style>
  <w:style w:type="character" w:customStyle="1" w:styleId="WW8Num69z1">
    <w:name w:val="WW8Num69z1"/>
    <w:rsid w:val="00CD150A"/>
    <w:rPr>
      <w:rFonts w:ascii="Courier New" w:hAnsi="Courier New" w:cs="Courier New"/>
    </w:rPr>
  </w:style>
  <w:style w:type="character" w:customStyle="1" w:styleId="WW8Num69z2">
    <w:name w:val="WW8Num69z2"/>
    <w:rsid w:val="00CD150A"/>
    <w:rPr>
      <w:rFonts w:ascii="Wingdings" w:hAnsi="Wingdings"/>
    </w:rPr>
  </w:style>
  <w:style w:type="character" w:customStyle="1" w:styleId="WW8Num70z0">
    <w:name w:val="WW8Num70z0"/>
    <w:rsid w:val="00CD150A"/>
    <w:rPr>
      <w:rFonts w:ascii="Wingdings" w:hAnsi="Wingdings" w:cs="Wingdings"/>
    </w:rPr>
  </w:style>
  <w:style w:type="character" w:customStyle="1" w:styleId="WW8Num70z1">
    <w:name w:val="WW8Num70z1"/>
    <w:rsid w:val="00CD150A"/>
    <w:rPr>
      <w:rFonts w:ascii="Courier New" w:hAnsi="Courier New" w:cs="Courier New"/>
    </w:rPr>
  </w:style>
  <w:style w:type="character" w:customStyle="1" w:styleId="WW8Num70z3">
    <w:name w:val="WW8Num70z3"/>
    <w:rsid w:val="00CD150A"/>
    <w:rPr>
      <w:rFonts w:ascii="Symbol" w:hAnsi="Symbol" w:cs="Symbol"/>
    </w:rPr>
  </w:style>
  <w:style w:type="character" w:customStyle="1" w:styleId="WW8Num71z0">
    <w:name w:val="WW8Num71z0"/>
    <w:rsid w:val="00CD150A"/>
    <w:rPr>
      <w:rFonts w:ascii="Symbol" w:hAnsi="Symbol"/>
    </w:rPr>
  </w:style>
  <w:style w:type="character" w:customStyle="1" w:styleId="WW8Num72z0">
    <w:name w:val="WW8Num72z0"/>
    <w:rsid w:val="00CD150A"/>
    <w:rPr>
      <w:rFonts w:ascii="Symbol" w:hAnsi="Symbol"/>
    </w:rPr>
  </w:style>
  <w:style w:type="character" w:customStyle="1" w:styleId="WW8Num75z0">
    <w:name w:val="WW8Num75z0"/>
    <w:rsid w:val="00CD150A"/>
    <w:rPr>
      <w:rFonts w:ascii="Symbol" w:hAnsi="Symbol"/>
    </w:rPr>
  </w:style>
  <w:style w:type="character" w:customStyle="1" w:styleId="WW8Num75z1">
    <w:name w:val="WW8Num75z1"/>
    <w:rsid w:val="00CD150A"/>
    <w:rPr>
      <w:rFonts w:ascii="Courier New" w:hAnsi="Courier New" w:cs="Courier New"/>
    </w:rPr>
  </w:style>
  <w:style w:type="character" w:customStyle="1" w:styleId="WW8Num75z2">
    <w:name w:val="WW8Num75z2"/>
    <w:rsid w:val="00CD150A"/>
    <w:rPr>
      <w:rFonts w:ascii="Wingdings" w:hAnsi="Wingdings"/>
    </w:rPr>
  </w:style>
  <w:style w:type="character" w:customStyle="1" w:styleId="WW8Num76z0">
    <w:name w:val="WW8Num76z0"/>
    <w:rsid w:val="00CD150A"/>
    <w:rPr>
      <w:rFonts w:ascii="Symbol" w:hAnsi="Symbol"/>
    </w:rPr>
  </w:style>
  <w:style w:type="character" w:customStyle="1" w:styleId="WW8Num76z1">
    <w:name w:val="WW8Num76z1"/>
    <w:rsid w:val="00CD150A"/>
    <w:rPr>
      <w:rFonts w:ascii="Courier New" w:hAnsi="Courier New" w:cs="Courier New"/>
    </w:rPr>
  </w:style>
  <w:style w:type="character" w:customStyle="1" w:styleId="WW8Num76z2">
    <w:name w:val="WW8Num76z2"/>
    <w:rsid w:val="00CD150A"/>
    <w:rPr>
      <w:rFonts w:ascii="Wingdings" w:hAnsi="Wingdings"/>
    </w:rPr>
  </w:style>
  <w:style w:type="character" w:customStyle="1" w:styleId="WW8Num77z0">
    <w:name w:val="WW8Num77z0"/>
    <w:rsid w:val="00CD150A"/>
    <w:rPr>
      <w:rFonts w:ascii="Symbol" w:hAnsi="Symbol"/>
    </w:rPr>
  </w:style>
  <w:style w:type="character" w:customStyle="1" w:styleId="WW8Num77z1">
    <w:name w:val="WW8Num77z1"/>
    <w:rsid w:val="00CD150A"/>
    <w:rPr>
      <w:rFonts w:ascii="Courier New" w:hAnsi="Courier New" w:cs="Courier New"/>
    </w:rPr>
  </w:style>
  <w:style w:type="character" w:customStyle="1" w:styleId="WW8Num77z2">
    <w:name w:val="WW8Num77z2"/>
    <w:rsid w:val="00CD150A"/>
    <w:rPr>
      <w:rFonts w:ascii="Wingdings" w:hAnsi="Wingdings"/>
    </w:rPr>
  </w:style>
  <w:style w:type="character" w:customStyle="1" w:styleId="WW8Num79z0">
    <w:name w:val="WW8Num79z0"/>
    <w:rsid w:val="00CD150A"/>
    <w:rPr>
      <w:rFonts w:ascii="Symbol" w:hAnsi="Symbol"/>
    </w:rPr>
  </w:style>
  <w:style w:type="character" w:customStyle="1" w:styleId="WW8Num80z0">
    <w:name w:val="WW8Num80z0"/>
    <w:rsid w:val="00CD150A"/>
    <w:rPr>
      <w:rFonts w:ascii="Symbol" w:hAnsi="Symbol"/>
    </w:rPr>
  </w:style>
  <w:style w:type="character" w:customStyle="1" w:styleId="WW8Num81z0">
    <w:name w:val="WW8Num81z0"/>
    <w:rsid w:val="00CD150A"/>
    <w:rPr>
      <w:rFonts w:ascii="Symbol" w:hAnsi="Symbol"/>
    </w:rPr>
  </w:style>
  <w:style w:type="character" w:customStyle="1" w:styleId="1e">
    <w:name w:val="ЗаголовокПоказателяАпк Знак1"/>
    <w:basedOn w:val="16"/>
    <w:rsid w:val="00CD150A"/>
    <w:rPr>
      <w:b/>
      <w:sz w:val="24"/>
      <w:szCs w:val="48"/>
      <w:lang w:val="ru-RU" w:eastAsia="ar-SA" w:bidi="ar-SA"/>
    </w:rPr>
  </w:style>
  <w:style w:type="character" w:customStyle="1" w:styleId="affffff3">
    <w:name w:val="Без интервала Знак"/>
    <w:basedOn w:val="16"/>
    <w:uiPriority w:val="1"/>
    <w:rsid w:val="00CD150A"/>
    <w:rPr>
      <w:rFonts w:ascii="Calibri" w:hAnsi="Calibri"/>
      <w:sz w:val="22"/>
      <w:szCs w:val="22"/>
      <w:lang w:val="ru-RU" w:eastAsia="ar-SA" w:bidi="ar-SA"/>
    </w:rPr>
  </w:style>
  <w:style w:type="character" w:customStyle="1" w:styleId="1f">
    <w:name w:val="Стиль1 Знак"/>
    <w:basedOn w:val="16"/>
    <w:rsid w:val="00CD150A"/>
    <w:rPr>
      <w:sz w:val="28"/>
      <w:szCs w:val="28"/>
    </w:rPr>
  </w:style>
  <w:style w:type="character" w:customStyle="1" w:styleId="1f0">
    <w:name w:val="Знак Знак1"/>
    <w:basedOn w:val="16"/>
    <w:rsid w:val="00CD150A"/>
    <w:rPr>
      <w:sz w:val="32"/>
      <w:szCs w:val="24"/>
      <w:lang w:val="ru-RU" w:eastAsia="ar-SA" w:bidi="ar-SA"/>
    </w:rPr>
  </w:style>
  <w:style w:type="character" w:customStyle="1" w:styleId="WW8NumSt3z0">
    <w:name w:val="WW8NumSt3z0"/>
    <w:rsid w:val="00CD150A"/>
    <w:rPr>
      <w:rFonts w:ascii="Times New Roman" w:hAnsi="Times New Roman" w:cs="Times New Roman"/>
    </w:rPr>
  </w:style>
  <w:style w:type="character" w:customStyle="1" w:styleId="WW8NumSt2z0">
    <w:name w:val="WW8NumSt2z0"/>
    <w:rsid w:val="00CD150A"/>
    <w:rPr>
      <w:rFonts w:ascii="Times New Roman" w:hAnsi="Times New Roman" w:cs="Times New Roman"/>
    </w:rPr>
  </w:style>
  <w:style w:type="character" w:customStyle="1" w:styleId="WW8NumSt5z0">
    <w:name w:val="WW8NumSt5z0"/>
    <w:rsid w:val="00CD150A"/>
    <w:rPr>
      <w:rFonts w:ascii="Times New Roman" w:hAnsi="Times New Roman" w:cs="Times New Roman"/>
    </w:rPr>
  </w:style>
  <w:style w:type="character" w:customStyle="1" w:styleId="1f1">
    <w:name w:val="Основной текст с отступом Знак1"/>
    <w:basedOn w:val="a2"/>
    <w:uiPriority w:val="99"/>
    <w:rsid w:val="00CD150A"/>
    <w:rPr>
      <w:sz w:val="24"/>
      <w:szCs w:val="28"/>
      <w:lang w:eastAsia="ar-SA"/>
    </w:rPr>
  </w:style>
  <w:style w:type="paragraph" w:customStyle="1" w:styleId="1f2">
    <w:name w:val="Цитата1"/>
    <w:basedOn w:val="a1"/>
    <w:rsid w:val="00CD150A"/>
    <w:pPr>
      <w:tabs>
        <w:tab w:val="left" w:pos="4020"/>
        <w:tab w:val="left" w:pos="10490"/>
      </w:tabs>
      <w:suppressAutoHyphens/>
      <w:spacing w:after="0" w:line="360" w:lineRule="auto"/>
      <w:ind w:left="1134" w:right="1106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1"/>
    <w:rsid w:val="00CD150A"/>
    <w:pPr>
      <w:tabs>
        <w:tab w:val="left" w:pos="4020"/>
      </w:tabs>
      <w:suppressAutoHyphens/>
      <w:spacing w:before="75" w:after="0" w:line="360" w:lineRule="auto"/>
      <w:ind w:firstLine="400"/>
      <w:jc w:val="both"/>
    </w:pPr>
    <w:rPr>
      <w:rFonts w:ascii="Times New Roman" w:eastAsia="Times New Roman" w:hAnsi="Times New Roman"/>
      <w:sz w:val="24"/>
      <w:szCs w:val="28"/>
      <w:lang w:eastAsia="ar-SA"/>
    </w:rPr>
  </w:style>
  <w:style w:type="paragraph" w:customStyle="1" w:styleId="affffff4">
    <w:name w:val="ЗаголовокПоказателяАпк"/>
    <w:basedOn w:val="a1"/>
    <w:rsid w:val="00CD150A"/>
    <w:pPr>
      <w:tabs>
        <w:tab w:val="left" w:pos="4020"/>
      </w:tabs>
      <w:suppressAutoHyphens/>
      <w:spacing w:after="0" w:line="360" w:lineRule="auto"/>
      <w:ind w:firstLine="567"/>
      <w:jc w:val="center"/>
    </w:pPr>
    <w:rPr>
      <w:rFonts w:ascii="Times New Roman" w:eastAsia="Times New Roman" w:hAnsi="Times New Roman"/>
      <w:b/>
      <w:sz w:val="24"/>
      <w:szCs w:val="48"/>
      <w:lang w:eastAsia="ar-SA"/>
    </w:rPr>
  </w:style>
  <w:style w:type="paragraph" w:customStyle="1" w:styleId="221">
    <w:name w:val="Основной текст с отступом 22"/>
    <w:basedOn w:val="a1"/>
    <w:link w:val="BodyTextIndent2"/>
    <w:rsid w:val="00CD150A"/>
    <w:pPr>
      <w:tabs>
        <w:tab w:val="left" w:pos="4020"/>
      </w:tabs>
      <w:suppressAutoHyphens/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BodyTextIndent2">
    <w:name w:val="Body Text Indent 2 Знак"/>
    <w:basedOn w:val="a2"/>
    <w:link w:val="221"/>
    <w:rsid w:val="00CD150A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3">
    <w:name w:val="Стиль1"/>
    <w:basedOn w:val="a1"/>
    <w:rsid w:val="00CD150A"/>
    <w:pPr>
      <w:tabs>
        <w:tab w:val="left" w:pos="4020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4">
    <w:name w:val="Название объекта1"/>
    <w:basedOn w:val="a1"/>
    <w:next w:val="a1"/>
    <w:rsid w:val="00CD150A"/>
    <w:pPr>
      <w:tabs>
        <w:tab w:val="left" w:pos="4020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1f5">
    <w:name w:val="Текст выноски Знак1"/>
    <w:basedOn w:val="a2"/>
    <w:rsid w:val="00CD150A"/>
    <w:rPr>
      <w:rFonts w:ascii="Tahoma" w:hAnsi="Tahoma" w:cs="Tahoma"/>
      <w:sz w:val="16"/>
      <w:szCs w:val="16"/>
      <w:lang w:eastAsia="ar-SA"/>
    </w:rPr>
  </w:style>
  <w:style w:type="paragraph" w:customStyle="1" w:styleId="110">
    <w:name w:val="Знак1 Знак Знак Знак Знак Знак1 Знак"/>
    <w:basedOn w:val="a1"/>
    <w:rsid w:val="00CD150A"/>
    <w:pPr>
      <w:tabs>
        <w:tab w:val="left" w:pos="4020"/>
      </w:tabs>
      <w:suppressAutoHyphens/>
      <w:spacing w:after="160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43">
    <w:name w:val="toc 4"/>
    <w:basedOn w:val="13"/>
    <w:rsid w:val="00CD150A"/>
    <w:pPr>
      <w:widowControl/>
      <w:tabs>
        <w:tab w:val="left" w:pos="4020"/>
        <w:tab w:val="right" w:leader="dot" w:pos="9637"/>
      </w:tabs>
      <w:spacing w:line="360" w:lineRule="auto"/>
      <w:ind w:left="849"/>
      <w:jc w:val="both"/>
    </w:pPr>
    <w:rPr>
      <w:rFonts w:eastAsia="Times New Roman"/>
      <w:kern w:val="0"/>
      <w:sz w:val="28"/>
      <w:szCs w:val="28"/>
      <w:lang w:eastAsia="ar-SA"/>
    </w:rPr>
  </w:style>
  <w:style w:type="paragraph" w:styleId="53">
    <w:name w:val="toc 5"/>
    <w:basedOn w:val="13"/>
    <w:semiHidden/>
    <w:rsid w:val="00CD150A"/>
    <w:pPr>
      <w:widowControl/>
      <w:tabs>
        <w:tab w:val="left" w:pos="4020"/>
        <w:tab w:val="right" w:leader="dot" w:pos="9637"/>
      </w:tabs>
      <w:spacing w:line="360" w:lineRule="auto"/>
      <w:ind w:left="1132"/>
      <w:jc w:val="both"/>
    </w:pPr>
    <w:rPr>
      <w:rFonts w:eastAsia="Times New Roman"/>
      <w:kern w:val="0"/>
      <w:sz w:val="28"/>
      <w:szCs w:val="28"/>
      <w:lang w:eastAsia="ar-SA"/>
    </w:rPr>
  </w:style>
  <w:style w:type="paragraph" w:styleId="61">
    <w:name w:val="toc 6"/>
    <w:basedOn w:val="13"/>
    <w:semiHidden/>
    <w:rsid w:val="00CD150A"/>
    <w:pPr>
      <w:widowControl/>
      <w:tabs>
        <w:tab w:val="left" w:pos="4020"/>
        <w:tab w:val="right" w:leader="dot" w:pos="9637"/>
      </w:tabs>
      <w:spacing w:line="360" w:lineRule="auto"/>
      <w:ind w:left="1415"/>
      <w:jc w:val="both"/>
    </w:pPr>
    <w:rPr>
      <w:rFonts w:eastAsia="Times New Roman"/>
      <w:kern w:val="0"/>
      <w:sz w:val="28"/>
      <w:szCs w:val="28"/>
      <w:lang w:eastAsia="ar-SA"/>
    </w:rPr>
  </w:style>
  <w:style w:type="paragraph" w:styleId="71">
    <w:name w:val="toc 7"/>
    <w:basedOn w:val="13"/>
    <w:semiHidden/>
    <w:rsid w:val="00CD150A"/>
    <w:pPr>
      <w:widowControl/>
      <w:tabs>
        <w:tab w:val="left" w:pos="4020"/>
        <w:tab w:val="right" w:leader="dot" w:pos="9637"/>
      </w:tabs>
      <w:spacing w:line="360" w:lineRule="auto"/>
      <w:ind w:left="1698"/>
      <w:jc w:val="both"/>
    </w:pPr>
    <w:rPr>
      <w:rFonts w:eastAsia="Times New Roman"/>
      <w:kern w:val="0"/>
      <w:sz w:val="28"/>
      <w:szCs w:val="28"/>
      <w:lang w:eastAsia="ar-SA"/>
    </w:rPr>
  </w:style>
  <w:style w:type="paragraph" w:styleId="82">
    <w:name w:val="toc 8"/>
    <w:basedOn w:val="13"/>
    <w:semiHidden/>
    <w:rsid w:val="00CD150A"/>
    <w:pPr>
      <w:widowControl/>
      <w:tabs>
        <w:tab w:val="left" w:pos="4020"/>
        <w:tab w:val="right" w:leader="dot" w:pos="9637"/>
      </w:tabs>
      <w:spacing w:line="360" w:lineRule="auto"/>
      <w:ind w:left="1981"/>
      <w:jc w:val="both"/>
    </w:pPr>
    <w:rPr>
      <w:rFonts w:eastAsia="Times New Roman"/>
      <w:kern w:val="0"/>
      <w:sz w:val="28"/>
      <w:szCs w:val="28"/>
      <w:lang w:eastAsia="ar-SA"/>
    </w:rPr>
  </w:style>
  <w:style w:type="paragraph" w:styleId="91">
    <w:name w:val="toc 9"/>
    <w:basedOn w:val="13"/>
    <w:semiHidden/>
    <w:rsid w:val="00CD150A"/>
    <w:pPr>
      <w:widowControl/>
      <w:tabs>
        <w:tab w:val="left" w:pos="4020"/>
        <w:tab w:val="right" w:leader="dot" w:pos="9637"/>
      </w:tabs>
      <w:spacing w:line="360" w:lineRule="auto"/>
      <w:ind w:left="2264"/>
      <w:jc w:val="both"/>
    </w:pPr>
    <w:rPr>
      <w:rFonts w:eastAsia="Times New Roman"/>
      <w:kern w:val="0"/>
      <w:sz w:val="28"/>
      <w:szCs w:val="28"/>
      <w:lang w:eastAsia="ar-SA"/>
    </w:rPr>
  </w:style>
  <w:style w:type="paragraph" w:customStyle="1" w:styleId="100">
    <w:name w:val="Оглавление 10"/>
    <w:basedOn w:val="13"/>
    <w:rsid w:val="00CD150A"/>
    <w:pPr>
      <w:widowControl/>
      <w:tabs>
        <w:tab w:val="left" w:pos="4020"/>
        <w:tab w:val="right" w:leader="dot" w:pos="9637"/>
      </w:tabs>
      <w:spacing w:line="360" w:lineRule="auto"/>
      <w:ind w:left="2547"/>
      <w:jc w:val="both"/>
    </w:pPr>
    <w:rPr>
      <w:rFonts w:eastAsia="Times New Roman"/>
      <w:kern w:val="0"/>
      <w:sz w:val="28"/>
      <w:szCs w:val="28"/>
      <w:lang w:eastAsia="ar-SA"/>
    </w:rPr>
  </w:style>
  <w:style w:type="paragraph" w:styleId="affffff5">
    <w:name w:val="caption"/>
    <w:basedOn w:val="a1"/>
    <w:next w:val="a1"/>
    <w:uiPriority w:val="35"/>
    <w:qFormat/>
    <w:rsid w:val="00CD150A"/>
    <w:pPr>
      <w:tabs>
        <w:tab w:val="left" w:pos="4020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f6">
    <w:name w:val="Обычный (веб)1"/>
    <w:basedOn w:val="a1"/>
    <w:rsid w:val="00CD150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32"/>
    <w:basedOn w:val="a1"/>
    <w:rsid w:val="00CD150A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ption">
    <w:name w:val="Caption"/>
    <w:basedOn w:val="a1"/>
    <w:next w:val="a1"/>
    <w:rsid w:val="00CD150A"/>
    <w:pPr>
      <w:suppressAutoHyphens/>
      <w:spacing w:line="240" w:lineRule="auto"/>
    </w:pPr>
    <w:rPr>
      <w:rFonts w:eastAsia="Times New Roman"/>
      <w:b/>
      <w:bCs/>
      <w:color w:val="4F81BD"/>
      <w:sz w:val="18"/>
      <w:szCs w:val="18"/>
      <w:lang w:val="en-US" w:bidi="en-US"/>
    </w:rPr>
  </w:style>
  <w:style w:type="paragraph" w:customStyle="1" w:styleId="western">
    <w:name w:val="western"/>
    <w:basedOn w:val="a1"/>
    <w:rsid w:val="00CD150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a1"/>
    <w:rsid w:val="00CD150A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71">
    <w:name w:val="Знак Знак171"/>
    <w:basedOn w:val="a2"/>
    <w:rsid w:val="00CD150A"/>
    <w:rPr>
      <w:rFonts w:ascii="Cambria" w:hAnsi="Cambria" w:cs="Cambria"/>
      <w:b/>
      <w:bCs/>
      <w:sz w:val="26"/>
      <w:szCs w:val="26"/>
      <w:lang w:val="ru-RU" w:eastAsia="ar-SA" w:bidi="ar-SA"/>
    </w:rPr>
  </w:style>
  <w:style w:type="character" w:customStyle="1" w:styleId="1f7">
    <w:name w:val="Схема документа Знак1"/>
    <w:basedOn w:val="a2"/>
    <w:uiPriority w:val="99"/>
    <w:semiHidden/>
    <w:rsid w:val="00CD150A"/>
    <w:rPr>
      <w:rFonts w:ascii="Tahoma" w:hAnsi="Tahoma" w:cs="Tahoma"/>
      <w:sz w:val="16"/>
      <w:szCs w:val="16"/>
    </w:rPr>
  </w:style>
  <w:style w:type="character" w:customStyle="1" w:styleId="Bodytext17">
    <w:name w:val="Body text (17)_"/>
    <w:basedOn w:val="a2"/>
    <w:link w:val="Bodytext170"/>
    <w:locked/>
    <w:rsid w:val="00F65AC1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Bodytext170">
    <w:name w:val="Body text (17)"/>
    <w:basedOn w:val="a1"/>
    <w:link w:val="Bodytext17"/>
    <w:rsid w:val="00F65AC1"/>
    <w:pPr>
      <w:shd w:val="clear" w:color="auto" w:fill="FFFFFF"/>
      <w:spacing w:before="60" w:after="60" w:line="202" w:lineRule="exact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2e">
    <w:name w:val="Обычный2"/>
    <w:rsid w:val="00AA5370"/>
    <w:rPr>
      <w:rFonts w:ascii="Baltica" w:eastAsia="Times New Roman" w:hAnsi="Baltica"/>
      <w:snapToGrid w:val="0"/>
    </w:rPr>
  </w:style>
  <w:style w:type="paragraph" w:customStyle="1" w:styleId="BodyText23">
    <w:name w:val="Body Text 23"/>
    <w:basedOn w:val="a1"/>
    <w:rsid w:val="00AA5370"/>
    <w:pPr>
      <w:autoSpaceDE w:val="0"/>
      <w:autoSpaceDN w:val="0"/>
      <w:spacing w:after="0" w:line="240" w:lineRule="auto"/>
      <w:jc w:val="both"/>
    </w:pPr>
    <w:rPr>
      <w:rFonts w:ascii="Baltica" w:eastAsia="Times New Roman" w:hAnsi="Baltica"/>
      <w:sz w:val="20"/>
      <w:szCs w:val="20"/>
      <w:lang w:eastAsia="ru-RU"/>
    </w:rPr>
  </w:style>
  <w:style w:type="character" w:customStyle="1" w:styleId="54">
    <w:name w:val="Знак Знак5"/>
    <w:basedOn w:val="a2"/>
    <w:semiHidden/>
    <w:rsid w:val="00AA53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f">
    <w:name w:val="Знак Знак2"/>
    <w:basedOn w:val="a2"/>
    <w:rsid w:val="00AA5370"/>
    <w:rPr>
      <w:sz w:val="24"/>
      <w:szCs w:val="24"/>
    </w:rPr>
  </w:style>
  <w:style w:type="character" w:customStyle="1" w:styleId="44">
    <w:name w:val="Знак Знак4"/>
    <w:basedOn w:val="a2"/>
    <w:rsid w:val="00AA5370"/>
    <w:rPr>
      <w:sz w:val="24"/>
      <w:szCs w:val="24"/>
    </w:rPr>
  </w:style>
  <w:style w:type="paragraph" w:customStyle="1" w:styleId="2f0">
    <w:name w:val="заголовок 2"/>
    <w:basedOn w:val="a1"/>
    <w:next w:val="a1"/>
    <w:rsid w:val="00AA5370"/>
    <w:pPr>
      <w:keepNext/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8">
    <w:name w:val="Знак Знак3"/>
    <w:basedOn w:val="a2"/>
    <w:rsid w:val="00AA5370"/>
    <w:rPr>
      <w:sz w:val="28"/>
      <w:szCs w:val="28"/>
    </w:rPr>
  </w:style>
  <w:style w:type="paragraph" w:customStyle="1" w:styleId="affffff6">
    <w:name w:val="Îáû÷íûé"/>
    <w:rsid w:val="00AA5370"/>
    <w:pPr>
      <w:widowControl w:val="0"/>
    </w:pPr>
    <w:rPr>
      <w:rFonts w:ascii="Times New Roman" w:eastAsia="Times New Roman" w:hAnsi="Times New Roman"/>
    </w:rPr>
  </w:style>
  <w:style w:type="character" w:customStyle="1" w:styleId="72">
    <w:name w:val="Знак Знак7"/>
    <w:basedOn w:val="a2"/>
    <w:rsid w:val="00AA5370"/>
    <w:rPr>
      <w:sz w:val="28"/>
      <w:szCs w:val="28"/>
    </w:rPr>
  </w:style>
  <w:style w:type="character" w:customStyle="1" w:styleId="101">
    <w:name w:val="Знак Знак10"/>
    <w:basedOn w:val="a2"/>
    <w:rsid w:val="00AA5370"/>
    <w:rPr>
      <w:sz w:val="24"/>
      <w:szCs w:val="24"/>
    </w:rPr>
  </w:style>
  <w:style w:type="character" w:customStyle="1" w:styleId="62">
    <w:name w:val="Знак Знак6"/>
    <w:basedOn w:val="a2"/>
    <w:rsid w:val="00AA5370"/>
    <w:rPr>
      <w:color w:val="000000"/>
      <w:sz w:val="24"/>
      <w:szCs w:val="24"/>
    </w:rPr>
  </w:style>
  <w:style w:type="character" w:customStyle="1" w:styleId="83">
    <w:name w:val="Знак Знак8"/>
    <w:basedOn w:val="a2"/>
    <w:rsid w:val="00AA5370"/>
    <w:rPr>
      <w:sz w:val="28"/>
      <w:szCs w:val="28"/>
      <w:u w:val="single"/>
    </w:rPr>
  </w:style>
  <w:style w:type="paragraph" w:customStyle="1" w:styleId="63">
    <w:name w:val="заголовок 6"/>
    <w:basedOn w:val="a1"/>
    <w:next w:val="a1"/>
    <w:rsid w:val="00AA5370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2">
    <w:name w:val="Знак Знак9"/>
    <w:basedOn w:val="a2"/>
    <w:rsid w:val="00AA5370"/>
    <w:rPr>
      <w:sz w:val="24"/>
      <w:szCs w:val="24"/>
      <w:lang w:val="ru-RU" w:eastAsia="ru-RU" w:bidi="ar-SA"/>
    </w:rPr>
  </w:style>
  <w:style w:type="character" w:customStyle="1" w:styleId="affffff7">
    <w:name w:val="Основной шрифт"/>
    <w:rsid w:val="00AA5370"/>
  </w:style>
  <w:style w:type="paragraph" w:customStyle="1" w:styleId="111">
    <w:name w:val="Знак Знак1 Знак Знак Знак1 Знак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1f8">
    <w:name w:val="Table Grid 1"/>
    <w:basedOn w:val="a3"/>
    <w:rsid w:val="00AA537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8">
    <w:name w:val="номер страницы"/>
    <w:basedOn w:val="a2"/>
    <w:rsid w:val="00AA5370"/>
  </w:style>
  <w:style w:type="paragraph" w:customStyle="1" w:styleId="affffff9">
    <w:name w:val="Знак Знак Знак Знак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f9">
    <w:name w:val="Знак Знак Знак Знак Знак Знак Знак1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1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a">
    <w:name w:val="Знак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fb">
    <w:name w:val="Знак1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45">
    <w:name w:val="Знак4"/>
    <w:basedOn w:val="a1"/>
    <w:rsid w:val="00AA53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fffffb">
    <w:name w:val="FollowedHyperlink"/>
    <w:basedOn w:val="a2"/>
    <w:uiPriority w:val="99"/>
    <w:unhideWhenUsed/>
    <w:rsid w:val="00E0226B"/>
    <w:rPr>
      <w:color w:val="800080"/>
      <w:u w:val="single"/>
    </w:rPr>
  </w:style>
  <w:style w:type="paragraph" w:customStyle="1" w:styleId="xl88">
    <w:name w:val="xl88"/>
    <w:basedOn w:val="a1"/>
    <w:rsid w:val="00E02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1"/>
    <w:rsid w:val="00E02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1"/>
    <w:rsid w:val="00E02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1"/>
    <w:rsid w:val="00E02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1"/>
    <w:rsid w:val="00E022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1"/>
    <w:rsid w:val="00E02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1"/>
    <w:rsid w:val="00E02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1"/>
    <w:rsid w:val="00E022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1"/>
    <w:rsid w:val="00E022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1"/>
    <w:rsid w:val="00E0226B"/>
    <w:pPr>
      <w:pBdr>
        <w:left w:val="single" w:sz="4" w:space="24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1"/>
    <w:rsid w:val="00E02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1"/>
    <w:rsid w:val="00E0226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1"/>
    <w:rsid w:val="00E02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1"/>
    <w:rsid w:val="00E02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1"/>
    <w:rsid w:val="00E02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1"/>
    <w:rsid w:val="00E02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1"/>
    <w:rsid w:val="00E02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1"/>
    <w:rsid w:val="00E02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1"/>
    <w:rsid w:val="00E02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E02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1"/>
    <w:rsid w:val="00B1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1"/>
    <w:rsid w:val="00B13A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1"/>
    <w:rsid w:val="00B13A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1"/>
    <w:rsid w:val="00B13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1"/>
    <w:rsid w:val="00B13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1"/>
    <w:rsid w:val="00B13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1"/>
    <w:rsid w:val="00B13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1"/>
    <w:rsid w:val="00B13A7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1"/>
    <w:rsid w:val="00B13A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1"/>
    <w:rsid w:val="00B13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printc">
    <w:name w:val="printc"/>
    <w:basedOn w:val="a1"/>
    <w:rsid w:val="004114C8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1"/>
    <w:rsid w:val="004114C8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fc">
    <w:name w:val="Нет списка1"/>
    <w:next w:val="a4"/>
    <w:uiPriority w:val="99"/>
    <w:semiHidden/>
    <w:unhideWhenUsed/>
    <w:rsid w:val="00354081"/>
  </w:style>
  <w:style w:type="numbering" w:customStyle="1" w:styleId="2f1">
    <w:name w:val="Нет списка2"/>
    <w:next w:val="a4"/>
    <w:uiPriority w:val="99"/>
    <w:semiHidden/>
    <w:rsid w:val="00F218F5"/>
  </w:style>
  <w:style w:type="table" w:customStyle="1" w:styleId="1fd">
    <w:name w:val="Сетка таблицы1"/>
    <w:basedOn w:val="a3"/>
    <w:next w:val="af8"/>
    <w:rsid w:val="00F218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18F5"/>
    <w:pPr>
      <w:widowControl w:val="0"/>
      <w:snapToGrid w:val="0"/>
      <w:jc w:val="center"/>
    </w:pPr>
    <w:rPr>
      <w:rFonts w:ascii="Times New Roman" w:eastAsia="Times New Roman" w:hAnsi="Times New Roman"/>
      <w:sz w:val="28"/>
    </w:rPr>
  </w:style>
  <w:style w:type="paragraph" w:customStyle="1" w:styleId="FR2">
    <w:name w:val="FR2"/>
    <w:rsid w:val="00F218F5"/>
    <w:pPr>
      <w:widowControl w:val="0"/>
      <w:snapToGrid w:val="0"/>
      <w:spacing w:before="120"/>
      <w:jc w:val="center"/>
    </w:pPr>
    <w:rPr>
      <w:rFonts w:ascii="Times New Roman" w:eastAsia="Times New Roman" w:hAnsi="Times New Roman"/>
    </w:rPr>
  </w:style>
  <w:style w:type="paragraph" w:customStyle="1" w:styleId="FR3">
    <w:name w:val="FR3"/>
    <w:rsid w:val="00F218F5"/>
    <w:pPr>
      <w:widowControl w:val="0"/>
      <w:snapToGrid w:val="0"/>
      <w:spacing w:line="720" w:lineRule="auto"/>
      <w:ind w:left="120" w:right="1200"/>
    </w:pPr>
    <w:rPr>
      <w:rFonts w:ascii="Arial" w:eastAsia="Times New Roman" w:hAnsi="Arial"/>
      <w:sz w:val="16"/>
    </w:rPr>
  </w:style>
  <w:style w:type="numbering" w:customStyle="1" w:styleId="39">
    <w:name w:val="Нет списка3"/>
    <w:next w:val="a4"/>
    <w:uiPriority w:val="99"/>
    <w:semiHidden/>
    <w:unhideWhenUsed/>
    <w:rsid w:val="001B3475"/>
  </w:style>
  <w:style w:type="paragraph" w:customStyle="1" w:styleId="TableContents">
    <w:name w:val="Table Contents"/>
    <w:basedOn w:val="a1"/>
    <w:rsid w:val="001B347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46">
    <w:name w:val="Нет списка4"/>
    <w:next w:val="a4"/>
    <w:semiHidden/>
    <w:rsid w:val="000D374E"/>
  </w:style>
  <w:style w:type="table" w:customStyle="1" w:styleId="2f2">
    <w:name w:val="Сетка таблицы2"/>
    <w:basedOn w:val="a3"/>
    <w:next w:val="af8"/>
    <w:rsid w:val="000D374E"/>
    <w:pPr>
      <w:widowControl w:val="0"/>
      <w:spacing w:before="180" w:line="260" w:lineRule="auto"/>
      <w:ind w:firstLine="34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4"/>
    <w:uiPriority w:val="99"/>
    <w:semiHidden/>
    <w:unhideWhenUsed/>
    <w:rsid w:val="00A20628"/>
  </w:style>
  <w:style w:type="table" w:customStyle="1" w:styleId="3a">
    <w:name w:val="Сетка таблицы3"/>
    <w:basedOn w:val="a3"/>
    <w:next w:val="af8"/>
    <w:uiPriority w:val="59"/>
    <w:rsid w:val="00A2062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4"/>
    <w:semiHidden/>
    <w:rsid w:val="00051064"/>
  </w:style>
  <w:style w:type="table" w:customStyle="1" w:styleId="47">
    <w:name w:val="Сетка таблицы4"/>
    <w:basedOn w:val="a3"/>
    <w:next w:val="af8"/>
    <w:uiPriority w:val="59"/>
    <w:rsid w:val="00241F7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3"/>
    <w:next w:val="af8"/>
    <w:uiPriority w:val="59"/>
    <w:rsid w:val="006C135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4"/>
    <w:uiPriority w:val="99"/>
    <w:semiHidden/>
    <w:unhideWhenUsed/>
    <w:rsid w:val="000E23DB"/>
  </w:style>
  <w:style w:type="character" w:customStyle="1" w:styleId="WW8Num3z1">
    <w:name w:val="WW8Num3z1"/>
    <w:rsid w:val="000E23DB"/>
    <w:rPr>
      <w:rFonts w:ascii="OpenSymbol" w:hAnsi="OpenSymbol" w:cs="OpenSymbol"/>
    </w:rPr>
  </w:style>
  <w:style w:type="character" w:customStyle="1" w:styleId="WW8Num25z0">
    <w:name w:val="WW8Num25z0"/>
    <w:rsid w:val="000E23DB"/>
    <w:rPr>
      <w:rFonts w:ascii="Symbol" w:hAnsi="Symbol" w:cs="OpenSymbol"/>
    </w:rPr>
  </w:style>
  <w:style w:type="character" w:customStyle="1" w:styleId="WW-Absatz-Standardschriftart">
    <w:name w:val="WW-Absatz-Standardschriftart"/>
    <w:rsid w:val="000E23DB"/>
  </w:style>
  <w:style w:type="character" w:customStyle="1" w:styleId="WW-Absatz-Standardschriftart1">
    <w:name w:val="WW-Absatz-Standardschriftart1"/>
    <w:rsid w:val="000E23DB"/>
  </w:style>
  <w:style w:type="character" w:customStyle="1" w:styleId="WW-Absatz-Standardschriftart11">
    <w:name w:val="WW-Absatz-Standardschriftart11"/>
    <w:rsid w:val="000E23DB"/>
  </w:style>
  <w:style w:type="character" w:customStyle="1" w:styleId="WW-Absatz-Standardschriftart111">
    <w:name w:val="WW-Absatz-Standardschriftart111"/>
    <w:rsid w:val="000E23DB"/>
  </w:style>
  <w:style w:type="character" w:customStyle="1" w:styleId="WW-Absatz-Standardschriftart1111">
    <w:name w:val="WW-Absatz-Standardschriftart1111"/>
    <w:rsid w:val="000E23DB"/>
  </w:style>
  <w:style w:type="character" w:customStyle="1" w:styleId="WW-Absatz-Standardschriftart11111">
    <w:name w:val="WW-Absatz-Standardschriftart11111"/>
    <w:rsid w:val="000E23DB"/>
  </w:style>
  <w:style w:type="character" w:customStyle="1" w:styleId="WW-Absatz-Standardschriftart111111">
    <w:name w:val="WW-Absatz-Standardschriftart111111"/>
    <w:rsid w:val="000E23DB"/>
  </w:style>
  <w:style w:type="character" w:customStyle="1" w:styleId="WW-Absatz-Standardschriftart1111111">
    <w:name w:val="WW-Absatz-Standardschriftart1111111"/>
    <w:rsid w:val="000E23DB"/>
  </w:style>
  <w:style w:type="character" w:customStyle="1" w:styleId="WW-Absatz-Standardschriftart11111111">
    <w:name w:val="WW-Absatz-Standardschriftart11111111"/>
    <w:rsid w:val="000E23DB"/>
  </w:style>
  <w:style w:type="character" w:customStyle="1" w:styleId="WW-Absatz-Standardschriftart111111111">
    <w:name w:val="WW-Absatz-Standardschriftart111111111"/>
    <w:rsid w:val="000E23DB"/>
  </w:style>
  <w:style w:type="character" w:customStyle="1" w:styleId="WW-Absatz-Standardschriftart1111111111">
    <w:name w:val="WW-Absatz-Standardschriftart1111111111"/>
    <w:rsid w:val="000E23DB"/>
  </w:style>
  <w:style w:type="character" w:customStyle="1" w:styleId="WW-Absatz-Standardschriftart11111111111">
    <w:name w:val="WW-Absatz-Standardschriftart11111111111"/>
    <w:rsid w:val="000E23DB"/>
  </w:style>
  <w:style w:type="character" w:customStyle="1" w:styleId="WW-Absatz-Standardschriftart111111111111">
    <w:name w:val="WW-Absatz-Standardschriftart111111111111"/>
    <w:rsid w:val="000E23DB"/>
  </w:style>
  <w:style w:type="character" w:customStyle="1" w:styleId="WW-Absatz-Standardschriftart1111111111111">
    <w:name w:val="WW-Absatz-Standardschriftart1111111111111"/>
    <w:rsid w:val="000E23DB"/>
  </w:style>
  <w:style w:type="character" w:customStyle="1" w:styleId="WW-Absatz-Standardschriftart11111111111111">
    <w:name w:val="WW-Absatz-Standardschriftart11111111111111"/>
    <w:rsid w:val="000E23DB"/>
  </w:style>
  <w:style w:type="character" w:customStyle="1" w:styleId="affffffc">
    <w:name w:val="Символ нумерации"/>
    <w:rsid w:val="000E23DB"/>
  </w:style>
  <w:style w:type="character" w:customStyle="1" w:styleId="WW8Num2z1">
    <w:name w:val="WW8Num2z1"/>
    <w:rsid w:val="000E23DB"/>
    <w:rPr>
      <w:rFonts w:ascii="OpenSymbol" w:hAnsi="OpenSymbol" w:cs="OpenSymbol"/>
    </w:rPr>
  </w:style>
  <w:style w:type="paragraph" w:customStyle="1" w:styleId="1fe">
    <w:name w:val="Абзац списка1"/>
    <w:basedOn w:val="a1"/>
    <w:rsid w:val="000E23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fffffd">
    <w:name w:val="Абзац"/>
    <w:basedOn w:val="a1"/>
    <w:rsid w:val="000E23DB"/>
    <w:pPr>
      <w:widowControl w:val="0"/>
      <w:suppressAutoHyphens/>
      <w:spacing w:after="0" w:line="380" w:lineRule="exact"/>
      <w:ind w:firstLine="567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1">
    <w:name w:val="ConsPlusDocList1"/>
    <w:next w:val="a1"/>
    <w:rsid w:val="000E23D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customStyle="1" w:styleId="65">
    <w:name w:val="Сетка таблицы6"/>
    <w:basedOn w:val="a3"/>
    <w:next w:val="af8"/>
    <w:uiPriority w:val="59"/>
    <w:rsid w:val="000E23D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4"/>
    <w:semiHidden/>
    <w:rsid w:val="00683353"/>
  </w:style>
  <w:style w:type="character" w:customStyle="1" w:styleId="FontStyle22">
    <w:name w:val="Font Style22"/>
    <w:basedOn w:val="a2"/>
    <w:uiPriority w:val="99"/>
    <w:rsid w:val="00683353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2"/>
    <w:uiPriority w:val="99"/>
    <w:rsid w:val="00683353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33">
    <w:name w:val="Font Style33"/>
    <w:basedOn w:val="a2"/>
    <w:uiPriority w:val="99"/>
    <w:rsid w:val="00683353"/>
    <w:rPr>
      <w:rFonts w:ascii="Times New Roman" w:hAnsi="Times New Roman" w:cs="Times New Roman"/>
      <w:sz w:val="18"/>
      <w:szCs w:val="18"/>
    </w:rPr>
  </w:style>
  <w:style w:type="table" w:customStyle="1" w:styleId="74">
    <w:name w:val="Сетка таблицы7"/>
    <w:basedOn w:val="a3"/>
    <w:next w:val="af8"/>
    <w:rsid w:val="006833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rsid w:val="00254444"/>
  </w:style>
  <w:style w:type="table" w:customStyle="1" w:styleId="85">
    <w:name w:val="Сетка таблицы8"/>
    <w:basedOn w:val="a3"/>
    <w:next w:val="af8"/>
    <w:rsid w:val="002544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semiHidden/>
    <w:unhideWhenUsed/>
    <w:rsid w:val="00870FC3"/>
  </w:style>
  <w:style w:type="paragraph" w:customStyle="1" w:styleId="affffffe">
    <w:name w:val="Основное меню"/>
    <w:basedOn w:val="a1"/>
    <w:next w:val="a1"/>
    <w:rsid w:val="00870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fff">
    <w:name w:val="Информация о версии"/>
    <w:basedOn w:val="affff8"/>
    <w:next w:val="a1"/>
    <w:rsid w:val="00870FC3"/>
    <w:rPr>
      <w:color w:val="000080"/>
      <w:sz w:val="20"/>
      <w:szCs w:val="20"/>
    </w:rPr>
  </w:style>
  <w:style w:type="numbering" w:customStyle="1" w:styleId="112">
    <w:name w:val="Нет списка11"/>
    <w:next w:val="a4"/>
    <w:uiPriority w:val="99"/>
    <w:semiHidden/>
    <w:unhideWhenUsed/>
    <w:rsid w:val="00C932D7"/>
  </w:style>
  <w:style w:type="numbering" w:customStyle="1" w:styleId="120">
    <w:name w:val="Нет списка12"/>
    <w:next w:val="a4"/>
    <w:semiHidden/>
    <w:unhideWhenUsed/>
    <w:rsid w:val="00BF7697"/>
  </w:style>
  <w:style w:type="character" w:customStyle="1" w:styleId="FontStyle19">
    <w:name w:val="Font Style19"/>
    <w:basedOn w:val="a2"/>
    <w:uiPriority w:val="99"/>
    <w:rsid w:val="00BF7697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">
    <w:name w:val="Font Style21"/>
    <w:basedOn w:val="a2"/>
    <w:uiPriority w:val="99"/>
    <w:rsid w:val="00BF7697"/>
    <w:rPr>
      <w:rFonts w:ascii="Times New Roman" w:hAnsi="Times New Roman" w:cs="Times New Roman"/>
      <w:spacing w:val="20"/>
      <w:sz w:val="22"/>
      <w:szCs w:val="22"/>
    </w:rPr>
  </w:style>
  <w:style w:type="numbering" w:customStyle="1" w:styleId="130">
    <w:name w:val="Нет списка13"/>
    <w:next w:val="a4"/>
    <w:semiHidden/>
    <w:unhideWhenUsed/>
    <w:rsid w:val="00876546"/>
  </w:style>
  <w:style w:type="paragraph" w:customStyle="1" w:styleId="Pro-TabHead">
    <w:name w:val="Pro-Tab Head"/>
    <w:basedOn w:val="Pro-Tab"/>
    <w:link w:val="Pro-TabHead0"/>
    <w:semiHidden/>
    <w:rsid w:val="00876546"/>
    <w:pPr>
      <w:spacing w:before="0" w:after="200" w:line="276" w:lineRule="auto"/>
      <w:contextualSpacing w:val="0"/>
    </w:pPr>
    <w:rPr>
      <w:rFonts w:ascii="Calibri" w:hAnsi="Calibri"/>
      <w:sz w:val="22"/>
      <w:szCs w:val="22"/>
      <w:lang w:eastAsia="en-US"/>
    </w:rPr>
  </w:style>
  <w:style w:type="character" w:styleId="afffffff0">
    <w:name w:val="annotation reference"/>
    <w:basedOn w:val="a2"/>
    <w:semiHidden/>
    <w:rsid w:val="00876546"/>
    <w:rPr>
      <w:sz w:val="16"/>
    </w:rPr>
  </w:style>
  <w:style w:type="paragraph" w:customStyle="1" w:styleId="afffffff1">
    <w:name w:val="Иллюстрация"/>
    <w:semiHidden/>
    <w:rsid w:val="00876546"/>
    <w:pPr>
      <w:keepNext/>
      <w:keepLines/>
      <w:spacing w:before="240" w:after="120"/>
      <w:contextualSpacing/>
    </w:pPr>
    <w:rPr>
      <w:rFonts w:ascii="Tahoma" w:eastAsia="Times New Roman" w:hAnsi="Tahoma" w:cs="Arial"/>
      <w:b/>
      <w:bCs/>
      <w:color w:val="515024"/>
      <w:szCs w:val="26"/>
    </w:rPr>
  </w:style>
  <w:style w:type="table" w:customStyle="1" w:styleId="94">
    <w:name w:val="Сетка таблицы9"/>
    <w:basedOn w:val="a3"/>
    <w:next w:val="af8"/>
    <w:rsid w:val="008765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2">
    <w:name w:val="Ссылка"/>
    <w:semiHidden/>
    <w:rsid w:val="00876546"/>
    <w:rPr>
      <w:i/>
    </w:rPr>
  </w:style>
  <w:style w:type="character" w:customStyle="1" w:styleId="Pro-Tab0">
    <w:name w:val="Pro-Tab Знак Знак"/>
    <w:link w:val="Pro-Tab"/>
    <w:locked/>
    <w:rsid w:val="00876546"/>
    <w:rPr>
      <w:rFonts w:ascii="Tahoma" w:hAnsi="Tahoma"/>
      <w:sz w:val="24"/>
    </w:rPr>
  </w:style>
  <w:style w:type="paragraph" w:styleId="afffffff3">
    <w:name w:val="Message Header"/>
    <w:basedOn w:val="a1"/>
    <w:link w:val="afffffff4"/>
    <w:semiHidden/>
    <w:rsid w:val="008765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f4">
    <w:name w:val="Шапка Знак"/>
    <w:basedOn w:val="a2"/>
    <w:link w:val="afffffff3"/>
    <w:semiHidden/>
    <w:rsid w:val="0087654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HTML1">
    <w:name w:val="HTML Address"/>
    <w:basedOn w:val="a1"/>
    <w:link w:val="HTML2"/>
    <w:semiHidden/>
    <w:rsid w:val="0087654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semiHidden/>
    <w:rsid w:val="00876546"/>
    <w:rPr>
      <w:rFonts w:ascii="Times New Roman" w:eastAsia="Times New Roman" w:hAnsi="Times New Roman"/>
      <w:i/>
      <w:iCs/>
      <w:sz w:val="24"/>
      <w:szCs w:val="24"/>
    </w:rPr>
  </w:style>
  <w:style w:type="paragraph" w:styleId="afffffff5">
    <w:name w:val="envelope address"/>
    <w:basedOn w:val="a1"/>
    <w:semiHidden/>
    <w:rsid w:val="008765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3">
    <w:name w:val="HTML Acronym"/>
    <w:basedOn w:val="a2"/>
    <w:semiHidden/>
    <w:rsid w:val="00876546"/>
    <w:rPr>
      <w:rFonts w:cs="Times New Roman"/>
    </w:rPr>
  </w:style>
  <w:style w:type="table" w:styleId="-1">
    <w:name w:val="Table Web 1"/>
    <w:basedOn w:val="a3"/>
    <w:semiHidden/>
    <w:rsid w:val="00876546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876546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876546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6">
    <w:name w:val="Date"/>
    <w:basedOn w:val="a1"/>
    <w:next w:val="a1"/>
    <w:link w:val="afffffff7"/>
    <w:semiHidden/>
    <w:rsid w:val="008765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7">
    <w:name w:val="Дата Знак"/>
    <w:basedOn w:val="a2"/>
    <w:link w:val="afffffff6"/>
    <w:semiHidden/>
    <w:rsid w:val="00876546"/>
    <w:rPr>
      <w:rFonts w:ascii="Times New Roman" w:eastAsia="Times New Roman" w:hAnsi="Times New Roman"/>
      <w:sz w:val="24"/>
      <w:szCs w:val="24"/>
    </w:rPr>
  </w:style>
  <w:style w:type="paragraph" w:styleId="afffffff8">
    <w:name w:val="Note Heading"/>
    <w:basedOn w:val="a1"/>
    <w:next w:val="a1"/>
    <w:link w:val="afffffff9"/>
    <w:semiHidden/>
    <w:rsid w:val="008765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9">
    <w:name w:val="Заголовок записки Знак"/>
    <w:basedOn w:val="a2"/>
    <w:link w:val="afffffff8"/>
    <w:semiHidden/>
    <w:rsid w:val="00876546"/>
    <w:rPr>
      <w:rFonts w:ascii="Times New Roman" w:eastAsia="Times New Roman" w:hAnsi="Times New Roman"/>
      <w:sz w:val="24"/>
      <w:szCs w:val="24"/>
    </w:rPr>
  </w:style>
  <w:style w:type="table" w:styleId="afffffffa">
    <w:name w:val="Table Elegant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Subtle 1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semiHidden/>
    <w:rsid w:val="00876546"/>
    <w:rPr>
      <w:rFonts w:ascii="Courier New" w:hAnsi="Courier New"/>
      <w:sz w:val="20"/>
    </w:rPr>
  </w:style>
  <w:style w:type="table" w:styleId="1ff0">
    <w:name w:val="Table Classic 1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semiHidden/>
    <w:rsid w:val="00876546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semiHidden/>
    <w:rsid w:val="00876546"/>
    <w:rPr>
      <w:rFonts w:ascii="Courier New" w:hAnsi="Courier New"/>
      <w:sz w:val="20"/>
    </w:rPr>
  </w:style>
  <w:style w:type="paragraph" w:styleId="afffffffb">
    <w:name w:val="Body Text First Indent"/>
    <w:basedOn w:val="ad"/>
    <w:link w:val="afffffffc"/>
    <w:semiHidden/>
    <w:rsid w:val="00876546"/>
    <w:pPr>
      <w:spacing w:after="120"/>
      <w:ind w:firstLine="210"/>
      <w:jc w:val="left"/>
    </w:pPr>
    <w:rPr>
      <w:sz w:val="24"/>
    </w:rPr>
  </w:style>
  <w:style w:type="character" w:customStyle="1" w:styleId="afffffffc">
    <w:name w:val="Красная строка Знак"/>
    <w:basedOn w:val="ae"/>
    <w:link w:val="afffffffb"/>
    <w:semiHidden/>
    <w:rsid w:val="00876546"/>
    <w:rPr>
      <w:sz w:val="24"/>
    </w:rPr>
  </w:style>
  <w:style w:type="paragraph" w:styleId="2f5">
    <w:name w:val="Body Text First Indent 2"/>
    <w:basedOn w:val="aff1"/>
    <w:link w:val="2f6"/>
    <w:semiHidden/>
    <w:rsid w:val="008765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6">
    <w:name w:val="Красная строка 2 Знак"/>
    <w:basedOn w:val="aff2"/>
    <w:link w:val="2f5"/>
    <w:semiHidden/>
    <w:rsid w:val="00876546"/>
    <w:rPr>
      <w:rFonts w:ascii="Times New Roman" w:eastAsia="Times New Roman" w:hAnsi="Times New Roman"/>
      <w:sz w:val="24"/>
      <w:szCs w:val="24"/>
    </w:rPr>
  </w:style>
  <w:style w:type="paragraph" w:styleId="a0">
    <w:name w:val="List Bullet"/>
    <w:basedOn w:val="a1"/>
    <w:semiHidden/>
    <w:rsid w:val="00876546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1"/>
    <w:semiHidden/>
    <w:rsid w:val="00876546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List Bullet 3"/>
    <w:basedOn w:val="a1"/>
    <w:semiHidden/>
    <w:rsid w:val="00876546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0">
    <w:name w:val="List Bullet 4"/>
    <w:basedOn w:val="a1"/>
    <w:semiHidden/>
    <w:rsid w:val="00876546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List Bullet 5"/>
    <w:basedOn w:val="a1"/>
    <w:semiHidden/>
    <w:rsid w:val="00876546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Number 2"/>
    <w:basedOn w:val="a1"/>
    <w:semiHidden/>
    <w:rsid w:val="00876546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Number 3"/>
    <w:basedOn w:val="a1"/>
    <w:semiHidden/>
    <w:rsid w:val="00876546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List Number 4"/>
    <w:basedOn w:val="a1"/>
    <w:semiHidden/>
    <w:rsid w:val="00876546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List Number 5"/>
    <w:basedOn w:val="a1"/>
    <w:semiHidden/>
    <w:rsid w:val="00876546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6">
    <w:name w:val="HTML Sample"/>
    <w:basedOn w:val="a2"/>
    <w:semiHidden/>
    <w:rsid w:val="00876546"/>
    <w:rPr>
      <w:rFonts w:ascii="Courier New" w:hAnsi="Courier New"/>
    </w:rPr>
  </w:style>
  <w:style w:type="paragraph" w:styleId="2f7">
    <w:name w:val="envelope return"/>
    <w:basedOn w:val="a1"/>
    <w:semiHidden/>
    <w:rsid w:val="008765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ff1">
    <w:name w:val="Table 3D effects 1"/>
    <w:basedOn w:val="a3"/>
    <w:semiHidden/>
    <w:rsid w:val="00876546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semiHidden/>
    <w:rsid w:val="00876546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d">
    <w:name w:val="Normal Indent"/>
    <w:basedOn w:val="a1"/>
    <w:semiHidden/>
    <w:rsid w:val="0087654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7">
    <w:name w:val="HTML Definition"/>
    <w:basedOn w:val="a2"/>
    <w:semiHidden/>
    <w:rsid w:val="00876546"/>
    <w:rPr>
      <w:i/>
    </w:rPr>
  </w:style>
  <w:style w:type="character" w:styleId="HTML8">
    <w:name w:val="HTML Variable"/>
    <w:basedOn w:val="a2"/>
    <w:semiHidden/>
    <w:rsid w:val="00876546"/>
    <w:rPr>
      <w:i/>
    </w:rPr>
  </w:style>
  <w:style w:type="character" w:styleId="HTML9">
    <w:name w:val="HTML Typewriter"/>
    <w:basedOn w:val="a2"/>
    <w:semiHidden/>
    <w:rsid w:val="00876546"/>
    <w:rPr>
      <w:rFonts w:ascii="Courier New" w:hAnsi="Courier New"/>
      <w:sz w:val="20"/>
    </w:rPr>
  </w:style>
  <w:style w:type="paragraph" w:styleId="afffffffe">
    <w:name w:val="Signature"/>
    <w:basedOn w:val="a1"/>
    <w:link w:val="affffffff"/>
    <w:semiHidden/>
    <w:rsid w:val="00876546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">
    <w:name w:val="Подпись Знак"/>
    <w:basedOn w:val="a2"/>
    <w:link w:val="afffffffe"/>
    <w:semiHidden/>
    <w:rsid w:val="00876546"/>
    <w:rPr>
      <w:rFonts w:ascii="Times New Roman" w:eastAsia="Times New Roman" w:hAnsi="Times New Roman"/>
      <w:sz w:val="24"/>
      <w:szCs w:val="24"/>
    </w:rPr>
  </w:style>
  <w:style w:type="paragraph" w:styleId="affffffff0">
    <w:name w:val="Salutation"/>
    <w:basedOn w:val="a1"/>
    <w:next w:val="a1"/>
    <w:link w:val="affffffff1"/>
    <w:semiHidden/>
    <w:rsid w:val="008765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1">
    <w:name w:val="Приветствие Знак"/>
    <w:basedOn w:val="a2"/>
    <w:link w:val="affffffff0"/>
    <w:semiHidden/>
    <w:rsid w:val="00876546"/>
    <w:rPr>
      <w:rFonts w:ascii="Times New Roman" w:eastAsia="Times New Roman" w:hAnsi="Times New Roman"/>
      <w:sz w:val="24"/>
      <w:szCs w:val="24"/>
    </w:rPr>
  </w:style>
  <w:style w:type="paragraph" w:styleId="affffffff2">
    <w:name w:val="List Continue"/>
    <w:basedOn w:val="a1"/>
    <w:semiHidden/>
    <w:rsid w:val="008765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9">
    <w:name w:val="List Continue 2"/>
    <w:basedOn w:val="a1"/>
    <w:semiHidden/>
    <w:rsid w:val="00876546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d">
    <w:name w:val="List Continue 3"/>
    <w:basedOn w:val="a1"/>
    <w:semiHidden/>
    <w:rsid w:val="00876546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9">
    <w:name w:val="List Continue 4"/>
    <w:basedOn w:val="a1"/>
    <w:semiHidden/>
    <w:rsid w:val="00876546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7">
    <w:name w:val="List Continue 5"/>
    <w:basedOn w:val="a1"/>
    <w:semiHidden/>
    <w:rsid w:val="00876546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ru-RU"/>
    </w:rPr>
  </w:style>
  <w:style w:type="table" w:styleId="1ff2">
    <w:name w:val="Table Simple 1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semiHidden/>
    <w:rsid w:val="00876546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3">
    <w:name w:val="Closing"/>
    <w:basedOn w:val="a1"/>
    <w:link w:val="affffffff4"/>
    <w:semiHidden/>
    <w:rsid w:val="00876546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4">
    <w:name w:val="Прощание Знак"/>
    <w:basedOn w:val="a2"/>
    <w:link w:val="affffffff3"/>
    <w:semiHidden/>
    <w:rsid w:val="00876546"/>
    <w:rPr>
      <w:rFonts w:ascii="Times New Roman" w:eastAsia="Times New Roman" w:hAnsi="Times New Roman"/>
      <w:sz w:val="24"/>
      <w:szCs w:val="24"/>
    </w:rPr>
  </w:style>
  <w:style w:type="table" w:customStyle="1" w:styleId="113">
    <w:name w:val="Сетка таблицы 11"/>
    <w:basedOn w:val="a3"/>
    <w:next w:val="1f8"/>
    <w:rsid w:val="0087654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876546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5">
    <w:name w:val="Table Contemporary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c">
    <w:name w:val="List 2"/>
    <w:basedOn w:val="a1"/>
    <w:semiHidden/>
    <w:rsid w:val="0087654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f0">
    <w:name w:val="List 3"/>
    <w:basedOn w:val="a1"/>
    <w:semiHidden/>
    <w:rsid w:val="0087654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b">
    <w:name w:val="List 4"/>
    <w:basedOn w:val="a1"/>
    <w:semiHidden/>
    <w:rsid w:val="0087654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9">
    <w:name w:val="List 5"/>
    <w:basedOn w:val="a1"/>
    <w:semiHidden/>
    <w:rsid w:val="00876546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ffffff6">
    <w:name w:val="Table Professional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3"/>
    <w:semiHidden/>
    <w:rsid w:val="00876546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3"/>
    <w:semiHidden/>
    <w:rsid w:val="00876546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semiHidden/>
    <w:rsid w:val="00876546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3"/>
    <w:semiHidden/>
    <w:rsid w:val="00876546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a">
    <w:name w:val="Table Columns 5"/>
    <w:basedOn w:val="a3"/>
    <w:semiHidden/>
    <w:rsid w:val="00876546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876546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876546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7">
    <w:name w:val="Table Theme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Colorful 1"/>
    <w:basedOn w:val="a3"/>
    <w:semiHidden/>
    <w:rsid w:val="00876546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Colorful 2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3"/>
    <w:semiHidden/>
    <w:rsid w:val="00876546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2"/>
    <w:semiHidden/>
    <w:rsid w:val="00876546"/>
    <w:rPr>
      <w:i/>
    </w:rPr>
  </w:style>
  <w:style w:type="paragraph" w:styleId="affffffff8">
    <w:name w:val="E-mail Signature"/>
    <w:basedOn w:val="a1"/>
    <w:link w:val="affffffff9"/>
    <w:semiHidden/>
    <w:rsid w:val="008765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9">
    <w:name w:val="Электронная подпись Знак"/>
    <w:basedOn w:val="a2"/>
    <w:link w:val="affffffff8"/>
    <w:semiHidden/>
    <w:rsid w:val="00876546"/>
    <w:rPr>
      <w:rFonts w:ascii="Times New Roman" w:eastAsia="Times New Roman" w:hAnsi="Times New Roman"/>
      <w:sz w:val="24"/>
      <w:szCs w:val="24"/>
    </w:rPr>
  </w:style>
  <w:style w:type="character" w:customStyle="1" w:styleId="Pro-TabHead0">
    <w:name w:val="Pro-Tab Head Знак"/>
    <w:link w:val="Pro-TabHead"/>
    <w:locked/>
    <w:rsid w:val="00876546"/>
    <w:rPr>
      <w:sz w:val="22"/>
      <w:szCs w:val="22"/>
      <w:lang w:eastAsia="en-US"/>
    </w:rPr>
  </w:style>
  <w:style w:type="paragraph" w:customStyle="1" w:styleId="Pro-Gramma">
    <w:name w:val="Pro-Gramma"/>
    <w:basedOn w:val="a1"/>
    <w:link w:val="Pro-Gramma0"/>
    <w:qFormat/>
    <w:rsid w:val="00876546"/>
    <w:pPr>
      <w:spacing w:before="120" w:after="0" w:line="288" w:lineRule="auto"/>
      <w:ind w:left="1134"/>
      <w:jc w:val="both"/>
    </w:pPr>
    <w:rPr>
      <w:rFonts w:ascii="Georgia" w:eastAsia="Times New Roman" w:hAnsi="Georgia"/>
      <w:sz w:val="24"/>
      <w:szCs w:val="20"/>
      <w:lang/>
    </w:rPr>
  </w:style>
  <w:style w:type="paragraph" w:customStyle="1" w:styleId="Pro-Tab">
    <w:name w:val="Pro-Tab"/>
    <w:basedOn w:val="Pro-Gramma"/>
    <w:link w:val="Pro-Tab0"/>
    <w:rsid w:val="00876546"/>
    <w:pPr>
      <w:spacing w:before="40" w:after="40" w:line="240" w:lineRule="auto"/>
      <w:ind w:left="0"/>
      <w:contextualSpacing/>
      <w:jc w:val="left"/>
    </w:pPr>
    <w:rPr>
      <w:rFonts w:ascii="Tahoma" w:eastAsia="Calibri" w:hAnsi="Tahoma"/>
    </w:rPr>
  </w:style>
  <w:style w:type="character" w:customStyle="1" w:styleId="Pro-">
    <w:name w:val="Pro-Ссылка"/>
    <w:rsid w:val="00876546"/>
    <w:rPr>
      <w:i/>
      <w:color w:val="808080"/>
      <w:u w:val="none"/>
    </w:rPr>
  </w:style>
  <w:style w:type="paragraph" w:customStyle="1" w:styleId="Bottom">
    <w:name w:val="Bottom"/>
    <w:basedOn w:val="af2"/>
    <w:rsid w:val="00876546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eastAsia="Times New Roman" w:hAnsi="Verdana"/>
      <w:color w:val="C41C16"/>
      <w:sz w:val="16"/>
      <w:szCs w:val="24"/>
      <w:lang w:eastAsia="ru-RU"/>
    </w:rPr>
  </w:style>
  <w:style w:type="paragraph" w:customStyle="1" w:styleId="Pro-List2">
    <w:name w:val="Pro-List #2"/>
    <w:basedOn w:val="Pro-List1"/>
    <w:rsid w:val="00876546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876546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876546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List1">
    <w:name w:val="Pro-List #1"/>
    <w:basedOn w:val="Pro-Gramma"/>
    <w:link w:val="Pro-List10"/>
    <w:rsid w:val="00876546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locked/>
    <w:rsid w:val="00876546"/>
    <w:rPr>
      <w:rFonts w:ascii="Georgia" w:eastAsia="Times New Roman" w:hAnsi="Georgia"/>
      <w:sz w:val="24"/>
    </w:rPr>
  </w:style>
  <w:style w:type="character" w:customStyle="1" w:styleId="Pro-List10">
    <w:name w:val="Pro-List #1 Знак Знак"/>
    <w:link w:val="Pro-List1"/>
    <w:locked/>
    <w:rsid w:val="00876546"/>
    <w:rPr>
      <w:rFonts w:ascii="Georgia" w:eastAsia="Times New Roman" w:hAnsi="Georgia"/>
      <w:sz w:val="24"/>
    </w:rPr>
  </w:style>
  <w:style w:type="character" w:customStyle="1" w:styleId="Pro-Marka">
    <w:name w:val="Pro-Marka"/>
    <w:rsid w:val="00876546"/>
    <w:rPr>
      <w:b/>
      <w:color w:val="C41C16"/>
    </w:rPr>
  </w:style>
  <w:style w:type="paragraph" w:customStyle="1" w:styleId="Pro-List-1">
    <w:name w:val="Pro-List -1"/>
    <w:basedOn w:val="Pro-List1"/>
    <w:rsid w:val="00876546"/>
    <w:pPr>
      <w:tabs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876546"/>
    <w:pPr>
      <w:numPr>
        <w:numId w:val="16"/>
      </w:numPr>
      <w:tabs>
        <w:tab w:val="clear" w:pos="2040"/>
        <w:tab w:val="clear" w:pos="2880"/>
        <w:tab w:val="num" w:pos="926"/>
      </w:tabs>
      <w:spacing w:before="60"/>
      <w:ind w:left="450" w:hanging="450"/>
    </w:pPr>
  </w:style>
  <w:style w:type="table" w:customStyle="1" w:styleId="Pro-Table">
    <w:name w:val="Pro-Table"/>
    <w:rsid w:val="00876546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NPA-Comment">
    <w:name w:val="NPA-Comment"/>
    <w:basedOn w:val="Pro-Gramma"/>
    <w:rsid w:val="00876546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fa">
    <w:name w:val="Мой стиль"/>
    <w:basedOn w:val="a1"/>
    <w:link w:val="affffffffb"/>
    <w:rsid w:val="00876546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/>
    </w:rPr>
  </w:style>
  <w:style w:type="character" w:customStyle="1" w:styleId="affffffffb">
    <w:name w:val="Мой стиль Знак"/>
    <w:link w:val="affffffffa"/>
    <w:locked/>
    <w:rsid w:val="00876546"/>
    <w:rPr>
      <w:rFonts w:ascii="Georgia" w:eastAsia="Times New Roman" w:hAnsi="Georgia"/>
      <w:sz w:val="22"/>
    </w:rPr>
  </w:style>
  <w:style w:type="paragraph" w:customStyle="1" w:styleId="affffffffc">
    <w:name w:val="Номер"/>
    <w:basedOn w:val="a1"/>
    <w:rsid w:val="00876546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fffd">
    <w:name w:val="Основной шрифт абзаца Знак"/>
    <w:aliases w:val="Знак3 Знак"/>
    <w:basedOn w:val="a1"/>
    <w:rsid w:val="008765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e">
    <w:name w:val="Нумерованный абзац"/>
    <w:rsid w:val="0087654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Point">
    <w:name w:val="Point Знак"/>
    <w:basedOn w:val="a1"/>
    <w:link w:val="Point0"/>
    <w:rsid w:val="00876546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Point0">
    <w:name w:val="Point Знак Знак"/>
    <w:link w:val="Point"/>
    <w:locked/>
    <w:rsid w:val="00876546"/>
    <w:rPr>
      <w:rFonts w:ascii="Times New Roman" w:eastAsia="Times New Roman" w:hAnsi="Times New Roman"/>
      <w:sz w:val="24"/>
    </w:rPr>
  </w:style>
  <w:style w:type="paragraph" w:customStyle="1" w:styleId="1ff5">
    <w:name w:val="Рецензия1"/>
    <w:hidden/>
    <w:semiHidden/>
    <w:rsid w:val="00876546"/>
    <w:rPr>
      <w:rFonts w:ascii="Times New Roman" w:eastAsia="Times New Roman" w:hAnsi="Times New Roman"/>
      <w:sz w:val="24"/>
      <w:szCs w:val="24"/>
    </w:rPr>
  </w:style>
  <w:style w:type="numbering" w:customStyle="1" w:styleId="ArticleSection">
    <w:name w:val="Article / Section"/>
    <w:rsid w:val="00876546"/>
    <w:pPr>
      <w:numPr>
        <w:numId w:val="15"/>
      </w:numPr>
    </w:pPr>
  </w:style>
  <w:style w:type="numbering" w:styleId="111111">
    <w:name w:val="Outline List 2"/>
    <w:basedOn w:val="a4"/>
    <w:rsid w:val="00876546"/>
    <w:pPr>
      <w:numPr>
        <w:numId w:val="4"/>
      </w:numPr>
    </w:pPr>
  </w:style>
  <w:style w:type="numbering" w:styleId="1ai">
    <w:name w:val="Outline List 1"/>
    <w:basedOn w:val="a4"/>
    <w:rsid w:val="00876546"/>
    <w:pPr>
      <w:numPr>
        <w:numId w:val="5"/>
      </w:numPr>
    </w:pPr>
  </w:style>
  <w:style w:type="numbering" w:customStyle="1" w:styleId="140">
    <w:name w:val="Нет списка14"/>
    <w:next w:val="a4"/>
    <w:semiHidden/>
    <w:rsid w:val="00BA760D"/>
  </w:style>
  <w:style w:type="table" w:customStyle="1" w:styleId="103">
    <w:name w:val="Сетка таблицы10"/>
    <w:basedOn w:val="a3"/>
    <w:next w:val="af8"/>
    <w:semiHidden/>
    <w:rsid w:val="00BA76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3"/>
    <w:next w:val="1f8"/>
    <w:semiHidden/>
    <w:rsid w:val="00BA760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">
    <w:name w:val="Article / Section1"/>
    <w:rsid w:val="00BA760D"/>
    <w:pPr>
      <w:numPr>
        <w:numId w:val="3"/>
      </w:numPr>
    </w:pPr>
  </w:style>
  <w:style w:type="numbering" w:customStyle="1" w:styleId="1111111">
    <w:name w:val="1 / 1.1 / 1.1.11"/>
    <w:basedOn w:val="a4"/>
    <w:next w:val="111111"/>
    <w:rsid w:val="00BA760D"/>
    <w:pPr>
      <w:numPr>
        <w:numId w:val="1"/>
      </w:numPr>
    </w:pPr>
  </w:style>
  <w:style w:type="numbering" w:customStyle="1" w:styleId="1ai1">
    <w:name w:val="1 / a / i1"/>
    <w:basedOn w:val="a4"/>
    <w:next w:val="1ai"/>
    <w:rsid w:val="00BA760D"/>
    <w:pPr>
      <w:numPr>
        <w:numId w:val="2"/>
      </w:numPr>
    </w:pPr>
  </w:style>
  <w:style w:type="numbering" w:customStyle="1" w:styleId="150">
    <w:name w:val="Нет списка15"/>
    <w:next w:val="a4"/>
    <w:uiPriority w:val="99"/>
    <w:semiHidden/>
    <w:unhideWhenUsed/>
    <w:rsid w:val="00DB338B"/>
  </w:style>
  <w:style w:type="numbering" w:customStyle="1" w:styleId="160">
    <w:name w:val="Нет списка16"/>
    <w:next w:val="a4"/>
    <w:uiPriority w:val="99"/>
    <w:semiHidden/>
    <w:unhideWhenUsed/>
    <w:rsid w:val="00E35D1B"/>
  </w:style>
  <w:style w:type="numbering" w:customStyle="1" w:styleId="172">
    <w:name w:val="Нет списка17"/>
    <w:next w:val="a4"/>
    <w:uiPriority w:val="99"/>
    <w:semiHidden/>
    <w:unhideWhenUsed/>
    <w:rsid w:val="003309B8"/>
  </w:style>
  <w:style w:type="numbering" w:customStyle="1" w:styleId="180">
    <w:name w:val="Нет списка18"/>
    <w:next w:val="a4"/>
    <w:uiPriority w:val="99"/>
    <w:semiHidden/>
    <w:rsid w:val="00AE3DE8"/>
  </w:style>
  <w:style w:type="table" w:customStyle="1" w:styleId="114">
    <w:name w:val="Сетка таблицы11"/>
    <w:basedOn w:val="a3"/>
    <w:next w:val="af8"/>
    <w:rsid w:val="00AE3D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4"/>
    <w:uiPriority w:val="99"/>
    <w:semiHidden/>
    <w:unhideWhenUsed/>
    <w:rsid w:val="00AE3DE8"/>
  </w:style>
  <w:style w:type="numbering" w:customStyle="1" w:styleId="200">
    <w:name w:val="Нет списка20"/>
    <w:next w:val="a4"/>
    <w:semiHidden/>
    <w:rsid w:val="00981D2A"/>
  </w:style>
  <w:style w:type="numbering" w:customStyle="1" w:styleId="212">
    <w:name w:val="Нет списка21"/>
    <w:next w:val="a4"/>
    <w:uiPriority w:val="99"/>
    <w:semiHidden/>
    <w:unhideWhenUsed/>
    <w:rsid w:val="000B52DC"/>
  </w:style>
  <w:style w:type="numbering" w:customStyle="1" w:styleId="222">
    <w:name w:val="Нет списка22"/>
    <w:next w:val="a4"/>
    <w:uiPriority w:val="99"/>
    <w:semiHidden/>
    <w:unhideWhenUsed/>
    <w:rsid w:val="003C0598"/>
  </w:style>
  <w:style w:type="numbering" w:customStyle="1" w:styleId="230">
    <w:name w:val="Нет списка23"/>
    <w:next w:val="a4"/>
    <w:semiHidden/>
    <w:rsid w:val="00F55608"/>
  </w:style>
  <w:style w:type="character" w:customStyle="1" w:styleId="text11">
    <w:name w:val="text11"/>
    <w:rsid w:val="00F55608"/>
    <w:rPr>
      <w:rFonts w:ascii="Arial CYR" w:hAnsi="Arial CYR" w:cs="Arial CYR" w:hint="default"/>
      <w:color w:val="000000"/>
      <w:sz w:val="18"/>
      <w:szCs w:val="18"/>
    </w:rPr>
  </w:style>
  <w:style w:type="paragraph" w:customStyle="1" w:styleId="1ff6">
    <w:name w:val="Без интервала1"/>
    <w:rsid w:val="00F5560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ff">
    <w:name w:val="Quote"/>
    <w:basedOn w:val="a1"/>
    <w:next w:val="a1"/>
    <w:link w:val="2ff0"/>
    <w:uiPriority w:val="29"/>
    <w:qFormat/>
    <w:rsid w:val="00F55608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ff0">
    <w:name w:val="Цитата 2 Знак"/>
    <w:basedOn w:val="a2"/>
    <w:link w:val="2ff"/>
    <w:uiPriority w:val="29"/>
    <w:rsid w:val="00F55608"/>
    <w:rPr>
      <w:rFonts w:eastAsia="Times New Roman"/>
      <w:i/>
      <w:sz w:val="24"/>
      <w:szCs w:val="24"/>
      <w:lang w:val="en-US" w:eastAsia="en-US" w:bidi="en-US"/>
    </w:rPr>
  </w:style>
  <w:style w:type="paragraph" w:styleId="afffffffff">
    <w:name w:val="Intense Quote"/>
    <w:basedOn w:val="a1"/>
    <w:next w:val="a1"/>
    <w:link w:val="afffffffff0"/>
    <w:uiPriority w:val="30"/>
    <w:qFormat/>
    <w:rsid w:val="00F55608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ffffffff0">
    <w:name w:val="Выделенная цитата Знак"/>
    <w:basedOn w:val="a2"/>
    <w:link w:val="afffffffff"/>
    <w:uiPriority w:val="30"/>
    <w:rsid w:val="00F55608"/>
    <w:rPr>
      <w:rFonts w:eastAsia="Times New Roman"/>
      <w:b/>
      <w:i/>
      <w:sz w:val="24"/>
      <w:szCs w:val="22"/>
      <w:lang w:val="en-US" w:eastAsia="en-US" w:bidi="en-US"/>
    </w:rPr>
  </w:style>
  <w:style w:type="character" w:styleId="afffffffff1">
    <w:name w:val="Subtle Emphasis"/>
    <w:uiPriority w:val="19"/>
    <w:qFormat/>
    <w:rsid w:val="00F55608"/>
    <w:rPr>
      <w:i/>
      <w:color w:val="5A5A5A"/>
    </w:rPr>
  </w:style>
  <w:style w:type="character" w:styleId="afffffffff2">
    <w:name w:val="Intense Emphasis"/>
    <w:basedOn w:val="a2"/>
    <w:uiPriority w:val="21"/>
    <w:qFormat/>
    <w:rsid w:val="00F55608"/>
    <w:rPr>
      <w:b/>
      <w:i/>
      <w:sz w:val="24"/>
      <w:szCs w:val="24"/>
      <w:u w:val="single"/>
    </w:rPr>
  </w:style>
  <w:style w:type="character" w:styleId="afffffffff3">
    <w:name w:val="Subtle Reference"/>
    <w:basedOn w:val="a2"/>
    <w:uiPriority w:val="31"/>
    <w:qFormat/>
    <w:rsid w:val="00F55608"/>
    <w:rPr>
      <w:sz w:val="24"/>
      <w:szCs w:val="24"/>
      <w:u w:val="single"/>
    </w:rPr>
  </w:style>
  <w:style w:type="character" w:styleId="afffffffff4">
    <w:name w:val="Intense Reference"/>
    <w:basedOn w:val="a2"/>
    <w:uiPriority w:val="32"/>
    <w:qFormat/>
    <w:rsid w:val="00F55608"/>
    <w:rPr>
      <w:b/>
      <w:sz w:val="24"/>
      <w:u w:val="single"/>
    </w:rPr>
  </w:style>
  <w:style w:type="character" w:styleId="afffffffff5">
    <w:name w:val="Book Title"/>
    <w:basedOn w:val="a2"/>
    <w:uiPriority w:val="33"/>
    <w:qFormat/>
    <w:rsid w:val="00F55608"/>
    <w:rPr>
      <w:rFonts w:ascii="Cambria" w:eastAsia="Times New Roman" w:hAnsi="Cambria"/>
      <w:b/>
      <w:i/>
      <w:sz w:val="24"/>
      <w:szCs w:val="24"/>
    </w:rPr>
  </w:style>
  <w:style w:type="numbering" w:customStyle="1" w:styleId="240">
    <w:name w:val="Нет списка24"/>
    <w:next w:val="a4"/>
    <w:uiPriority w:val="99"/>
    <w:semiHidden/>
    <w:unhideWhenUsed/>
    <w:rsid w:val="002B2A15"/>
  </w:style>
  <w:style w:type="character" w:customStyle="1" w:styleId="ConsNormal1">
    <w:name w:val="ConsNormal Знак"/>
    <w:basedOn w:val="a2"/>
    <w:link w:val="ConsNormal0"/>
    <w:locked/>
    <w:rsid w:val="002B2A15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u">
    <w:name w:val="u"/>
    <w:basedOn w:val="a1"/>
    <w:rsid w:val="002B2A15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2ff1">
    <w:name w:val="Знак2"/>
    <w:basedOn w:val="a1"/>
    <w:rsid w:val="002B2A15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Title">
    <w:name w:val="Title!Название НПА"/>
    <w:basedOn w:val="a1"/>
    <w:rsid w:val="002B2A1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2B2A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2A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2A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2A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2">
    <w:name w:val="WW8Num3z2"/>
    <w:rsid w:val="002B2A15"/>
    <w:rPr>
      <w:rFonts w:ascii="Wingdings" w:hAnsi="Wingdings" w:cs="Wingdings" w:hint="default"/>
    </w:rPr>
  </w:style>
  <w:style w:type="character" w:customStyle="1" w:styleId="grame">
    <w:name w:val="grame"/>
    <w:basedOn w:val="16"/>
    <w:rsid w:val="002B2A15"/>
  </w:style>
  <w:style w:type="character" w:customStyle="1" w:styleId="spelle">
    <w:name w:val="spelle"/>
    <w:basedOn w:val="16"/>
    <w:rsid w:val="002B2A15"/>
  </w:style>
  <w:style w:type="numbering" w:customStyle="1" w:styleId="250">
    <w:name w:val="Нет списка25"/>
    <w:next w:val="a4"/>
    <w:uiPriority w:val="99"/>
    <w:semiHidden/>
    <w:unhideWhenUsed/>
    <w:rsid w:val="00A93B79"/>
  </w:style>
  <w:style w:type="paragraph" w:customStyle="1" w:styleId="afffffffff6">
    <w:name w:val="Внимание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ff7">
    <w:name w:val="Внимание: криминал!!"/>
    <w:basedOn w:val="afffffffff6"/>
    <w:next w:val="a1"/>
    <w:uiPriority w:val="99"/>
    <w:rsid w:val="00A93B79"/>
  </w:style>
  <w:style w:type="paragraph" w:customStyle="1" w:styleId="afffffffff8">
    <w:name w:val="Внимание: недобросовестность!"/>
    <w:basedOn w:val="afffffffff6"/>
    <w:next w:val="a1"/>
    <w:uiPriority w:val="99"/>
    <w:rsid w:val="00A93B79"/>
  </w:style>
  <w:style w:type="character" w:customStyle="1" w:styleId="afffffffff9">
    <w:name w:val="Выделение для Базового Поиска"/>
    <w:basedOn w:val="aff7"/>
    <w:uiPriority w:val="99"/>
    <w:rsid w:val="00A93B79"/>
    <w:rPr>
      <w:color w:val="0058A9"/>
    </w:rPr>
  </w:style>
  <w:style w:type="character" w:customStyle="1" w:styleId="afffffffffa">
    <w:name w:val="Выделение для Базового Поиска (курсив)"/>
    <w:basedOn w:val="afffffffff9"/>
    <w:uiPriority w:val="99"/>
    <w:rsid w:val="00A93B79"/>
    <w:rPr>
      <w:i/>
      <w:iCs/>
    </w:rPr>
  </w:style>
  <w:style w:type="paragraph" w:customStyle="1" w:styleId="afffffffffb">
    <w:name w:val="Дочерний элемент списка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fffffc">
    <w:name w:val="Заголовок группы контролов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fffffd">
    <w:name w:val="Заголовок для информации об изменениях"/>
    <w:basedOn w:val="1"/>
    <w:next w:val="a1"/>
    <w:uiPriority w:val="99"/>
    <w:rsid w:val="00A93B79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ffffffe">
    <w:name w:val="Заголовок распахивающейся части диалога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ffffff">
    <w:name w:val="Заголовок ЭР (левое окно)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ffffff0">
    <w:name w:val="Заголовок ЭР (правое окно)"/>
    <w:basedOn w:val="affffffffff"/>
    <w:next w:val="a1"/>
    <w:uiPriority w:val="99"/>
    <w:rsid w:val="00A93B79"/>
    <w:pPr>
      <w:spacing w:after="0"/>
      <w:jc w:val="left"/>
    </w:pPr>
  </w:style>
  <w:style w:type="paragraph" w:customStyle="1" w:styleId="affffffffff1">
    <w:name w:val="Текст информации об изменениях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fffff2">
    <w:name w:val="Информация об изменениях"/>
    <w:basedOn w:val="affffffffff1"/>
    <w:next w:val="a1"/>
    <w:uiPriority w:val="99"/>
    <w:rsid w:val="00A93B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fff3">
    <w:name w:val="Куда обратиться?"/>
    <w:basedOn w:val="afffffffff6"/>
    <w:next w:val="a1"/>
    <w:uiPriority w:val="99"/>
    <w:rsid w:val="00A93B79"/>
  </w:style>
  <w:style w:type="paragraph" w:customStyle="1" w:styleId="affffffffff4">
    <w:name w:val="Необходимые документы"/>
    <w:basedOn w:val="afffffffff6"/>
    <w:next w:val="a1"/>
    <w:uiPriority w:val="99"/>
    <w:rsid w:val="00A93B79"/>
    <w:pPr>
      <w:ind w:firstLine="118"/>
    </w:pPr>
  </w:style>
  <w:style w:type="paragraph" w:customStyle="1" w:styleId="affffffffff5">
    <w:name w:val="Подвал для информации об изменениях"/>
    <w:basedOn w:val="1"/>
    <w:next w:val="a1"/>
    <w:uiPriority w:val="99"/>
    <w:rsid w:val="00A93B79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  <w:lang w:eastAsia="ru-RU"/>
    </w:rPr>
  </w:style>
  <w:style w:type="paragraph" w:customStyle="1" w:styleId="affffffffff6">
    <w:name w:val="Подзаголовок для информации об изменениях"/>
    <w:basedOn w:val="affffffffff1"/>
    <w:next w:val="a1"/>
    <w:uiPriority w:val="99"/>
    <w:rsid w:val="00A93B79"/>
    <w:rPr>
      <w:b/>
      <w:bCs/>
    </w:rPr>
  </w:style>
  <w:style w:type="paragraph" w:customStyle="1" w:styleId="affffffffff7">
    <w:name w:val="Подчёркнуный текст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ffff8">
    <w:name w:val="Пример."/>
    <w:basedOn w:val="afffffffff6"/>
    <w:next w:val="a1"/>
    <w:uiPriority w:val="99"/>
    <w:rsid w:val="00A93B79"/>
  </w:style>
  <w:style w:type="paragraph" w:customStyle="1" w:styleId="affffffffff9">
    <w:name w:val="Примечание."/>
    <w:basedOn w:val="afffffffff6"/>
    <w:next w:val="a1"/>
    <w:uiPriority w:val="99"/>
    <w:rsid w:val="00A93B79"/>
  </w:style>
  <w:style w:type="paragraph" w:customStyle="1" w:styleId="affffffffffa">
    <w:name w:val="Ссылка на официальную публикацию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ffffb">
    <w:name w:val="Текст ЭР (см. также)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ffc">
    <w:name w:val="Формула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-">
    <w:name w:val="ЭР-содержание (правое окно)"/>
    <w:basedOn w:val="a1"/>
    <w:next w:val="a1"/>
    <w:uiPriority w:val="99"/>
    <w:rsid w:val="00A93B7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1"/>
    <w:rsid w:val="00A93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1"/>
    <w:rsid w:val="00A93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1"/>
    <w:rsid w:val="00A93B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1"/>
    <w:rsid w:val="00A93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1"/>
    <w:rsid w:val="00A93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1"/>
    <w:rsid w:val="00A93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1"/>
    <w:rsid w:val="00A93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A93B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1"/>
    <w:rsid w:val="00A93B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1"/>
    <w:rsid w:val="00A93B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1"/>
    <w:rsid w:val="00A93B7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0">
    <w:name w:val="Нет списка26"/>
    <w:next w:val="a4"/>
    <w:uiPriority w:val="99"/>
    <w:semiHidden/>
    <w:unhideWhenUsed/>
    <w:rsid w:val="00D53559"/>
  </w:style>
  <w:style w:type="paragraph" w:customStyle="1" w:styleId="wikip">
    <w:name w:val="wikip"/>
    <w:basedOn w:val="a1"/>
    <w:rsid w:val="00BA0C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70">
    <w:name w:val="Нет списка27"/>
    <w:next w:val="a4"/>
    <w:semiHidden/>
    <w:rsid w:val="00C24230"/>
  </w:style>
  <w:style w:type="paragraph" w:customStyle="1" w:styleId="115">
    <w:name w:val="Абзац списка11"/>
    <w:basedOn w:val="a1"/>
    <w:rsid w:val="00C24230"/>
    <w:pPr>
      <w:ind w:left="720"/>
    </w:pPr>
    <w:rPr>
      <w:rFonts w:eastAsia="Times New Roman"/>
    </w:rPr>
  </w:style>
  <w:style w:type="table" w:customStyle="1" w:styleId="122">
    <w:name w:val="Сетка таблицы12"/>
    <w:basedOn w:val="a3"/>
    <w:next w:val="af8"/>
    <w:rsid w:val="00C242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42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80">
    <w:name w:val="Нет списка28"/>
    <w:next w:val="a4"/>
    <w:semiHidden/>
    <w:rsid w:val="007E4564"/>
  </w:style>
  <w:style w:type="table" w:customStyle="1" w:styleId="131">
    <w:name w:val="Сетка таблицы13"/>
    <w:basedOn w:val="a3"/>
    <w:next w:val="af8"/>
    <w:rsid w:val="007E45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3"/>
    <w:next w:val="af8"/>
    <w:rsid w:val="001225F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4"/>
    <w:uiPriority w:val="99"/>
    <w:semiHidden/>
    <w:unhideWhenUsed/>
    <w:rsid w:val="007D364D"/>
  </w:style>
  <w:style w:type="numbering" w:customStyle="1" w:styleId="300">
    <w:name w:val="Нет списка30"/>
    <w:next w:val="a4"/>
    <w:uiPriority w:val="99"/>
    <w:semiHidden/>
    <w:unhideWhenUsed/>
    <w:rsid w:val="004A1F0C"/>
  </w:style>
  <w:style w:type="numbering" w:customStyle="1" w:styleId="1100">
    <w:name w:val="Нет списка110"/>
    <w:next w:val="a4"/>
    <w:uiPriority w:val="99"/>
    <w:semiHidden/>
    <w:unhideWhenUsed/>
    <w:rsid w:val="004A1F0C"/>
  </w:style>
  <w:style w:type="numbering" w:customStyle="1" w:styleId="2100">
    <w:name w:val="Нет списка210"/>
    <w:next w:val="a4"/>
    <w:uiPriority w:val="99"/>
    <w:semiHidden/>
    <w:unhideWhenUsed/>
    <w:rsid w:val="004A1F0C"/>
  </w:style>
  <w:style w:type="character" w:customStyle="1" w:styleId="apple-converted-space">
    <w:name w:val="apple-converted-space"/>
    <w:basedOn w:val="a2"/>
    <w:rsid w:val="00962BE6"/>
  </w:style>
  <w:style w:type="numbering" w:customStyle="1" w:styleId="312">
    <w:name w:val="Нет списка31"/>
    <w:next w:val="a4"/>
    <w:uiPriority w:val="99"/>
    <w:semiHidden/>
    <w:unhideWhenUsed/>
    <w:rsid w:val="00FE5DF3"/>
  </w:style>
  <w:style w:type="numbering" w:customStyle="1" w:styleId="321">
    <w:name w:val="Нет списка32"/>
    <w:next w:val="a4"/>
    <w:semiHidden/>
    <w:rsid w:val="00B55967"/>
  </w:style>
  <w:style w:type="table" w:customStyle="1" w:styleId="151">
    <w:name w:val="Сетка таблицы15"/>
    <w:basedOn w:val="a3"/>
    <w:next w:val="af8"/>
    <w:rsid w:val="00B559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4"/>
    <w:uiPriority w:val="99"/>
    <w:semiHidden/>
    <w:unhideWhenUsed/>
    <w:rsid w:val="007B4DDB"/>
  </w:style>
  <w:style w:type="table" w:customStyle="1" w:styleId="161">
    <w:name w:val="Сетка таблицы16"/>
    <w:basedOn w:val="a3"/>
    <w:next w:val="af8"/>
    <w:uiPriority w:val="59"/>
    <w:rsid w:val="007B4DD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1"/>
    <w:rsid w:val="007B4DD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rsid w:val="007B4D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s3">
    <w:name w:val="s_3"/>
    <w:basedOn w:val="a1"/>
    <w:rsid w:val="000B3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fd">
    <w:name w:val="a"/>
    <w:rsid w:val="00294FF1"/>
  </w:style>
  <w:style w:type="character" w:customStyle="1" w:styleId="aaanao">
    <w:name w:val="aaanao"/>
    <w:rsid w:val="00294FF1"/>
  </w:style>
  <w:style w:type="numbering" w:styleId="affffffffffe">
    <w:name w:val="Outline List 3"/>
    <w:basedOn w:val="a4"/>
    <w:uiPriority w:val="99"/>
    <w:semiHidden/>
    <w:rsid w:val="00F54ADB"/>
  </w:style>
  <w:style w:type="character" w:customStyle="1" w:styleId="text">
    <w:name w:val="text"/>
    <w:basedOn w:val="a2"/>
    <w:rsid w:val="00F54ADB"/>
  </w:style>
  <w:style w:type="paragraph" w:customStyle="1" w:styleId="afffffffffff">
    <w:name w:val="дронд"/>
    <w:basedOn w:val="a1"/>
    <w:link w:val="afffffffffff0"/>
    <w:qFormat/>
    <w:rsid w:val="00F54ADB"/>
    <w:pPr>
      <w:spacing w:before="60" w:after="60" w:line="240" w:lineRule="auto"/>
    </w:pPr>
    <w:rPr>
      <w:rFonts w:ascii="Times New Roman" w:hAnsi="Times New Roman"/>
    </w:rPr>
  </w:style>
  <w:style w:type="character" w:customStyle="1" w:styleId="afffffffffff0">
    <w:name w:val="дронд Знак"/>
    <w:basedOn w:val="a2"/>
    <w:link w:val="afffffffffff"/>
    <w:rsid w:val="00F54ADB"/>
    <w:rPr>
      <w:rFonts w:ascii="Times New Roman" w:hAnsi="Times New Roman"/>
      <w:sz w:val="22"/>
      <w:szCs w:val="22"/>
      <w:lang w:eastAsia="en-US"/>
    </w:rPr>
  </w:style>
  <w:style w:type="paragraph" w:customStyle="1" w:styleId="1ff7">
    <w:name w:val="Знак1 Знак Знак Знак Знак Знак Знак Знак Знак"/>
    <w:basedOn w:val="a1"/>
    <w:rsid w:val="00F54ADB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6">
    <w:name w:val="Знак1 Знак Знак Знак Знак Знак Знак Знак Знак1"/>
    <w:basedOn w:val="a1"/>
    <w:rsid w:val="00F54ADB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ffffffffff1">
    <w:name w:val="Revision"/>
    <w:hidden/>
    <w:uiPriority w:val="99"/>
    <w:semiHidden/>
    <w:rsid w:val="00F54ADB"/>
    <w:rPr>
      <w:rFonts w:ascii="Times New Roman" w:eastAsia="Times New Roman" w:hAnsi="Times New Roman"/>
      <w:sz w:val="24"/>
      <w:szCs w:val="24"/>
    </w:rPr>
  </w:style>
  <w:style w:type="paragraph" w:customStyle="1" w:styleId="1ff8">
    <w:name w:val="Основной текст с отступом1"/>
    <w:basedOn w:val="a1"/>
    <w:link w:val="BodyTextIndentChar"/>
    <w:semiHidden/>
    <w:rsid w:val="00F54ADB"/>
    <w:pPr>
      <w:spacing w:before="60"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a2"/>
    <w:link w:val="1ff8"/>
    <w:semiHidden/>
    <w:rsid w:val="00F54ADB"/>
    <w:rPr>
      <w:rFonts w:ascii="Times New Roman" w:eastAsia="Times New Roman" w:hAnsi="Times New Roman"/>
      <w:sz w:val="28"/>
      <w:szCs w:val="28"/>
    </w:rPr>
  </w:style>
  <w:style w:type="character" w:styleId="afffffffffff2">
    <w:name w:val="Placeholder Text"/>
    <w:basedOn w:val="a2"/>
    <w:uiPriority w:val="99"/>
    <w:semiHidden/>
    <w:rsid w:val="00F54A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150DD9202B5B6A621491E4D8A6C26A5E0303E7190EB5DD88F562B6BAAB666t4V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496AA4D173986578E42A9B07F9EB886CF11FD6A3AEB5D524D80BC1BLDK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27</Pages>
  <Words>7402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«Вестник Гаврилово-Посадского муниципального района»                 №11-2010</vt:lpstr>
    </vt:vector>
  </TitlesOfParts>
  <Company>Microsoft</Company>
  <LinksUpToDate>false</LinksUpToDate>
  <CharactersWithSpaces>49499</CharactersWithSpaces>
  <SharedDoc>false</SharedDoc>
  <HLinks>
    <vt:vector size="600" baseType="variant">
      <vt:variant>
        <vt:i4>655429</vt:i4>
      </vt:variant>
      <vt:variant>
        <vt:i4>297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6815795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6750259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5505026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4259935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consultantplus://offline/ref=2075FE1EB2607CC346AE4FD987060669F7B119EFB0C8D6B203A6E2B855h7I3I</vt:lpwstr>
      </vt:variant>
      <vt:variant>
        <vt:lpwstr/>
      </vt:variant>
      <vt:variant>
        <vt:i4>1245269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consultantplus://offline/ref=2F04ED3FA4DB13E96FD116C0A76B5B7732A54DE97141D09900A4116D2F051301DA2D6B551316E06F78DE34vEy7F</vt:lpwstr>
      </vt:variant>
      <vt:variant>
        <vt:lpwstr/>
      </vt:variant>
      <vt:variant>
        <vt:i4>1900559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consultantplus://offline/ref=2F04ED3FA4DB13E96FD108CDB107077837AD10E07040D2CA58FB4A3078v0yCF</vt:lpwstr>
      </vt:variant>
      <vt:variant>
        <vt:lpwstr/>
      </vt:variant>
      <vt:variant>
        <vt:i4>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consultantplus://offline/ref=BD475D06D0811E00535AB555E4F26CE5E46AD54A09472CA8B66E291B4AsFbEK</vt:lpwstr>
      </vt:variant>
      <vt:variant>
        <vt:lpwstr/>
      </vt:variant>
      <vt:variant>
        <vt:i4>196675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6750260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6357045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Par373</vt:lpwstr>
      </vt:variant>
      <vt:variant>
        <vt:i4>2883666</vt:i4>
      </vt:variant>
      <vt:variant>
        <vt:i4>264</vt:i4>
      </vt:variant>
      <vt:variant>
        <vt:i4>0</vt:i4>
      </vt:variant>
      <vt:variant>
        <vt:i4>5</vt:i4>
      </vt:variant>
      <vt:variant>
        <vt:lpwstr>mailto:umh.adm@mail.ru</vt:lpwstr>
      </vt:variant>
      <vt:variant>
        <vt:lpwstr/>
      </vt:variant>
      <vt:variant>
        <vt:i4>1245279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consultantplus://offline/ref=36CE045ADD40354C5F3A938F8387289BE3092EB860D45A8A7A00CD80283BB35796D9CDL00EK</vt:lpwstr>
      </vt:variant>
      <vt:variant>
        <vt:lpwstr/>
      </vt:variant>
      <vt:variant>
        <vt:i4>1245279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consultantplus://offline/ref=36CE045ADD40354C5F3A938F8387289BE3092EB860D45A8A7A00CD80283BB35796D9CDL00EK</vt:lpwstr>
      </vt:variant>
      <vt:variant>
        <vt:lpwstr/>
      </vt:variant>
      <vt:variant>
        <vt:i4>4784140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consultantplus://offline/ref=36CE045ADD40354C5F3A938F8387289BE30920BA6FD45A8A7A00CD8028L30BK</vt:lpwstr>
      </vt:variant>
      <vt:variant>
        <vt:lpwstr/>
      </vt:variant>
      <vt:variant>
        <vt:i4>6750258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6291510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6684721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6815792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6750256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6684720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6488112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6422576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6684723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6553651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6815793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6488113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6357041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6553648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6291504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6815795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6750259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6488115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6422579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6291507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6881330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6488114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2293871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consultantplus://offline/ref=36CE045ADD40354C5F3A938F8387289BE30920BA6FD45A8A7A00CD80283BB35796D9CD03L509K</vt:lpwstr>
      </vt:variant>
      <vt:variant>
        <vt:lpwstr/>
      </vt:variant>
      <vt:variant>
        <vt:i4>2293810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consultantplus://offline/ref=36CE045ADD40354C5F3A938F8387289BE30920BA6FD45A8A7A00CD80283BB35796D9CD03L50DK</vt:lpwstr>
      </vt:variant>
      <vt:variant>
        <vt:lpwstr/>
      </vt:variant>
      <vt:variant>
        <vt:i4>6488114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5177430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consultantplus://offline/ref=36CE045ADD40354C5F3A8D8295EB7494E60779B76FD456D9255F96DD7F32B900D19694491B09B62641C438LC04K</vt:lpwstr>
      </vt:variant>
      <vt:variant>
        <vt:lpwstr/>
      </vt:variant>
      <vt:variant>
        <vt:i4>5177359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consultantplus://offline/ref=36CE045ADD40354C5F3A8D8295EB7494E60779B76ED853DB245F96DD7F32B900D19694491B09B62640C231LC03K</vt:lpwstr>
      </vt:variant>
      <vt:variant>
        <vt:lpwstr/>
      </vt:variant>
      <vt:variant>
        <vt:i4>4784214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consultantplus://offline/ref=36CE045ADD40354C5F3A938F8387289BE3092EB860D45A8A7A00CD8028L30BK</vt:lpwstr>
      </vt:variant>
      <vt:variant>
        <vt:lpwstr/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consultantplus://offline/ref=36CE045ADD40354C5F3A938F8387289BE30A27BA61D95A8A7A00CD8028L30BK</vt:lpwstr>
      </vt:variant>
      <vt:variant>
        <vt:lpwstr/>
      </vt:variant>
      <vt:variant>
        <vt:i4>4784217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consultantplus://offline/ref=36CE045ADD40354C5F3A938F8387289BE30921B36AD55A8A7A00CD8028L30BK</vt:lpwstr>
      </vt:variant>
      <vt:variant>
        <vt:lpwstr/>
      </vt:variant>
      <vt:variant>
        <vt:i4>4784140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consultantplus://offline/ref=36CE045ADD40354C5F3A938F8387289BE30920BA6FD45A8A7A00CD8028L30BK</vt:lpwstr>
      </vt:variant>
      <vt:variant>
        <vt:lpwstr/>
      </vt:variant>
      <vt:variant>
        <vt:i4>4784136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consultantplus://offline/ref=36CE045ADD40354C5F3A938F8387289BE30921BB6AD55A8A7A00CD8028L30BK</vt:lpwstr>
      </vt:variant>
      <vt:variant>
        <vt:lpwstr/>
      </vt:variant>
      <vt:variant>
        <vt:i4>4784217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consultantplus://offline/ref=36CE045ADD40354C5F3A938F8387289BE3082FBF6BD55A8A7A00CD8028L30BK</vt:lpwstr>
      </vt:variant>
      <vt:variant>
        <vt:lpwstr/>
      </vt:variant>
      <vt:variant>
        <vt:i4>7733358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consultantplus://offline/ref=36CE045ADD40354C5F3A938F8387289BE30921B368D75A8A7A00CD80283BB35796D9CD0B5F04B125L400K</vt:lpwstr>
      </vt:variant>
      <vt:variant>
        <vt:lpwstr/>
      </vt:variant>
      <vt:variant>
        <vt:i4>4784212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consultantplus://offline/ref=36CE045ADD40354C5F3A938F8387289BE30A27BB6AD75A8A7A00CD8028L30BK</vt:lpwstr>
      </vt:variant>
      <vt:variant>
        <vt:lpwstr/>
      </vt:variant>
      <vt:variant>
        <vt:i4>7733357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consultantplus://offline/ref=36CE045ADD40354C5F3A938F8387289BE30921BC68D35A8A7A00CD80283BB35796D9CD0B5F04BE21L407K</vt:lpwstr>
      </vt:variant>
      <vt:variant>
        <vt:lpwstr/>
      </vt:variant>
      <vt:variant>
        <vt:i4>7733304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consultantplus://offline/ref=36CE045ADD40354C5F3A938F8387289BE30921BC68D35A8A7A00CD80283BB35796D9CD0B5F04B123L404K</vt:lpwstr>
      </vt:variant>
      <vt:variant>
        <vt:lpwstr/>
      </vt:variant>
      <vt:variant>
        <vt:i4>1703946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consultantplus://offline/ref=36CE045ADD40354C5F3A938F8387289BE00420BF63870D882B55C3L805K</vt:lpwstr>
      </vt:variant>
      <vt:variant>
        <vt:lpwstr/>
      </vt:variant>
      <vt:variant>
        <vt:i4>2883666</vt:i4>
      </vt:variant>
      <vt:variant>
        <vt:i4>108</vt:i4>
      </vt:variant>
      <vt:variant>
        <vt:i4>0</vt:i4>
      </vt:variant>
      <vt:variant>
        <vt:i4>5</vt:i4>
      </vt:variant>
      <vt:variant>
        <vt:lpwstr>mailto:umh.adm@mail.ru</vt:lpwstr>
      </vt:variant>
      <vt:variant>
        <vt:lpwstr/>
      </vt:variant>
      <vt:variant>
        <vt:i4>7733300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consultantplus://offline/ref=36CE045ADD40354C5F3A938F8387289BE30921BB6AD55A8A7A00CD80283BB35796D9CD0B5F04B72FL405K</vt:lpwstr>
      </vt:variant>
      <vt:variant>
        <vt:lpwstr/>
      </vt:variant>
      <vt:variant>
        <vt:i4>7667819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consultantplus://offline/ref=19607FE19B9B9EB93804CBA881590404A067009BC66B3532F7B7EE27F4608992AE7486B3E62E3B5C3318E</vt:lpwstr>
      </vt:variant>
      <vt:variant>
        <vt:lpwstr/>
      </vt:variant>
      <vt:variant>
        <vt:i4>7274552</vt:i4>
      </vt:variant>
      <vt:variant>
        <vt:i4>99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7012413</vt:i4>
      </vt:variant>
      <vt:variant>
        <vt:i4>96</vt:i4>
      </vt:variant>
      <vt:variant>
        <vt:i4>0</vt:i4>
      </vt:variant>
      <vt:variant>
        <vt:i4>5</vt:i4>
      </vt:variant>
      <vt:variant>
        <vt:lpwstr>garantf1://28398793.0/</vt:lpwstr>
      </vt:variant>
      <vt:variant>
        <vt:lpwstr/>
      </vt:variant>
      <vt:variant>
        <vt:i4>2752528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6160398</vt:i4>
      </vt:variant>
      <vt:variant>
        <vt:i4>90</vt:i4>
      </vt:variant>
      <vt:variant>
        <vt:i4>0</vt:i4>
      </vt:variant>
      <vt:variant>
        <vt:i4>5</vt:i4>
      </vt:variant>
      <vt:variant>
        <vt:lpwstr>garantf1://12025505.315/</vt:lpwstr>
      </vt:variant>
      <vt:variant>
        <vt:lpwstr/>
      </vt:variant>
      <vt:variant>
        <vt:i4>6160394</vt:i4>
      </vt:variant>
      <vt:variant>
        <vt:i4>87</vt:i4>
      </vt:variant>
      <vt:variant>
        <vt:i4>0</vt:i4>
      </vt:variant>
      <vt:variant>
        <vt:i4>5</vt:i4>
      </vt:variant>
      <vt:variant>
        <vt:lpwstr>garantf1://12025505.210/</vt:lpwstr>
      </vt:variant>
      <vt:variant>
        <vt:lpwstr/>
      </vt:variant>
      <vt:variant>
        <vt:i4>8126500</vt:i4>
      </vt:variant>
      <vt:variant>
        <vt:i4>84</vt:i4>
      </vt:variant>
      <vt:variant>
        <vt:i4>0</vt:i4>
      </vt:variant>
      <vt:variant>
        <vt:i4>5</vt:i4>
      </vt:variant>
      <vt:variant>
        <vt:lpwstr>garantf1://86367.5103/</vt:lpwstr>
      </vt:variant>
      <vt:variant>
        <vt:lpwstr/>
      </vt:variant>
      <vt:variant>
        <vt:i4>7274605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consultantplus://offline/ref=AC55CB6B7ECFE007D2413D955427FE25FD2FDC0C1BF8EA70A69E92A2B0619FEB96F011A95989957BXA68M</vt:lpwstr>
      </vt:variant>
      <vt:variant>
        <vt:lpwstr/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3670124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consultantplus://offline/ref=BC9FE7DE353C2FED49AF92F3C63B85E0B6B4B791903CDA3BEB847D1C1F6EA1F9FB5A22066D9E8DE1244B1CA8uDf5M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consultantplus://offline/ref=BC9FE7DE353C2FED49AF92F3C63B85E0B6B4B791903CDA3BEB847D1C1F6EA1F9FB5A22066D9E8DE1244B1CAAuDfDM</vt:lpwstr>
      </vt:variant>
      <vt:variant>
        <vt:lpwstr/>
      </vt:variant>
      <vt:variant>
        <vt:i4>3670124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consultantplus://offline/ref=BC9FE7DE353C2FED49AF92F3C63B85E0B6B4B791903CDA3BEB847D1C1F6EA1F9FB5A22066D9E8DE1244B1CA8uDf5M</vt:lpwstr>
      </vt:variant>
      <vt:variant>
        <vt:lpwstr/>
      </vt:variant>
      <vt:variant>
        <vt:i4>5242882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3670076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consultantplus://offline/ref=BC9FE7DE353C2FED49AF92F3C63B85E0B6B4B791903CDA3BEB847D1C1F6EA1F9FB5A22066D9E8DE1244B1CA8uDfEM</vt:lpwstr>
      </vt:variant>
      <vt:variant>
        <vt:lpwstr/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7143478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consultantplus://offline/ref=BC9FE7DE353C2FED49AF92F3C63B85E0B6B4B7919835DE3BE58E20161737ADFBuFfCM</vt:lpwstr>
      </vt:variant>
      <vt:variant>
        <vt:lpwstr/>
      </vt:variant>
      <vt:variant>
        <vt:i4>1441886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consultantplus://offline/ref=BF84463E9630928B37D86D87EF8D37922BD20D15955BD5E310D3A6C0C96645D1CBk9G6M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consultantplus://offline/ref=BF84463E9630928B37D8738AF9E16B9D2DD1541D9F0D88B51CD4AEk9G2M</vt:lpwstr>
      </vt:variant>
      <vt:variant>
        <vt:lpwstr/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consultantplus://offline/ref=BF84463E9630928B37D8738AF9E16B9D2DD1541D9F0D88B51CD4AEk9G2M</vt:lpwstr>
      </vt:variant>
      <vt:variant>
        <vt:lpwstr/>
      </vt:variant>
      <vt:variant>
        <vt:i4>7798837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7798837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7798837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7798837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consultantplus://offline/ref=BF84463E9630928B37D8738AF9E16B9D2ED1501A975ADFB74D81A09796k3G6M</vt:lpwstr>
      </vt:variant>
      <vt:variant>
        <vt:lpwstr/>
      </vt:variant>
      <vt:variant>
        <vt:i4>1179729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consultantplus://offline/ref=BF84463E9630928B37D8738AF9E16B9D2ED1501D9652DFB74D81A09796k3G6M</vt:lpwstr>
      </vt:variant>
      <vt:variant>
        <vt:lpwstr/>
      </vt:variant>
      <vt:variant>
        <vt:i4>1179734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consultantplus://offline/ref=BF84463E9630928B37D8738AF9E16B9D2DD1541D9F0D88B51CD4AEk9G2M</vt:lpwstr>
      </vt:variant>
      <vt:variant>
        <vt:lpwstr/>
      </vt:variant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4522064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consultantplus://offline/ref=BF84463E9630928B37D86D87EF8D37922BD20D159D53D7E210DEFBCAC13F49D3CC9959B885497DF42FD646k2G6M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«Вестник Гаврилово-Посадского муниципального района»                 №11-2010</dc:title>
  <dc:subject/>
  <dc:creator>Admin</dc:creator>
  <cp:keywords/>
  <dc:description/>
  <cp:lastModifiedBy>Adminis</cp:lastModifiedBy>
  <cp:revision>12</cp:revision>
  <cp:lastPrinted>2016-05-13T12:42:00Z</cp:lastPrinted>
  <dcterms:created xsi:type="dcterms:W3CDTF">2016-04-14T10:51:00Z</dcterms:created>
  <dcterms:modified xsi:type="dcterms:W3CDTF">2016-05-13T12:42:00Z</dcterms:modified>
</cp:coreProperties>
</file>