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31C1F" w14:textId="77777777" w:rsidR="00F95056" w:rsidRDefault="00F95056" w:rsidP="00F95056">
      <w:pPr>
        <w:jc w:val="right"/>
        <w:rPr>
          <w:b/>
          <w:szCs w:val="28"/>
        </w:rPr>
      </w:pPr>
      <w:r>
        <w:rPr>
          <w:noProof/>
          <w:szCs w:val="28"/>
        </w:rPr>
        <w:pict w14:anchorId="57146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Описание: gerb.jpg" style="position:absolute;left:0;text-align:left;margin-left:199.15pt;margin-top:3.55pt;width:64.45pt;height:77.35pt;z-index:251657728;visibility:visible" filled="t" fillcolor="#4f81bd">
            <v:imagedata r:id="rId8" o:title=" gerb"/>
          </v:shape>
        </w:pict>
      </w:r>
      <w:r>
        <w:rPr>
          <w:szCs w:val="28"/>
        </w:rPr>
        <w:t xml:space="preserve">                               </w:t>
      </w:r>
    </w:p>
    <w:p w14:paraId="45DAAAE0" w14:textId="77777777" w:rsidR="00F95056" w:rsidRDefault="00F95056" w:rsidP="00F95056">
      <w:pPr>
        <w:jc w:val="center"/>
        <w:rPr>
          <w:b/>
          <w:szCs w:val="28"/>
        </w:rPr>
      </w:pPr>
    </w:p>
    <w:p w14:paraId="70DA3681" w14:textId="77777777" w:rsidR="00F95056" w:rsidRDefault="00F95056" w:rsidP="00F95056">
      <w:pPr>
        <w:jc w:val="center"/>
        <w:rPr>
          <w:b/>
          <w:szCs w:val="28"/>
        </w:rPr>
      </w:pPr>
    </w:p>
    <w:p w14:paraId="7E69D89D" w14:textId="77777777" w:rsidR="00F95056" w:rsidRDefault="00F95056" w:rsidP="00F95056">
      <w:pPr>
        <w:jc w:val="center"/>
        <w:rPr>
          <w:b/>
          <w:szCs w:val="28"/>
        </w:rPr>
      </w:pPr>
    </w:p>
    <w:p w14:paraId="3DA7F2A6" w14:textId="77777777" w:rsidR="00F95056" w:rsidRDefault="00F95056" w:rsidP="00F95056">
      <w:pPr>
        <w:jc w:val="center"/>
        <w:rPr>
          <w:b/>
          <w:szCs w:val="28"/>
        </w:rPr>
      </w:pPr>
    </w:p>
    <w:p w14:paraId="6F14AEA2" w14:textId="77777777" w:rsidR="00F95056" w:rsidRPr="00DF343E" w:rsidRDefault="00F95056" w:rsidP="00F95056">
      <w:pPr>
        <w:jc w:val="center"/>
        <w:rPr>
          <w:b/>
          <w:szCs w:val="28"/>
        </w:rPr>
      </w:pPr>
      <w:r w:rsidRPr="00DF343E">
        <w:rPr>
          <w:b/>
          <w:szCs w:val="28"/>
        </w:rPr>
        <w:t>РОССИЙСКАЯ ФЕДЕРАЦИЯ</w:t>
      </w:r>
    </w:p>
    <w:p w14:paraId="077C5F03" w14:textId="77777777" w:rsidR="00F95056" w:rsidRPr="00DF343E" w:rsidRDefault="00F95056" w:rsidP="00F95056">
      <w:pPr>
        <w:jc w:val="center"/>
        <w:rPr>
          <w:b/>
          <w:szCs w:val="28"/>
        </w:rPr>
      </w:pPr>
      <w:r w:rsidRPr="00DF343E">
        <w:rPr>
          <w:b/>
          <w:szCs w:val="28"/>
        </w:rPr>
        <w:t xml:space="preserve">СОВЕТ ГАВРИЛОВО-ПОСАДСКОГО </w:t>
      </w:r>
    </w:p>
    <w:p w14:paraId="4955A7C4" w14:textId="77777777" w:rsidR="00F95056" w:rsidRPr="00DF343E" w:rsidRDefault="00F95056" w:rsidP="00F95056">
      <w:pPr>
        <w:jc w:val="center"/>
        <w:rPr>
          <w:b/>
          <w:szCs w:val="28"/>
        </w:rPr>
      </w:pPr>
      <w:r w:rsidRPr="00DF343E">
        <w:rPr>
          <w:b/>
          <w:szCs w:val="28"/>
        </w:rPr>
        <w:t xml:space="preserve">МУНИЦИПАЛЬНОГО РАЙОНА </w:t>
      </w:r>
    </w:p>
    <w:p w14:paraId="7611F473" w14:textId="77777777" w:rsidR="00F95056" w:rsidRPr="00DF343E" w:rsidRDefault="00F95056" w:rsidP="00F95056">
      <w:pPr>
        <w:jc w:val="center"/>
        <w:rPr>
          <w:b/>
          <w:szCs w:val="28"/>
        </w:rPr>
      </w:pPr>
      <w:r w:rsidRPr="00DF343E">
        <w:rPr>
          <w:b/>
          <w:szCs w:val="28"/>
        </w:rPr>
        <w:t xml:space="preserve"> ИВАНОВСКОЙ ОБЛАСТИ</w:t>
      </w:r>
    </w:p>
    <w:p w14:paraId="29DBCF59" w14:textId="77777777" w:rsidR="00F95056" w:rsidRPr="00DF343E" w:rsidRDefault="00F95056" w:rsidP="00F95056">
      <w:pPr>
        <w:jc w:val="center"/>
        <w:rPr>
          <w:b/>
          <w:szCs w:val="28"/>
        </w:rPr>
      </w:pPr>
    </w:p>
    <w:p w14:paraId="70AE4EA3" w14:textId="77777777" w:rsidR="00F95056" w:rsidRPr="00DF343E" w:rsidRDefault="00F95056" w:rsidP="00F95056">
      <w:pPr>
        <w:jc w:val="center"/>
        <w:rPr>
          <w:b/>
          <w:szCs w:val="28"/>
        </w:rPr>
      </w:pPr>
      <w:r w:rsidRPr="00DF343E">
        <w:rPr>
          <w:b/>
          <w:szCs w:val="28"/>
        </w:rPr>
        <w:t>Р Е Ш Е Н И Е</w:t>
      </w:r>
    </w:p>
    <w:p w14:paraId="6A0BC417" w14:textId="77777777" w:rsidR="00F95056" w:rsidRDefault="00F95056" w:rsidP="00F95056">
      <w:pPr>
        <w:pStyle w:val="af9"/>
      </w:pPr>
      <w:r w:rsidRPr="00DF343E">
        <w:t xml:space="preserve"> </w:t>
      </w:r>
    </w:p>
    <w:p w14:paraId="606E9061" w14:textId="77777777" w:rsidR="00F95056" w:rsidRDefault="00F95056" w:rsidP="00F95056">
      <w:pPr>
        <w:pStyle w:val="af9"/>
      </w:pPr>
    </w:p>
    <w:p w14:paraId="0CA5B3E8" w14:textId="77777777" w:rsidR="00F95056" w:rsidRPr="00FC272B" w:rsidRDefault="00F95056" w:rsidP="00F95056">
      <w:pPr>
        <w:jc w:val="center"/>
        <w:rPr>
          <w:szCs w:val="28"/>
        </w:rPr>
      </w:pPr>
      <w:r w:rsidRPr="00FC272B">
        <w:rPr>
          <w:szCs w:val="28"/>
        </w:rPr>
        <w:t xml:space="preserve">от </w:t>
      </w:r>
      <w:r w:rsidR="00C6313F">
        <w:rPr>
          <w:szCs w:val="28"/>
        </w:rPr>
        <w:t xml:space="preserve"> 2</w:t>
      </w:r>
      <w:r w:rsidR="003F253F">
        <w:rPr>
          <w:szCs w:val="28"/>
        </w:rPr>
        <w:t>9</w:t>
      </w:r>
      <w:r w:rsidR="00C6313F">
        <w:rPr>
          <w:szCs w:val="28"/>
        </w:rPr>
        <w:t xml:space="preserve"> апреля 2015 года  № 03</w:t>
      </w:r>
    </w:p>
    <w:p w14:paraId="4BF37684" w14:textId="77777777" w:rsidR="00F95056" w:rsidRPr="00DF343E" w:rsidRDefault="00F95056" w:rsidP="00F95056">
      <w:pPr>
        <w:jc w:val="center"/>
        <w:rPr>
          <w:b/>
          <w:szCs w:val="28"/>
        </w:rPr>
      </w:pPr>
    </w:p>
    <w:p w14:paraId="56167860" w14:textId="77777777" w:rsidR="00F95056" w:rsidRDefault="00F95056" w:rsidP="00F95056">
      <w:pPr>
        <w:jc w:val="center"/>
      </w:pPr>
      <w:r>
        <w:t xml:space="preserve">    </w:t>
      </w:r>
    </w:p>
    <w:p w14:paraId="3714CD39" w14:textId="77777777" w:rsidR="00593A65" w:rsidRDefault="00F95056" w:rsidP="00F95056">
      <w:pPr>
        <w:jc w:val="center"/>
        <w:rPr>
          <w:b/>
          <w:szCs w:val="28"/>
        </w:rPr>
      </w:pPr>
      <w:r>
        <w:rPr>
          <w:b/>
          <w:szCs w:val="28"/>
        </w:rPr>
        <w:t xml:space="preserve">О проекте изменений и дополнений </w:t>
      </w:r>
    </w:p>
    <w:p w14:paraId="3411CF16" w14:textId="77777777" w:rsidR="00F95056" w:rsidRDefault="00F95056" w:rsidP="00F95056">
      <w:pPr>
        <w:jc w:val="center"/>
        <w:rPr>
          <w:b/>
          <w:szCs w:val="28"/>
        </w:rPr>
      </w:pPr>
      <w:r>
        <w:rPr>
          <w:b/>
          <w:szCs w:val="28"/>
        </w:rPr>
        <w:t>в  Устав Гаврилово-Посадского муниципального района</w:t>
      </w:r>
    </w:p>
    <w:p w14:paraId="2A424E7E" w14:textId="77777777" w:rsidR="00F95056" w:rsidRDefault="00F95056" w:rsidP="00F95056">
      <w:pPr>
        <w:jc w:val="center"/>
        <w:rPr>
          <w:b/>
          <w:szCs w:val="28"/>
        </w:rPr>
      </w:pPr>
    </w:p>
    <w:p w14:paraId="4CCA06E6" w14:textId="77777777" w:rsidR="00F95056" w:rsidRDefault="00F95056" w:rsidP="00F95056">
      <w:pPr>
        <w:jc w:val="center"/>
        <w:rPr>
          <w:b/>
          <w:szCs w:val="28"/>
        </w:rPr>
      </w:pPr>
    </w:p>
    <w:p w14:paraId="7D777832" w14:textId="77777777" w:rsidR="00F95056" w:rsidRDefault="00F95056" w:rsidP="00F95056">
      <w:pPr>
        <w:spacing w:line="276" w:lineRule="auto"/>
        <w:jc w:val="both"/>
        <w:rPr>
          <w:szCs w:val="28"/>
        </w:rPr>
      </w:pPr>
      <w:r>
        <w:rPr>
          <w:szCs w:val="28"/>
        </w:rPr>
        <w:tab/>
        <w:t xml:space="preserve">В соответствии с  Федеральным законом от 06.10.2003 №131-ФЗ        «Об общих принципах организации местного самоуправления в Российской Федерации» (в действующей редакции), </w:t>
      </w:r>
      <w:r w:rsidRPr="00881003">
        <w:rPr>
          <w:szCs w:val="28"/>
        </w:rPr>
        <w:t xml:space="preserve">Уставом Гаврилово-Посадского муниципального района, Совет Гаврилово-Посадского муниципального района </w:t>
      </w:r>
      <w:r w:rsidRPr="00881003">
        <w:rPr>
          <w:b/>
          <w:szCs w:val="28"/>
        </w:rPr>
        <w:t>р</w:t>
      </w:r>
      <w:r>
        <w:rPr>
          <w:b/>
          <w:szCs w:val="28"/>
        </w:rPr>
        <w:t xml:space="preserve"> </w:t>
      </w:r>
      <w:r w:rsidRPr="00881003">
        <w:rPr>
          <w:b/>
          <w:szCs w:val="28"/>
        </w:rPr>
        <w:t>е</w:t>
      </w:r>
      <w:r>
        <w:rPr>
          <w:b/>
          <w:szCs w:val="28"/>
        </w:rPr>
        <w:t xml:space="preserve"> </w:t>
      </w:r>
      <w:r w:rsidRPr="00881003">
        <w:rPr>
          <w:b/>
          <w:szCs w:val="28"/>
        </w:rPr>
        <w:t>ш</w:t>
      </w:r>
      <w:r>
        <w:rPr>
          <w:b/>
          <w:szCs w:val="28"/>
        </w:rPr>
        <w:t xml:space="preserve"> </w:t>
      </w:r>
      <w:r w:rsidRPr="00881003">
        <w:rPr>
          <w:b/>
          <w:szCs w:val="28"/>
        </w:rPr>
        <w:t>и</w:t>
      </w:r>
      <w:r>
        <w:rPr>
          <w:b/>
          <w:szCs w:val="28"/>
        </w:rPr>
        <w:t xml:space="preserve"> </w:t>
      </w:r>
      <w:r w:rsidRPr="00881003">
        <w:rPr>
          <w:b/>
          <w:szCs w:val="28"/>
        </w:rPr>
        <w:t>л</w:t>
      </w:r>
      <w:r>
        <w:rPr>
          <w:szCs w:val="28"/>
        </w:rPr>
        <w:t>:</w:t>
      </w:r>
    </w:p>
    <w:p w14:paraId="6B4B23C7" w14:textId="77777777" w:rsidR="00F95056" w:rsidRDefault="00F95056" w:rsidP="00F95056">
      <w:pPr>
        <w:spacing w:line="276" w:lineRule="auto"/>
        <w:jc w:val="both"/>
        <w:rPr>
          <w:szCs w:val="28"/>
        </w:rPr>
      </w:pPr>
      <w:r>
        <w:rPr>
          <w:szCs w:val="28"/>
        </w:rPr>
        <w:tab/>
        <w:t xml:space="preserve">1.Утвердить проект изменений и дополнений в Устав Гаврилово-Посадского муниципального района согласно приложению 1.  </w:t>
      </w:r>
    </w:p>
    <w:p w14:paraId="3CA86ED2" w14:textId="77777777" w:rsidR="00F95056" w:rsidRPr="00881003" w:rsidRDefault="00F95056" w:rsidP="00F95056">
      <w:pPr>
        <w:spacing w:line="276" w:lineRule="auto"/>
        <w:ind w:firstLine="708"/>
        <w:jc w:val="both"/>
        <w:rPr>
          <w:szCs w:val="28"/>
        </w:rPr>
      </w:pPr>
      <w:r w:rsidRPr="00881003">
        <w:rPr>
          <w:szCs w:val="28"/>
        </w:rPr>
        <w:t xml:space="preserve">2. Провести публичные слушания по вопросу обсуждения изменений и дополнений в Устав Гаврилово-Посадского муниципального района              </w:t>
      </w:r>
      <w:r>
        <w:rPr>
          <w:szCs w:val="28"/>
        </w:rPr>
        <w:t>12 мая 2015 года в 16.30</w:t>
      </w:r>
      <w:r w:rsidRPr="00881003">
        <w:rPr>
          <w:szCs w:val="28"/>
        </w:rPr>
        <w:t xml:space="preserve"> в здании администрации Гаврилово-Посадского муниципального района (г.Гаврилов Посад, ул.Р.Люксембург д.3).</w:t>
      </w:r>
    </w:p>
    <w:p w14:paraId="24B04CED" w14:textId="77777777" w:rsidR="00F95056" w:rsidRPr="00881003" w:rsidRDefault="00F95056" w:rsidP="00F95056">
      <w:pPr>
        <w:spacing w:line="276" w:lineRule="auto"/>
        <w:jc w:val="both"/>
        <w:rPr>
          <w:szCs w:val="28"/>
        </w:rPr>
      </w:pPr>
      <w:r w:rsidRPr="00881003">
        <w:rPr>
          <w:szCs w:val="28"/>
        </w:rPr>
        <w:tab/>
        <w:t>3.Утвердить порядок  учёта предложений по проекту изменений и дополнений в Устав Гаврилово-Посадского муниципального района и порядок участия граждан в их о</w:t>
      </w:r>
      <w:r>
        <w:rPr>
          <w:szCs w:val="28"/>
        </w:rPr>
        <w:t xml:space="preserve">бсуждении согласно приложению </w:t>
      </w:r>
      <w:r w:rsidRPr="00881003">
        <w:rPr>
          <w:szCs w:val="28"/>
        </w:rPr>
        <w:t>2.</w:t>
      </w:r>
    </w:p>
    <w:p w14:paraId="1A83E363" w14:textId="77777777" w:rsidR="00593A65" w:rsidRPr="00721EA6" w:rsidRDefault="00F95056" w:rsidP="00593A65">
      <w:pPr>
        <w:spacing w:line="276" w:lineRule="auto"/>
        <w:ind w:firstLine="540"/>
        <w:jc w:val="both"/>
        <w:rPr>
          <w:szCs w:val="28"/>
        </w:rPr>
      </w:pPr>
      <w:r w:rsidRPr="00881003">
        <w:rPr>
          <w:szCs w:val="28"/>
        </w:rPr>
        <w:tab/>
        <w:t>4.Опубликовать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r w:rsidR="00593A65">
        <w:rPr>
          <w:szCs w:val="28"/>
        </w:rPr>
        <w:t xml:space="preserve"> (</w:t>
      </w:r>
      <w:hyperlink r:id="rId9" w:history="1">
        <w:r w:rsidR="00593A65">
          <w:rPr>
            <w:rStyle w:val="a3"/>
            <w:szCs w:val="28"/>
            <w:lang w:val="en-US"/>
          </w:rPr>
          <w:t>http</w:t>
        </w:r>
        <w:r w:rsidR="00593A65">
          <w:rPr>
            <w:rStyle w:val="a3"/>
            <w:szCs w:val="28"/>
          </w:rPr>
          <w:t>://</w:t>
        </w:r>
        <w:r w:rsidR="00593A65">
          <w:rPr>
            <w:rStyle w:val="a3"/>
            <w:szCs w:val="28"/>
            <w:lang w:val="en-US"/>
          </w:rPr>
          <w:t>www</w:t>
        </w:r>
        <w:r w:rsidR="00593A65">
          <w:rPr>
            <w:rStyle w:val="a3"/>
            <w:szCs w:val="28"/>
          </w:rPr>
          <w:t>.</w:t>
        </w:r>
        <w:r w:rsidR="00593A65">
          <w:rPr>
            <w:rStyle w:val="a3"/>
            <w:szCs w:val="28"/>
            <w:lang w:val="en-US"/>
          </w:rPr>
          <w:t>adm</w:t>
        </w:r>
        <w:r w:rsidR="00593A65">
          <w:rPr>
            <w:rStyle w:val="a3"/>
            <w:szCs w:val="28"/>
          </w:rPr>
          <w:t>-</w:t>
        </w:r>
        <w:r w:rsidR="00593A65">
          <w:rPr>
            <w:rStyle w:val="a3"/>
            <w:szCs w:val="28"/>
            <w:lang w:val="en-US"/>
          </w:rPr>
          <w:t>gavrilovposad</w:t>
        </w:r>
        <w:r w:rsidR="00593A65">
          <w:rPr>
            <w:rStyle w:val="a3"/>
            <w:szCs w:val="28"/>
          </w:rPr>
          <w:t>.</w:t>
        </w:r>
        <w:r w:rsidR="00593A65">
          <w:rPr>
            <w:rStyle w:val="a3"/>
            <w:szCs w:val="28"/>
            <w:lang w:val="en-US"/>
          </w:rPr>
          <w:t>ru</w:t>
        </w:r>
        <w:r w:rsidR="00593A65">
          <w:rPr>
            <w:rStyle w:val="a3"/>
            <w:szCs w:val="28"/>
          </w:rPr>
          <w:t>/</w:t>
        </w:r>
      </w:hyperlink>
      <w:r w:rsidR="00593A65">
        <w:rPr>
          <w:szCs w:val="28"/>
        </w:rPr>
        <w:t>).</w:t>
      </w:r>
    </w:p>
    <w:p w14:paraId="50B704C9" w14:textId="77777777" w:rsidR="00593A65" w:rsidRDefault="00593A65" w:rsidP="00593A65">
      <w:pPr>
        <w:jc w:val="both"/>
        <w:rPr>
          <w:b/>
          <w:szCs w:val="28"/>
        </w:rPr>
      </w:pPr>
      <w:r>
        <w:rPr>
          <w:b/>
          <w:szCs w:val="28"/>
        </w:rPr>
        <w:t xml:space="preserve">Глава Гаврилово-Посадского </w:t>
      </w:r>
    </w:p>
    <w:p w14:paraId="183F7939" w14:textId="77777777" w:rsidR="00593A65" w:rsidRDefault="00593A65" w:rsidP="00593A65">
      <w:pPr>
        <w:jc w:val="both"/>
        <w:rPr>
          <w:b/>
          <w:szCs w:val="28"/>
        </w:rPr>
      </w:pPr>
      <w:r>
        <w:rPr>
          <w:b/>
          <w:szCs w:val="28"/>
        </w:rPr>
        <w:t>муниципального района,</w:t>
      </w:r>
    </w:p>
    <w:p w14:paraId="561A5041" w14:textId="77777777" w:rsidR="00593A65" w:rsidRDefault="00593A65" w:rsidP="00593A65">
      <w:pPr>
        <w:jc w:val="both"/>
        <w:rPr>
          <w:b/>
          <w:szCs w:val="28"/>
        </w:rPr>
      </w:pPr>
      <w:r>
        <w:rPr>
          <w:b/>
          <w:szCs w:val="28"/>
        </w:rPr>
        <w:t>Председатель Совета Гаврилово-</w:t>
      </w:r>
    </w:p>
    <w:p w14:paraId="4A85B191" w14:textId="77777777" w:rsidR="00593A65" w:rsidRDefault="00593A65" w:rsidP="00593A65">
      <w:pPr>
        <w:jc w:val="both"/>
        <w:rPr>
          <w:b/>
          <w:szCs w:val="28"/>
        </w:rPr>
      </w:pPr>
      <w:r>
        <w:rPr>
          <w:b/>
          <w:szCs w:val="28"/>
        </w:rPr>
        <w:t>Посадского муниципального района                                          С. С. Сухов</w:t>
      </w:r>
    </w:p>
    <w:p w14:paraId="05F9ED5B" w14:textId="77777777" w:rsidR="009F6546" w:rsidRDefault="009F6546" w:rsidP="009F6546">
      <w:pPr>
        <w:jc w:val="right"/>
        <w:rPr>
          <w:szCs w:val="28"/>
        </w:rPr>
      </w:pPr>
      <w:r>
        <w:rPr>
          <w:szCs w:val="28"/>
        </w:rPr>
        <w:lastRenderedPageBreak/>
        <w:t xml:space="preserve">Приложение </w:t>
      </w:r>
      <w:r w:rsidR="00881003">
        <w:rPr>
          <w:szCs w:val="28"/>
        </w:rPr>
        <w:t xml:space="preserve">к решению </w:t>
      </w:r>
    </w:p>
    <w:p w14:paraId="60138231" w14:textId="77777777" w:rsidR="00881003" w:rsidRDefault="00881003" w:rsidP="009F6546">
      <w:pPr>
        <w:jc w:val="right"/>
        <w:rPr>
          <w:szCs w:val="28"/>
        </w:rPr>
      </w:pPr>
      <w:r>
        <w:rPr>
          <w:szCs w:val="28"/>
        </w:rPr>
        <w:t>Совета Гаврилово-Посадского</w:t>
      </w:r>
    </w:p>
    <w:p w14:paraId="67766C3D" w14:textId="77777777" w:rsidR="00881003" w:rsidRDefault="00881003" w:rsidP="00881003">
      <w:pPr>
        <w:jc w:val="right"/>
        <w:rPr>
          <w:szCs w:val="28"/>
        </w:rPr>
      </w:pPr>
      <w:r>
        <w:rPr>
          <w:szCs w:val="28"/>
        </w:rPr>
        <w:t>муниципального района</w:t>
      </w:r>
    </w:p>
    <w:p w14:paraId="45234337" w14:textId="77777777" w:rsidR="00881003" w:rsidRDefault="00C6313F" w:rsidP="00881003">
      <w:pPr>
        <w:jc w:val="right"/>
        <w:rPr>
          <w:szCs w:val="28"/>
        </w:rPr>
      </w:pPr>
      <w:r>
        <w:rPr>
          <w:szCs w:val="28"/>
        </w:rPr>
        <w:t>от  2</w:t>
      </w:r>
      <w:r w:rsidR="003F253F">
        <w:rPr>
          <w:szCs w:val="28"/>
        </w:rPr>
        <w:t>9</w:t>
      </w:r>
      <w:r>
        <w:rPr>
          <w:szCs w:val="28"/>
        </w:rPr>
        <w:t>.04.2015  № 03</w:t>
      </w:r>
    </w:p>
    <w:p w14:paraId="74D673C3" w14:textId="77777777" w:rsidR="00881003" w:rsidRDefault="00881003" w:rsidP="00881003">
      <w:pPr>
        <w:jc w:val="center"/>
        <w:rPr>
          <w:b/>
          <w:szCs w:val="28"/>
        </w:rPr>
      </w:pPr>
    </w:p>
    <w:p w14:paraId="6223F76C" w14:textId="77777777" w:rsidR="00881003" w:rsidRDefault="00881003" w:rsidP="00881003">
      <w:pPr>
        <w:jc w:val="center"/>
        <w:rPr>
          <w:b/>
          <w:szCs w:val="28"/>
        </w:rPr>
      </w:pPr>
    </w:p>
    <w:p w14:paraId="18D7E68B" w14:textId="77777777" w:rsidR="009F6546" w:rsidRDefault="00B743FA" w:rsidP="00881003">
      <w:pPr>
        <w:jc w:val="center"/>
        <w:rPr>
          <w:b/>
          <w:szCs w:val="28"/>
        </w:rPr>
      </w:pPr>
      <w:r>
        <w:rPr>
          <w:b/>
          <w:szCs w:val="28"/>
        </w:rPr>
        <w:t>ПРОЕКТ ИЗМЕНЕНИЙ И ДОПОЛНЕНИЙ</w:t>
      </w:r>
      <w:r w:rsidR="009F6546" w:rsidRPr="00444365">
        <w:rPr>
          <w:b/>
          <w:szCs w:val="28"/>
        </w:rPr>
        <w:t xml:space="preserve"> </w:t>
      </w:r>
    </w:p>
    <w:p w14:paraId="2DB42316" w14:textId="77777777" w:rsidR="009F6546" w:rsidRDefault="009F6546" w:rsidP="009F6546">
      <w:pPr>
        <w:jc w:val="center"/>
        <w:rPr>
          <w:b/>
          <w:szCs w:val="28"/>
        </w:rPr>
      </w:pPr>
      <w:r w:rsidRPr="00444365">
        <w:rPr>
          <w:b/>
          <w:szCs w:val="28"/>
        </w:rPr>
        <w:t xml:space="preserve">В УСТАВ </w:t>
      </w:r>
      <w:r>
        <w:rPr>
          <w:b/>
          <w:szCs w:val="28"/>
        </w:rPr>
        <w:t xml:space="preserve"> </w:t>
      </w:r>
      <w:r w:rsidRPr="00444365">
        <w:rPr>
          <w:b/>
          <w:szCs w:val="28"/>
        </w:rPr>
        <w:t xml:space="preserve">ГАВРИЛОВО-ПОСАДСКОГО </w:t>
      </w:r>
    </w:p>
    <w:p w14:paraId="72B2CC7E" w14:textId="77777777" w:rsidR="00881003" w:rsidRPr="009F6546" w:rsidRDefault="009F6546" w:rsidP="009F6546">
      <w:pPr>
        <w:jc w:val="center"/>
        <w:rPr>
          <w:b/>
          <w:szCs w:val="28"/>
        </w:rPr>
      </w:pPr>
      <w:r w:rsidRPr="00444365">
        <w:rPr>
          <w:b/>
          <w:szCs w:val="28"/>
        </w:rPr>
        <w:t xml:space="preserve">МУНИЦИПАЛЬНОГО РАЙОНА </w:t>
      </w:r>
    </w:p>
    <w:p w14:paraId="505C053E" w14:textId="77777777" w:rsidR="00881003" w:rsidRDefault="00881003" w:rsidP="00881003">
      <w:pPr>
        <w:jc w:val="both"/>
        <w:rPr>
          <w:szCs w:val="28"/>
        </w:rPr>
      </w:pPr>
    </w:p>
    <w:p w14:paraId="754204F2" w14:textId="77777777" w:rsidR="00E91A64" w:rsidRDefault="00E91A64" w:rsidP="00881003">
      <w:pPr>
        <w:jc w:val="both"/>
        <w:rPr>
          <w:szCs w:val="28"/>
        </w:rPr>
      </w:pPr>
    </w:p>
    <w:p w14:paraId="00C4A790" w14:textId="77777777" w:rsidR="00827B40" w:rsidRDefault="00881003" w:rsidP="00E91A64">
      <w:pPr>
        <w:autoSpaceDE w:val="0"/>
        <w:autoSpaceDN w:val="0"/>
        <w:adjustRightInd w:val="0"/>
        <w:spacing w:line="240" w:lineRule="auto"/>
        <w:ind w:firstLine="540"/>
        <w:jc w:val="both"/>
        <w:rPr>
          <w:b/>
          <w:szCs w:val="28"/>
          <w:lang w:eastAsia="ru-RU"/>
        </w:rPr>
      </w:pPr>
      <w:r w:rsidRPr="00881003">
        <w:rPr>
          <w:b/>
          <w:szCs w:val="28"/>
        </w:rPr>
        <w:t>1.</w:t>
      </w:r>
      <w:r w:rsidR="00E91A64" w:rsidRPr="00E91A64">
        <w:rPr>
          <w:b/>
          <w:szCs w:val="28"/>
          <w:lang w:eastAsia="ru-RU"/>
        </w:rPr>
        <w:t xml:space="preserve"> </w:t>
      </w:r>
      <w:r w:rsidR="00827B40">
        <w:rPr>
          <w:b/>
          <w:szCs w:val="28"/>
          <w:lang w:eastAsia="ru-RU"/>
        </w:rPr>
        <w:t>В статье</w:t>
      </w:r>
      <w:r w:rsidR="00E91A64" w:rsidRPr="008F585F">
        <w:rPr>
          <w:b/>
          <w:szCs w:val="28"/>
          <w:lang w:eastAsia="ru-RU"/>
        </w:rPr>
        <w:t xml:space="preserve"> 5 «Вопросы местного значения Гаврилово-Посадского муниципального района»</w:t>
      </w:r>
      <w:r w:rsidR="00827B40">
        <w:rPr>
          <w:b/>
          <w:szCs w:val="28"/>
          <w:lang w:eastAsia="ru-RU"/>
        </w:rPr>
        <w:t>:</w:t>
      </w:r>
    </w:p>
    <w:p w14:paraId="135CE54E" w14:textId="77777777" w:rsidR="00B743FA" w:rsidRDefault="00B743FA" w:rsidP="00E91A64">
      <w:pPr>
        <w:autoSpaceDE w:val="0"/>
        <w:autoSpaceDN w:val="0"/>
        <w:adjustRightInd w:val="0"/>
        <w:spacing w:line="240" w:lineRule="auto"/>
        <w:ind w:firstLine="540"/>
        <w:jc w:val="both"/>
        <w:rPr>
          <w:szCs w:val="28"/>
          <w:lang w:eastAsia="ru-RU"/>
        </w:rPr>
      </w:pPr>
      <w:r>
        <w:rPr>
          <w:szCs w:val="28"/>
          <w:lang w:eastAsia="ru-RU"/>
        </w:rPr>
        <w:t>1) в части 1:</w:t>
      </w:r>
    </w:p>
    <w:p w14:paraId="6DD59855" w14:textId="77777777" w:rsidR="00B743FA" w:rsidRDefault="00B743FA" w:rsidP="00E91A64">
      <w:pPr>
        <w:autoSpaceDE w:val="0"/>
        <w:autoSpaceDN w:val="0"/>
        <w:adjustRightInd w:val="0"/>
        <w:spacing w:line="240" w:lineRule="auto"/>
        <w:ind w:firstLine="540"/>
        <w:jc w:val="both"/>
        <w:rPr>
          <w:szCs w:val="28"/>
          <w:lang w:eastAsia="ru-RU"/>
        </w:rPr>
      </w:pPr>
      <w:r>
        <w:rPr>
          <w:szCs w:val="28"/>
          <w:lang w:eastAsia="ru-RU"/>
        </w:rPr>
        <w:t>- пункт 16 изложить в следующей редакции:</w:t>
      </w:r>
    </w:p>
    <w:p w14:paraId="3641E6A9" w14:textId="77777777" w:rsidR="00B743FA" w:rsidRDefault="00B743FA" w:rsidP="00B743FA">
      <w:pPr>
        <w:autoSpaceDE w:val="0"/>
        <w:autoSpaceDN w:val="0"/>
        <w:adjustRightInd w:val="0"/>
        <w:spacing w:line="240" w:lineRule="auto"/>
        <w:ind w:firstLine="540"/>
        <w:jc w:val="both"/>
        <w:rPr>
          <w:szCs w:val="28"/>
          <w:lang w:eastAsia="ru-RU"/>
        </w:rPr>
      </w:pPr>
      <w:r>
        <w:rPr>
          <w:szCs w:val="28"/>
          <w:lang w:eastAsia="ru-RU"/>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14:paraId="193AA150" w14:textId="77777777" w:rsidR="00827B40" w:rsidRDefault="00E91A64" w:rsidP="00E91A64">
      <w:pPr>
        <w:autoSpaceDE w:val="0"/>
        <w:autoSpaceDN w:val="0"/>
        <w:adjustRightInd w:val="0"/>
        <w:spacing w:line="240" w:lineRule="auto"/>
        <w:ind w:firstLine="540"/>
        <w:jc w:val="both"/>
        <w:rPr>
          <w:szCs w:val="28"/>
          <w:lang w:eastAsia="ru-RU"/>
        </w:rPr>
      </w:pPr>
      <w:r w:rsidRPr="00827B40">
        <w:rPr>
          <w:szCs w:val="28"/>
          <w:lang w:eastAsia="ru-RU"/>
        </w:rPr>
        <w:t xml:space="preserve"> </w:t>
      </w:r>
      <w:r w:rsidR="00B743FA">
        <w:rPr>
          <w:szCs w:val="28"/>
          <w:lang w:eastAsia="ru-RU"/>
        </w:rPr>
        <w:t xml:space="preserve">- </w:t>
      </w:r>
      <w:r w:rsidR="00827B40" w:rsidRPr="00827B40">
        <w:rPr>
          <w:szCs w:val="28"/>
          <w:lang w:eastAsia="ru-RU"/>
        </w:rPr>
        <w:t xml:space="preserve">пункт 34 </w:t>
      </w:r>
      <w:r w:rsidRPr="00827B40">
        <w:rPr>
          <w:szCs w:val="28"/>
          <w:lang w:eastAsia="ru-RU"/>
        </w:rPr>
        <w:t>исключить</w:t>
      </w:r>
      <w:r w:rsidR="00827B40">
        <w:rPr>
          <w:szCs w:val="28"/>
          <w:lang w:eastAsia="ru-RU"/>
        </w:rPr>
        <w:t>;</w:t>
      </w:r>
    </w:p>
    <w:p w14:paraId="794B2B36" w14:textId="77777777" w:rsidR="00E91A64" w:rsidRPr="00827B40" w:rsidRDefault="00B743FA" w:rsidP="00E91A64">
      <w:pPr>
        <w:autoSpaceDE w:val="0"/>
        <w:autoSpaceDN w:val="0"/>
        <w:adjustRightInd w:val="0"/>
        <w:spacing w:line="240" w:lineRule="auto"/>
        <w:ind w:firstLine="540"/>
        <w:jc w:val="both"/>
        <w:rPr>
          <w:szCs w:val="28"/>
          <w:lang w:eastAsia="ru-RU"/>
        </w:rPr>
      </w:pPr>
      <w:r>
        <w:rPr>
          <w:szCs w:val="28"/>
          <w:lang w:eastAsia="ru-RU"/>
        </w:rPr>
        <w:t xml:space="preserve">- </w:t>
      </w:r>
      <w:r w:rsidR="00827B40" w:rsidRPr="00827B40">
        <w:rPr>
          <w:szCs w:val="28"/>
          <w:lang w:eastAsia="ru-RU"/>
        </w:rPr>
        <w:t xml:space="preserve">дополнить </w:t>
      </w:r>
      <w:r w:rsidR="00E91A64" w:rsidRPr="00827B40">
        <w:rPr>
          <w:szCs w:val="28"/>
          <w:lang w:eastAsia="ru-RU"/>
        </w:rPr>
        <w:t xml:space="preserve"> пунктами 38, 39 следующего содержания:</w:t>
      </w:r>
    </w:p>
    <w:p w14:paraId="53C5BCD0" w14:textId="77777777" w:rsidR="00E91A64" w:rsidRDefault="00E91A64" w:rsidP="00E91A64">
      <w:pPr>
        <w:autoSpaceDE w:val="0"/>
        <w:autoSpaceDN w:val="0"/>
        <w:adjustRightInd w:val="0"/>
        <w:spacing w:line="240" w:lineRule="auto"/>
        <w:ind w:firstLine="540"/>
        <w:jc w:val="both"/>
        <w:rPr>
          <w:szCs w:val="28"/>
          <w:lang w:eastAsia="ru-RU"/>
        </w:rPr>
      </w:pPr>
      <w:r>
        <w:rPr>
          <w:szCs w:val="28"/>
          <w:lang w:eastAsia="ru-RU"/>
        </w:rPr>
        <w:t xml:space="preserve">«38) организация в соответствии с Федеральным </w:t>
      </w:r>
      <w:hyperlink r:id="rId10" w:history="1">
        <w:r>
          <w:rPr>
            <w:color w:val="0000FF"/>
            <w:szCs w:val="28"/>
            <w:lang w:eastAsia="ru-RU"/>
          </w:rPr>
          <w:t>законом</w:t>
        </w:r>
      </w:hyperlink>
      <w:r>
        <w:rPr>
          <w:szCs w:val="28"/>
          <w:lang w:eastAsia="ru-RU"/>
        </w:rPr>
        <w:t xml:space="preserve"> от 24.07.2007 № 221-ФЗ «О государственном кадастре недвижимости» выполнения комплексных кадастровых работ и утверждение карты-плана территории;</w:t>
      </w:r>
    </w:p>
    <w:p w14:paraId="63E95DB0" w14:textId="77777777" w:rsidR="00E91A64" w:rsidRDefault="00E91A64" w:rsidP="00E91A64">
      <w:pPr>
        <w:autoSpaceDE w:val="0"/>
        <w:autoSpaceDN w:val="0"/>
        <w:adjustRightInd w:val="0"/>
        <w:spacing w:line="240" w:lineRule="auto"/>
        <w:ind w:firstLine="540"/>
        <w:jc w:val="both"/>
        <w:rPr>
          <w:szCs w:val="28"/>
          <w:lang w:eastAsia="ru-RU"/>
        </w:rPr>
      </w:pPr>
      <w:r>
        <w:rPr>
          <w:szCs w:val="28"/>
          <w:lang w:eastAsia="ru-RU"/>
        </w:rPr>
        <w:t>39) осуществление муниципального земельного контроля на межселенной территории муниципального района.».</w:t>
      </w:r>
    </w:p>
    <w:p w14:paraId="0ABC18E2" w14:textId="77777777" w:rsidR="00E91A64" w:rsidRPr="008F585F" w:rsidRDefault="00E91A64" w:rsidP="00E91A64">
      <w:pPr>
        <w:autoSpaceDE w:val="0"/>
        <w:autoSpaceDN w:val="0"/>
        <w:adjustRightInd w:val="0"/>
        <w:spacing w:line="240" w:lineRule="auto"/>
        <w:ind w:firstLine="540"/>
        <w:jc w:val="both"/>
        <w:rPr>
          <w:b/>
          <w:szCs w:val="28"/>
          <w:lang w:eastAsia="ru-RU"/>
        </w:rPr>
      </w:pPr>
      <w:r>
        <w:rPr>
          <w:b/>
          <w:szCs w:val="28"/>
          <w:lang w:eastAsia="ru-RU"/>
        </w:rPr>
        <w:t xml:space="preserve">2. </w:t>
      </w:r>
      <w:r w:rsidR="00386BFA">
        <w:rPr>
          <w:b/>
          <w:szCs w:val="28"/>
          <w:lang w:eastAsia="ru-RU"/>
        </w:rPr>
        <w:t>В статье 6</w:t>
      </w:r>
      <w:r w:rsidRPr="008F585F">
        <w:rPr>
          <w:b/>
          <w:szCs w:val="28"/>
          <w:lang w:eastAsia="ru-RU"/>
        </w:rPr>
        <w:t xml:space="preserve"> «Права органов местного самоуправления Гаврилово-Посадского муниципального района на решение вопросов, не отнесенных к вопросам местного значения муниципального района» </w:t>
      </w:r>
      <w:r w:rsidR="00386BFA">
        <w:rPr>
          <w:b/>
          <w:szCs w:val="28"/>
          <w:lang w:eastAsia="ru-RU"/>
        </w:rPr>
        <w:t xml:space="preserve">часть 6 </w:t>
      </w:r>
      <w:r w:rsidRPr="008F585F">
        <w:rPr>
          <w:b/>
          <w:szCs w:val="28"/>
          <w:lang w:eastAsia="ru-RU"/>
        </w:rPr>
        <w:t>дополнить пунктом 10) следующего содержания:</w:t>
      </w:r>
    </w:p>
    <w:p w14:paraId="6D1357D0" w14:textId="77777777" w:rsidR="00E91A64" w:rsidRDefault="00E91A64" w:rsidP="00E91A64">
      <w:pPr>
        <w:autoSpaceDE w:val="0"/>
        <w:autoSpaceDN w:val="0"/>
        <w:adjustRightInd w:val="0"/>
        <w:spacing w:line="240" w:lineRule="auto"/>
        <w:ind w:firstLine="540"/>
        <w:jc w:val="both"/>
        <w:rPr>
          <w:szCs w:val="28"/>
          <w:lang w:eastAsia="ru-RU"/>
        </w:rPr>
      </w:pPr>
      <w:r>
        <w:rPr>
          <w:szCs w:val="28"/>
          <w:lang w:eastAsia="ru-RU"/>
        </w:rPr>
        <w:t>«10)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1A1CABDE" w14:textId="77777777" w:rsidR="00E25E07" w:rsidRPr="00E25E07" w:rsidRDefault="00E25E07" w:rsidP="00E25E07">
      <w:pPr>
        <w:autoSpaceDE w:val="0"/>
        <w:autoSpaceDN w:val="0"/>
        <w:adjustRightInd w:val="0"/>
        <w:spacing w:line="240" w:lineRule="auto"/>
        <w:ind w:firstLine="540"/>
        <w:jc w:val="both"/>
        <w:rPr>
          <w:b/>
          <w:szCs w:val="28"/>
          <w:lang w:eastAsia="ru-RU"/>
        </w:rPr>
      </w:pPr>
      <w:r>
        <w:rPr>
          <w:b/>
          <w:szCs w:val="28"/>
          <w:lang w:eastAsia="ru-RU"/>
        </w:rPr>
        <w:t xml:space="preserve">3. </w:t>
      </w:r>
      <w:r w:rsidRPr="00E25E07">
        <w:rPr>
          <w:b/>
          <w:szCs w:val="28"/>
          <w:lang w:eastAsia="ru-RU"/>
        </w:rPr>
        <w:t>В статье 7</w:t>
      </w:r>
      <w:r>
        <w:rPr>
          <w:b/>
          <w:szCs w:val="28"/>
          <w:lang w:eastAsia="ru-RU"/>
        </w:rPr>
        <w:t>.</w:t>
      </w:r>
      <w:r w:rsidRPr="00E25E07">
        <w:rPr>
          <w:b/>
          <w:szCs w:val="28"/>
          <w:lang w:eastAsia="ru-RU"/>
        </w:rPr>
        <w:t xml:space="preserve"> </w:t>
      </w:r>
      <w:r>
        <w:rPr>
          <w:b/>
          <w:szCs w:val="28"/>
          <w:lang w:eastAsia="ru-RU"/>
        </w:rPr>
        <w:t>«</w:t>
      </w:r>
      <w:r w:rsidRPr="00E25E07">
        <w:rPr>
          <w:b/>
          <w:szCs w:val="28"/>
          <w:lang w:eastAsia="ru-RU"/>
        </w:rPr>
        <w:t xml:space="preserve">Полномочия органов местного самоуправления </w:t>
      </w:r>
    </w:p>
    <w:p w14:paraId="58FA2D4D" w14:textId="77777777" w:rsidR="00E25E07" w:rsidRDefault="00E25E07" w:rsidP="00E25E07">
      <w:pPr>
        <w:autoSpaceDE w:val="0"/>
        <w:autoSpaceDN w:val="0"/>
        <w:adjustRightInd w:val="0"/>
        <w:spacing w:line="240" w:lineRule="auto"/>
        <w:jc w:val="both"/>
        <w:rPr>
          <w:b/>
          <w:szCs w:val="28"/>
          <w:lang w:eastAsia="ru-RU"/>
        </w:rPr>
      </w:pPr>
      <w:r w:rsidRPr="00E25E07">
        <w:rPr>
          <w:b/>
          <w:szCs w:val="28"/>
          <w:lang w:eastAsia="ru-RU"/>
        </w:rPr>
        <w:t>Гаврилово-Посадского муниципального района</w:t>
      </w:r>
      <w:r>
        <w:rPr>
          <w:b/>
          <w:szCs w:val="28"/>
          <w:lang w:eastAsia="ru-RU"/>
        </w:rPr>
        <w:t>»:</w:t>
      </w:r>
    </w:p>
    <w:p w14:paraId="10A8D205" w14:textId="77777777" w:rsidR="00E25E07" w:rsidRDefault="00E25E07" w:rsidP="00E25E07">
      <w:pPr>
        <w:autoSpaceDE w:val="0"/>
        <w:autoSpaceDN w:val="0"/>
        <w:adjustRightInd w:val="0"/>
        <w:spacing w:line="240" w:lineRule="auto"/>
        <w:ind w:firstLine="540"/>
        <w:jc w:val="both"/>
        <w:rPr>
          <w:szCs w:val="28"/>
          <w:lang w:eastAsia="ru-RU"/>
        </w:rPr>
      </w:pPr>
      <w:r>
        <w:rPr>
          <w:szCs w:val="28"/>
          <w:lang w:eastAsia="ru-RU"/>
        </w:rPr>
        <w:t>Пункт 11 изложить в следующей редакции:</w:t>
      </w:r>
    </w:p>
    <w:p w14:paraId="378DC4A3" w14:textId="77777777" w:rsidR="00E25E07" w:rsidRDefault="00E25E07" w:rsidP="00E25E07">
      <w:pPr>
        <w:autoSpaceDE w:val="0"/>
        <w:autoSpaceDN w:val="0"/>
        <w:adjustRightInd w:val="0"/>
        <w:spacing w:line="240" w:lineRule="auto"/>
        <w:ind w:firstLine="540"/>
        <w:jc w:val="both"/>
        <w:rPr>
          <w:szCs w:val="28"/>
          <w:lang w:eastAsia="ru-RU"/>
        </w:rPr>
      </w:pPr>
      <w:r>
        <w:rPr>
          <w:szCs w:val="28"/>
          <w:lang w:eastAsia="ru-RU"/>
        </w:rPr>
        <w:t>«11)</w:t>
      </w:r>
      <w:r w:rsidRPr="00E25E07">
        <w:rPr>
          <w:szCs w:val="28"/>
          <w:lang w:eastAsia="ru-RU"/>
        </w:rPr>
        <w:t xml:space="preserve"> </w:t>
      </w:r>
      <w:r>
        <w:rPr>
          <w:szCs w:val="28"/>
          <w:lang w:eastAsia="ru-RU"/>
        </w:rPr>
        <w:t xml:space="preserve">организация профессионального образования и дополнительного профессионального образования Главы Гаврилово-Посадского муниципального района, депутатов Совета Гаврилово-Посадского муниципального района, муниципальных служащих и работников </w:t>
      </w:r>
      <w:r>
        <w:rPr>
          <w:szCs w:val="28"/>
          <w:lang w:eastAsia="ru-RU"/>
        </w:rP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4BD6B3E" w14:textId="77777777" w:rsidR="00E25E07" w:rsidRDefault="00E25E07" w:rsidP="00E25E07">
      <w:pPr>
        <w:autoSpaceDE w:val="0"/>
        <w:autoSpaceDN w:val="0"/>
        <w:adjustRightInd w:val="0"/>
        <w:spacing w:line="240" w:lineRule="auto"/>
        <w:ind w:firstLine="540"/>
        <w:jc w:val="both"/>
        <w:rPr>
          <w:b/>
          <w:szCs w:val="28"/>
          <w:lang w:eastAsia="ru-RU"/>
        </w:rPr>
      </w:pPr>
      <w:r>
        <w:rPr>
          <w:b/>
          <w:szCs w:val="28"/>
          <w:lang w:eastAsia="ru-RU"/>
        </w:rPr>
        <w:t xml:space="preserve">3. </w:t>
      </w:r>
      <w:r w:rsidRPr="00E25E07">
        <w:rPr>
          <w:b/>
          <w:szCs w:val="28"/>
          <w:lang w:eastAsia="ru-RU"/>
        </w:rPr>
        <w:t>В статье 14 «Публичные слушания»</w:t>
      </w:r>
      <w:r>
        <w:rPr>
          <w:b/>
          <w:szCs w:val="28"/>
          <w:lang w:eastAsia="ru-RU"/>
        </w:rPr>
        <w:t>:</w:t>
      </w:r>
    </w:p>
    <w:p w14:paraId="01C8150D" w14:textId="77777777" w:rsidR="00E25E07" w:rsidRDefault="00E25E07" w:rsidP="00E25E07">
      <w:pPr>
        <w:autoSpaceDE w:val="0"/>
        <w:autoSpaceDN w:val="0"/>
        <w:adjustRightInd w:val="0"/>
        <w:spacing w:line="240" w:lineRule="auto"/>
        <w:ind w:firstLine="540"/>
        <w:jc w:val="both"/>
        <w:rPr>
          <w:szCs w:val="28"/>
          <w:lang w:eastAsia="ru-RU"/>
        </w:rPr>
      </w:pPr>
      <w:r>
        <w:rPr>
          <w:szCs w:val="28"/>
          <w:lang w:eastAsia="ru-RU"/>
        </w:rPr>
        <w:t>В части 3 пункт 3 изложить в следующей редакции:</w:t>
      </w:r>
    </w:p>
    <w:p w14:paraId="73DC39EF" w14:textId="77777777" w:rsidR="00E25E07" w:rsidRDefault="00E25E07" w:rsidP="00E25E07">
      <w:pPr>
        <w:autoSpaceDE w:val="0"/>
        <w:autoSpaceDN w:val="0"/>
        <w:adjustRightInd w:val="0"/>
        <w:spacing w:line="240" w:lineRule="auto"/>
        <w:ind w:firstLine="540"/>
        <w:jc w:val="both"/>
        <w:rPr>
          <w:szCs w:val="28"/>
          <w:lang w:eastAsia="ru-RU"/>
        </w:rPr>
      </w:pPr>
      <w:r>
        <w:rPr>
          <w:szCs w:val="28"/>
          <w:lang w:eastAsia="ru-RU"/>
        </w:rPr>
        <w:t xml:space="preserve">«3) проекты планов и программ развития муниципального </w:t>
      </w:r>
      <w:r w:rsidR="00044EAA">
        <w:rPr>
          <w:szCs w:val="28"/>
          <w:lang w:eastAsia="ru-RU"/>
        </w:rPr>
        <w:t>района</w:t>
      </w:r>
      <w:r>
        <w:rPr>
          <w:szCs w:val="28"/>
          <w:lang w:eastAsia="ru-RU"/>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044EAA">
        <w:rPr>
          <w:szCs w:val="28"/>
          <w:lang w:eastAsia="ru-RU"/>
        </w:rPr>
        <w:t>»</w:t>
      </w:r>
      <w:r w:rsidR="00386BFA">
        <w:rPr>
          <w:szCs w:val="28"/>
          <w:lang w:eastAsia="ru-RU"/>
        </w:rPr>
        <w:t>.</w:t>
      </w:r>
    </w:p>
    <w:p w14:paraId="62A77817" w14:textId="77777777" w:rsidR="00E25E07" w:rsidRPr="00044EAA" w:rsidRDefault="00044EAA" w:rsidP="00E25E07">
      <w:pPr>
        <w:autoSpaceDE w:val="0"/>
        <w:autoSpaceDN w:val="0"/>
        <w:adjustRightInd w:val="0"/>
        <w:spacing w:line="240" w:lineRule="auto"/>
        <w:ind w:firstLine="540"/>
        <w:jc w:val="both"/>
        <w:rPr>
          <w:b/>
          <w:szCs w:val="28"/>
          <w:lang w:eastAsia="ru-RU"/>
        </w:rPr>
      </w:pPr>
      <w:r>
        <w:rPr>
          <w:b/>
          <w:szCs w:val="28"/>
          <w:lang w:eastAsia="ru-RU"/>
        </w:rPr>
        <w:t xml:space="preserve">4. </w:t>
      </w:r>
      <w:r w:rsidRPr="00044EAA">
        <w:rPr>
          <w:b/>
          <w:szCs w:val="28"/>
          <w:lang w:eastAsia="ru-RU"/>
        </w:rPr>
        <w:t>В статье 16 «Опрос граждан»:</w:t>
      </w:r>
    </w:p>
    <w:p w14:paraId="4DB6FB46" w14:textId="77777777" w:rsidR="00044EAA" w:rsidRDefault="00044EAA" w:rsidP="00E25E07">
      <w:pPr>
        <w:autoSpaceDE w:val="0"/>
        <w:autoSpaceDN w:val="0"/>
        <w:adjustRightInd w:val="0"/>
        <w:spacing w:line="240" w:lineRule="auto"/>
        <w:ind w:firstLine="540"/>
        <w:jc w:val="both"/>
        <w:rPr>
          <w:szCs w:val="28"/>
          <w:lang w:eastAsia="ru-RU"/>
        </w:rPr>
      </w:pPr>
      <w:r>
        <w:rPr>
          <w:szCs w:val="28"/>
          <w:lang w:eastAsia="ru-RU"/>
        </w:rPr>
        <w:t>Часть 4 изложить в следующей редакции:</w:t>
      </w:r>
    </w:p>
    <w:p w14:paraId="7FD27C00" w14:textId="77777777" w:rsidR="00044EAA" w:rsidRDefault="00044EAA" w:rsidP="00044EAA">
      <w:pPr>
        <w:autoSpaceDE w:val="0"/>
        <w:autoSpaceDN w:val="0"/>
        <w:adjustRightInd w:val="0"/>
        <w:spacing w:line="240" w:lineRule="auto"/>
        <w:ind w:firstLine="540"/>
        <w:jc w:val="both"/>
        <w:rPr>
          <w:szCs w:val="28"/>
          <w:lang w:eastAsia="ru-RU"/>
        </w:rPr>
      </w:pPr>
      <w:r>
        <w:rPr>
          <w:szCs w:val="28"/>
          <w:lang w:eastAsia="ru-RU"/>
        </w:rPr>
        <w:t>«4. Порядок назначения и проведения опроса граждан определяется решением Совета Гаврилово-Посадского муниципального района  в соответствии с законом Ивановской области.».</w:t>
      </w:r>
    </w:p>
    <w:p w14:paraId="48EC0875" w14:textId="77777777" w:rsidR="00044EAA" w:rsidRPr="00044EAA" w:rsidRDefault="00044EAA" w:rsidP="00044EAA">
      <w:pPr>
        <w:autoSpaceDE w:val="0"/>
        <w:autoSpaceDN w:val="0"/>
        <w:adjustRightInd w:val="0"/>
        <w:spacing w:line="240" w:lineRule="auto"/>
        <w:ind w:firstLine="540"/>
        <w:jc w:val="both"/>
        <w:rPr>
          <w:b/>
          <w:szCs w:val="28"/>
          <w:lang w:eastAsia="ru-RU"/>
        </w:rPr>
      </w:pPr>
      <w:r>
        <w:rPr>
          <w:b/>
          <w:szCs w:val="28"/>
          <w:lang w:eastAsia="ru-RU"/>
        </w:rPr>
        <w:t>5.Статью</w:t>
      </w:r>
      <w:r w:rsidRPr="00044EAA">
        <w:rPr>
          <w:b/>
          <w:szCs w:val="28"/>
          <w:lang w:eastAsia="ru-RU"/>
        </w:rPr>
        <w:t xml:space="preserve"> 19 «Органы местного самоуправления»:</w:t>
      </w:r>
    </w:p>
    <w:p w14:paraId="220D3F1B" w14:textId="77777777" w:rsidR="00044EAA" w:rsidRDefault="00044EAA" w:rsidP="00E25E07">
      <w:pPr>
        <w:autoSpaceDE w:val="0"/>
        <w:autoSpaceDN w:val="0"/>
        <w:adjustRightInd w:val="0"/>
        <w:spacing w:line="240" w:lineRule="auto"/>
        <w:ind w:firstLine="540"/>
        <w:jc w:val="both"/>
        <w:rPr>
          <w:szCs w:val="28"/>
          <w:lang w:eastAsia="ru-RU"/>
        </w:rPr>
      </w:pPr>
      <w:r>
        <w:rPr>
          <w:szCs w:val="28"/>
          <w:lang w:eastAsia="ru-RU"/>
        </w:rPr>
        <w:t>Дополнить частью 6 следующего содержания:</w:t>
      </w:r>
    </w:p>
    <w:p w14:paraId="713AB709" w14:textId="77777777" w:rsidR="00044EAA" w:rsidRDefault="00044EAA" w:rsidP="00044EAA">
      <w:pPr>
        <w:autoSpaceDE w:val="0"/>
        <w:autoSpaceDN w:val="0"/>
        <w:adjustRightInd w:val="0"/>
        <w:spacing w:line="240" w:lineRule="auto"/>
        <w:ind w:firstLine="540"/>
        <w:jc w:val="both"/>
        <w:rPr>
          <w:szCs w:val="28"/>
          <w:lang w:eastAsia="ru-RU"/>
        </w:rPr>
      </w:pPr>
      <w:r>
        <w:rPr>
          <w:szCs w:val="28"/>
          <w:lang w:eastAsia="ru-RU"/>
        </w:rPr>
        <w:t>«6.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14:paraId="748CD85D" w14:textId="77777777" w:rsidR="007F435F" w:rsidRDefault="007F435F" w:rsidP="007F435F">
      <w:pPr>
        <w:spacing w:line="240" w:lineRule="auto"/>
        <w:ind w:firstLine="540"/>
        <w:jc w:val="both"/>
        <w:outlineLvl w:val="1"/>
        <w:rPr>
          <w:rFonts w:eastAsia="Times New Roman"/>
          <w:b/>
          <w:color w:val="000000"/>
          <w:szCs w:val="28"/>
          <w:lang w:eastAsia="ru-RU"/>
        </w:rPr>
      </w:pPr>
      <w:r>
        <w:rPr>
          <w:rFonts w:eastAsia="Times New Roman"/>
          <w:b/>
          <w:color w:val="000000"/>
          <w:szCs w:val="28"/>
          <w:lang w:eastAsia="ru-RU"/>
        </w:rPr>
        <w:t>6.В статье 20 «</w:t>
      </w:r>
      <w:r w:rsidRPr="00656D0D">
        <w:rPr>
          <w:rFonts w:eastAsia="Times New Roman"/>
          <w:b/>
          <w:color w:val="000000"/>
          <w:szCs w:val="28"/>
          <w:lang w:eastAsia="ru-RU"/>
        </w:rPr>
        <w:t>Совет Гаврилово-Посадского муниципального района</w:t>
      </w:r>
      <w:r>
        <w:rPr>
          <w:rFonts w:eastAsia="Times New Roman"/>
          <w:b/>
          <w:color w:val="000000"/>
          <w:szCs w:val="28"/>
          <w:lang w:eastAsia="ru-RU"/>
        </w:rPr>
        <w:t>»:</w:t>
      </w:r>
    </w:p>
    <w:p w14:paraId="5A5570FA" w14:textId="77777777" w:rsidR="007F435F" w:rsidRDefault="007F435F" w:rsidP="007F435F">
      <w:pPr>
        <w:tabs>
          <w:tab w:val="left" w:pos="709"/>
        </w:tabs>
        <w:spacing w:line="240" w:lineRule="auto"/>
        <w:ind w:firstLine="540"/>
        <w:jc w:val="both"/>
        <w:rPr>
          <w:rFonts w:eastAsia="Times New Roman"/>
          <w:color w:val="000000"/>
          <w:szCs w:val="28"/>
          <w:lang w:eastAsia="ru-RU"/>
        </w:rPr>
      </w:pPr>
      <w:r>
        <w:rPr>
          <w:rFonts w:eastAsia="Times New Roman"/>
          <w:color w:val="000000"/>
          <w:szCs w:val="28"/>
          <w:lang w:eastAsia="ru-RU"/>
        </w:rPr>
        <w:t>1) Второе  и третье предложение части 6 изложить в следующей редакции:</w:t>
      </w:r>
    </w:p>
    <w:p w14:paraId="1ADC1724" w14:textId="77777777" w:rsidR="007F435F" w:rsidRDefault="007F435F" w:rsidP="007F435F">
      <w:pPr>
        <w:tabs>
          <w:tab w:val="left" w:pos="709"/>
        </w:tabs>
        <w:spacing w:line="240" w:lineRule="auto"/>
        <w:ind w:firstLine="540"/>
        <w:jc w:val="both"/>
        <w:rPr>
          <w:rFonts w:eastAsia="Times New Roman"/>
          <w:color w:val="000000"/>
          <w:szCs w:val="28"/>
          <w:lang w:eastAsia="ru-RU"/>
        </w:rPr>
      </w:pPr>
      <w:r>
        <w:rPr>
          <w:rFonts w:eastAsia="Times New Roman"/>
          <w:color w:val="000000"/>
          <w:szCs w:val="28"/>
          <w:lang w:eastAsia="ru-RU"/>
        </w:rPr>
        <w:t>«</w:t>
      </w:r>
      <w:r w:rsidRPr="00656D0D">
        <w:rPr>
          <w:rFonts w:eastAsia="Times New Roman"/>
          <w:color w:val="000000"/>
          <w:szCs w:val="28"/>
          <w:lang w:eastAsia="ru-RU"/>
        </w:rPr>
        <w:t xml:space="preserve">Первое заседание вновь сформированного Совета Гаврилово-Посадского муниципального района открывает, до избрания </w:t>
      </w:r>
      <w:r>
        <w:rPr>
          <w:rFonts w:eastAsia="Times New Roman"/>
          <w:color w:val="000000"/>
          <w:szCs w:val="28"/>
          <w:lang w:eastAsia="ru-RU"/>
        </w:rPr>
        <w:t>Председателя Совета</w:t>
      </w:r>
      <w:r w:rsidRPr="00656D0D">
        <w:rPr>
          <w:rFonts w:eastAsia="Times New Roman"/>
          <w:color w:val="000000"/>
          <w:szCs w:val="28"/>
          <w:lang w:eastAsia="ru-RU"/>
        </w:rPr>
        <w:t xml:space="preserve">  Гаврилово-Посадского муниципального района ведет, подписывает и направляет на опубликование решение об избрании </w:t>
      </w:r>
      <w:r>
        <w:rPr>
          <w:rFonts w:eastAsia="Times New Roman"/>
          <w:color w:val="000000"/>
          <w:szCs w:val="28"/>
          <w:lang w:eastAsia="ru-RU"/>
        </w:rPr>
        <w:t>Председателя Совета</w:t>
      </w:r>
      <w:r w:rsidRPr="00656D0D">
        <w:rPr>
          <w:rFonts w:eastAsia="Times New Roman"/>
          <w:color w:val="000000"/>
          <w:szCs w:val="28"/>
          <w:lang w:eastAsia="ru-RU"/>
        </w:rPr>
        <w:t xml:space="preserve">  Гаврилово-Посадского муниципального района старейший депутат. Вновь сформированный Совет района обязан в течение 30 суток со дня начала своей работы избрать </w:t>
      </w:r>
      <w:r>
        <w:rPr>
          <w:rFonts w:eastAsia="Times New Roman"/>
          <w:color w:val="000000"/>
          <w:szCs w:val="28"/>
          <w:lang w:eastAsia="ru-RU"/>
        </w:rPr>
        <w:t>Председателя Совета района</w:t>
      </w:r>
      <w:r w:rsidRPr="00656D0D">
        <w:rPr>
          <w:rFonts w:eastAsia="Times New Roman"/>
          <w:color w:val="000000"/>
          <w:szCs w:val="28"/>
          <w:lang w:eastAsia="ru-RU"/>
        </w:rPr>
        <w:t xml:space="preserve"> и решение об избрании опубликовать.</w:t>
      </w:r>
      <w:r>
        <w:rPr>
          <w:rFonts w:eastAsia="Times New Roman"/>
          <w:color w:val="000000"/>
          <w:szCs w:val="28"/>
          <w:lang w:eastAsia="ru-RU"/>
        </w:rPr>
        <w:t>»;</w:t>
      </w:r>
    </w:p>
    <w:p w14:paraId="08707E46" w14:textId="77777777" w:rsidR="007F435F" w:rsidRDefault="007F435F" w:rsidP="007F435F">
      <w:pPr>
        <w:tabs>
          <w:tab w:val="left" w:pos="709"/>
        </w:tabs>
        <w:spacing w:line="240" w:lineRule="auto"/>
        <w:ind w:firstLine="540"/>
        <w:jc w:val="both"/>
        <w:rPr>
          <w:rFonts w:eastAsia="Times New Roman"/>
          <w:color w:val="000000"/>
          <w:szCs w:val="28"/>
          <w:lang w:eastAsia="ru-RU"/>
        </w:rPr>
      </w:pPr>
      <w:r>
        <w:rPr>
          <w:rFonts w:eastAsia="Times New Roman"/>
          <w:color w:val="000000"/>
          <w:szCs w:val="28"/>
          <w:lang w:eastAsia="ru-RU"/>
        </w:rPr>
        <w:t>2)часть 8 дополнить абзацем третьим следующего содержания:</w:t>
      </w:r>
    </w:p>
    <w:p w14:paraId="5EA8EDC3" w14:textId="77777777" w:rsidR="007F435F" w:rsidRDefault="007F435F" w:rsidP="007F435F">
      <w:pPr>
        <w:autoSpaceDE w:val="0"/>
        <w:autoSpaceDN w:val="0"/>
        <w:adjustRightInd w:val="0"/>
        <w:spacing w:line="240" w:lineRule="auto"/>
        <w:ind w:firstLine="540"/>
        <w:jc w:val="both"/>
        <w:rPr>
          <w:szCs w:val="28"/>
          <w:lang w:eastAsia="ru-RU"/>
        </w:rPr>
      </w:pPr>
      <w:r>
        <w:rPr>
          <w:rFonts w:eastAsia="Times New Roman"/>
          <w:color w:val="000000"/>
          <w:szCs w:val="28"/>
          <w:lang w:eastAsia="ru-RU"/>
        </w:rPr>
        <w:t>«</w:t>
      </w:r>
      <w:r>
        <w:rPr>
          <w:szCs w:val="28"/>
          <w:lang w:eastAsia="ru-RU"/>
        </w:rPr>
        <w:t xml:space="preserve">Глава Гаврилово-Посадского муниципального района, исполняющий полномочия Главы администрации Гаврилово-Посадского муниципального района, имеет право отклонить нормативный правовой </w:t>
      </w:r>
      <w:r>
        <w:rPr>
          <w:szCs w:val="28"/>
          <w:lang w:eastAsia="ru-RU"/>
        </w:rPr>
        <w:lastRenderedPageBreak/>
        <w:t>акт, принятый Советом района. В этом случае указанный нормативный правовой акт в течение 10 дней возвращается в Совет района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Советом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района, он подлежит подписанию Главой района в течение семи дней и обнародованию.»</w:t>
      </w:r>
    </w:p>
    <w:p w14:paraId="11B643BC" w14:textId="77777777" w:rsidR="00044EAA" w:rsidRDefault="007F435F" w:rsidP="00386BFA">
      <w:pPr>
        <w:tabs>
          <w:tab w:val="left" w:pos="709"/>
        </w:tabs>
        <w:spacing w:line="240" w:lineRule="auto"/>
        <w:ind w:firstLine="540"/>
        <w:jc w:val="both"/>
        <w:rPr>
          <w:b/>
          <w:szCs w:val="28"/>
          <w:lang w:eastAsia="ru-RU"/>
        </w:rPr>
      </w:pPr>
      <w:r w:rsidRPr="00656D0D">
        <w:rPr>
          <w:rFonts w:eastAsia="Times New Roman"/>
          <w:color w:val="000000"/>
          <w:szCs w:val="28"/>
          <w:lang w:eastAsia="ru-RU"/>
        </w:rPr>
        <w:t xml:space="preserve"> </w:t>
      </w:r>
      <w:r w:rsidR="00C427D1">
        <w:rPr>
          <w:b/>
          <w:szCs w:val="28"/>
          <w:lang w:eastAsia="ru-RU"/>
        </w:rPr>
        <w:t>7.</w:t>
      </w:r>
      <w:r w:rsidR="001A28DC" w:rsidRPr="001A28DC">
        <w:rPr>
          <w:b/>
          <w:szCs w:val="28"/>
          <w:lang w:eastAsia="ru-RU"/>
        </w:rPr>
        <w:t>В статье 21. «Компетенция Совета Гаврилово-Посадского муниципального района»</w:t>
      </w:r>
      <w:r w:rsidR="001A28DC">
        <w:rPr>
          <w:b/>
          <w:szCs w:val="28"/>
          <w:lang w:eastAsia="ru-RU"/>
        </w:rPr>
        <w:t>:</w:t>
      </w:r>
    </w:p>
    <w:p w14:paraId="18513A5F" w14:textId="77777777" w:rsidR="00C0694E" w:rsidRDefault="00C427D1" w:rsidP="001A28DC">
      <w:pPr>
        <w:suppressAutoHyphens/>
        <w:autoSpaceDE w:val="0"/>
        <w:spacing w:line="240" w:lineRule="auto"/>
        <w:ind w:firstLine="540"/>
        <w:jc w:val="both"/>
        <w:rPr>
          <w:rFonts w:eastAsia="Arial"/>
          <w:szCs w:val="28"/>
          <w:lang w:eastAsia="ar-SA"/>
        </w:rPr>
      </w:pPr>
      <w:r>
        <w:rPr>
          <w:rFonts w:eastAsia="Arial"/>
          <w:szCs w:val="28"/>
          <w:lang w:eastAsia="ar-SA"/>
        </w:rPr>
        <w:t xml:space="preserve">1) </w:t>
      </w:r>
      <w:r w:rsidR="001A28DC">
        <w:rPr>
          <w:rFonts w:eastAsia="Arial"/>
          <w:szCs w:val="28"/>
          <w:lang w:eastAsia="ar-SA"/>
        </w:rPr>
        <w:t>В части 2</w:t>
      </w:r>
      <w:r w:rsidR="00C0694E">
        <w:rPr>
          <w:rFonts w:eastAsia="Arial"/>
          <w:szCs w:val="28"/>
          <w:lang w:eastAsia="ar-SA"/>
        </w:rPr>
        <w:t>:</w:t>
      </w:r>
    </w:p>
    <w:p w14:paraId="7F391564" w14:textId="77777777" w:rsidR="00C0694E" w:rsidRPr="00E74294" w:rsidRDefault="00C0694E" w:rsidP="00C0694E">
      <w:pPr>
        <w:pStyle w:val="af9"/>
        <w:ind w:firstLine="540"/>
        <w:jc w:val="both"/>
        <w:rPr>
          <w:rFonts w:ascii="Times New Roman" w:hAnsi="Times New Roman"/>
          <w:sz w:val="28"/>
          <w:szCs w:val="28"/>
        </w:rPr>
      </w:pPr>
      <w:r>
        <w:rPr>
          <w:rFonts w:ascii="Times New Roman" w:hAnsi="Times New Roman"/>
          <w:sz w:val="28"/>
          <w:szCs w:val="28"/>
        </w:rPr>
        <w:t xml:space="preserve">-в пункте 3 </w:t>
      </w:r>
      <w:r w:rsidRPr="00E74294">
        <w:rPr>
          <w:rFonts w:ascii="Times New Roman" w:hAnsi="Times New Roman"/>
          <w:sz w:val="28"/>
          <w:szCs w:val="28"/>
        </w:rPr>
        <w:t>вместо слов «результатах</w:t>
      </w:r>
      <w:r>
        <w:rPr>
          <w:rFonts w:ascii="Times New Roman" w:hAnsi="Times New Roman"/>
          <w:sz w:val="28"/>
          <w:szCs w:val="28"/>
        </w:rPr>
        <w:t xml:space="preserve"> их» читать «о результатах его»;</w:t>
      </w:r>
      <w:r w:rsidRPr="00E74294">
        <w:rPr>
          <w:rFonts w:ascii="Times New Roman" w:hAnsi="Times New Roman"/>
          <w:sz w:val="28"/>
          <w:szCs w:val="28"/>
        </w:rPr>
        <w:t xml:space="preserve"> </w:t>
      </w:r>
    </w:p>
    <w:p w14:paraId="4BF69716" w14:textId="77777777" w:rsidR="001A28DC" w:rsidRDefault="00C0694E" w:rsidP="00C0694E">
      <w:pPr>
        <w:suppressAutoHyphens/>
        <w:autoSpaceDE w:val="0"/>
        <w:spacing w:line="240" w:lineRule="auto"/>
        <w:ind w:firstLine="540"/>
        <w:jc w:val="both"/>
        <w:rPr>
          <w:rFonts w:eastAsia="Arial"/>
          <w:szCs w:val="28"/>
          <w:lang w:eastAsia="ar-SA"/>
        </w:rPr>
      </w:pPr>
      <w:r>
        <w:rPr>
          <w:rFonts w:eastAsia="Arial"/>
          <w:szCs w:val="28"/>
          <w:lang w:eastAsia="ar-SA"/>
        </w:rPr>
        <w:t>-</w:t>
      </w:r>
      <w:r w:rsidR="001A28DC">
        <w:rPr>
          <w:rFonts w:eastAsia="Arial"/>
          <w:szCs w:val="28"/>
          <w:lang w:eastAsia="ar-SA"/>
        </w:rPr>
        <w:t xml:space="preserve"> пункт 12 изложить в следующей редакции:</w:t>
      </w:r>
    </w:p>
    <w:p w14:paraId="4E0F0746" w14:textId="77777777" w:rsidR="001A28DC" w:rsidRPr="00656D0D" w:rsidRDefault="001A28DC" w:rsidP="00C0694E">
      <w:pPr>
        <w:suppressAutoHyphens/>
        <w:autoSpaceDE w:val="0"/>
        <w:spacing w:line="240" w:lineRule="auto"/>
        <w:ind w:firstLine="540"/>
        <w:jc w:val="both"/>
        <w:rPr>
          <w:rFonts w:eastAsia="Arial"/>
          <w:szCs w:val="28"/>
          <w:lang w:eastAsia="ar-SA"/>
        </w:rPr>
      </w:pPr>
      <w:r>
        <w:rPr>
          <w:rFonts w:eastAsia="Arial"/>
          <w:szCs w:val="28"/>
          <w:lang w:eastAsia="ar-SA"/>
        </w:rPr>
        <w:t>«</w:t>
      </w:r>
      <w:r w:rsidRPr="00656D0D">
        <w:rPr>
          <w:rFonts w:eastAsia="Arial"/>
          <w:szCs w:val="28"/>
          <w:lang w:eastAsia="ar-SA"/>
        </w:rPr>
        <w:t xml:space="preserve">12) установление порядка проведения конкурса </w:t>
      </w:r>
      <w:r w:rsidR="00C0694E">
        <w:rPr>
          <w:rFonts w:eastAsia="Arial"/>
          <w:szCs w:val="28"/>
          <w:lang w:eastAsia="ar-SA"/>
        </w:rPr>
        <w:t xml:space="preserve">по выбору Главы </w:t>
      </w:r>
      <w:r w:rsidR="005E6131">
        <w:rPr>
          <w:rFonts w:eastAsia="Arial"/>
          <w:szCs w:val="28"/>
          <w:lang w:eastAsia="ar-SA"/>
        </w:rPr>
        <w:t xml:space="preserve">Гаврилово-Посадского муниципального </w:t>
      </w:r>
      <w:r w:rsidR="00C0694E">
        <w:rPr>
          <w:rFonts w:eastAsia="Arial"/>
          <w:szCs w:val="28"/>
          <w:lang w:eastAsia="ar-SA"/>
        </w:rPr>
        <w:t>района,</w:t>
      </w:r>
      <w:r w:rsidR="005E6131">
        <w:rPr>
          <w:rFonts w:eastAsia="Arial"/>
          <w:szCs w:val="28"/>
          <w:lang w:eastAsia="ar-SA"/>
        </w:rPr>
        <w:t xml:space="preserve"> возглавляющего </w:t>
      </w:r>
      <w:r w:rsidRPr="00656D0D">
        <w:rPr>
          <w:rFonts w:eastAsia="Arial"/>
          <w:szCs w:val="28"/>
          <w:lang w:eastAsia="ar-SA"/>
        </w:rPr>
        <w:t xml:space="preserve"> </w:t>
      </w:r>
      <w:r w:rsidR="005E6131">
        <w:rPr>
          <w:rFonts w:eastAsia="Arial"/>
          <w:szCs w:val="28"/>
          <w:lang w:eastAsia="ar-SA"/>
        </w:rPr>
        <w:t>администрацию Гаврилово-Посадского муниципального района</w:t>
      </w:r>
      <w:r w:rsidRPr="00656D0D">
        <w:rPr>
          <w:rFonts w:eastAsia="Arial"/>
          <w:szCs w:val="28"/>
          <w:lang w:eastAsia="ar-SA"/>
        </w:rPr>
        <w:t>, назначение членов конкурсной комиссии;</w:t>
      </w:r>
      <w:r w:rsidR="005E6131">
        <w:rPr>
          <w:rFonts w:eastAsia="Arial"/>
          <w:szCs w:val="28"/>
          <w:lang w:eastAsia="ar-SA"/>
        </w:rPr>
        <w:t>»</w:t>
      </w:r>
    </w:p>
    <w:p w14:paraId="3196F1EE" w14:textId="77777777" w:rsidR="001A28DC" w:rsidRPr="00C0694E" w:rsidRDefault="00C0694E" w:rsidP="00E25E07">
      <w:pPr>
        <w:autoSpaceDE w:val="0"/>
        <w:autoSpaceDN w:val="0"/>
        <w:adjustRightInd w:val="0"/>
        <w:spacing w:line="240" w:lineRule="auto"/>
        <w:ind w:firstLine="540"/>
        <w:jc w:val="both"/>
        <w:rPr>
          <w:szCs w:val="28"/>
          <w:lang w:eastAsia="ru-RU"/>
        </w:rPr>
      </w:pPr>
      <w:r>
        <w:rPr>
          <w:szCs w:val="28"/>
          <w:lang w:eastAsia="ru-RU"/>
        </w:rPr>
        <w:t>-д</w:t>
      </w:r>
      <w:r w:rsidRPr="00C0694E">
        <w:rPr>
          <w:szCs w:val="28"/>
          <w:lang w:eastAsia="ru-RU"/>
        </w:rPr>
        <w:t xml:space="preserve">ополнить пунктом </w:t>
      </w:r>
      <w:r>
        <w:rPr>
          <w:szCs w:val="28"/>
          <w:lang w:eastAsia="ru-RU"/>
        </w:rPr>
        <w:t>15</w:t>
      </w:r>
      <w:r w:rsidRPr="00C0694E">
        <w:rPr>
          <w:szCs w:val="28"/>
          <w:lang w:eastAsia="ru-RU"/>
        </w:rPr>
        <w:t xml:space="preserve"> следующего содержания:</w:t>
      </w:r>
    </w:p>
    <w:p w14:paraId="06CC07B7" w14:textId="77777777" w:rsidR="00C0694E" w:rsidRPr="00E74294" w:rsidRDefault="00C0694E" w:rsidP="00C0694E">
      <w:pPr>
        <w:pStyle w:val="af9"/>
        <w:ind w:firstLine="709"/>
        <w:jc w:val="both"/>
        <w:rPr>
          <w:rFonts w:ascii="Times New Roman" w:hAnsi="Times New Roman"/>
          <w:sz w:val="28"/>
          <w:szCs w:val="28"/>
        </w:rPr>
      </w:pPr>
      <w:r>
        <w:rPr>
          <w:rFonts w:ascii="Times New Roman" w:hAnsi="Times New Roman"/>
          <w:sz w:val="28"/>
          <w:szCs w:val="28"/>
        </w:rPr>
        <w:t>«15</w:t>
      </w:r>
      <w:r w:rsidRPr="00341245">
        <w:rPr>
          <w:rFonts w:ascii="Times New Roman" w:hAnsi="Times New Roman"/>
          <w:sz w:val="28"/>
          <w:szCs w:val="28"/>
        </w:rPr>
        <w:t>)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w:t>
      </w:r>
      <w:r>
        <w:rPr>
          <w:rFonts w:ascii="Times New Roman" w:hAnsi="Times New Roman"/>
          <w:sz w:val="28"/>
          <w:szCs w:val="28"/>
        </w:rPr>
        <w:t xml:space="preserve"> района</w:t>
      </w:r>
      <w:r w:rsidRPr="00341245">
        <w:rPr>
          <w:rFonts w:ascii="Times New Roman" w:hAnsi="Times New Roman"/>
          <w:sz w:val="28"/>
          <w:szCs w:val="28"/>
        </w:rPr>
        <w:t xml:space="preserve">, регулирующих отношения, указанные в части 1 статьи 1 Федерального закона от </w:t>
      </w:r>
      <w:r>
        <w:rPr>
          <w:rFonts w:ascii="Times New Roman" w:hAnsi="Times New Roman"/>
          <w:sz w:val="28"/>
          <w:szCs w:val="28"/>
        </w:rPr>
        <w:t>05.04.2013</w:t>
      </w:r>
      <w:r w:rsidRPr="00341245">
        <w:rPr>
          <w:rFonts w:ascii="Times New Roman" w:hAnsi="Times New Roman"/>
          <w:sz w:val="28"/>
          <w:szCs w:val="28"/>
        </w:rPr>
        <w:t xml:space="preserve"> № 44-ФЗ «О контрактной системе в сфере закупок товаров, работ, услуг для обеспечения государстве</w:t>
      </w:r>
      <w:r>
        <w:rPr>
          <w:rFonts w:ascii="Times New Roman" w:hAnsi="Times New Roman"/>
          <w:sz w:val="28"/>
          <w:szCs w:val="28"/>
        </w:rPr>
        <w:t>нных и муниципальных нужд.</w:t>
      </w:r>
      <w:r w:rsidRPr="00341245">
        <w:rPr>
          <w:rFonts w:ascii="Times New Roman" w:hAnsi="Times New Roman"/>
          <w:sz w:val="28"/>
          <w:szCs w:val="28"/>
        </w:rPr>
        <w:t>».</w:t>
      </w:r>
    </w:p>
    <w:p w14:paraId="5C509932" w14:textId="77777777" w:rsidR="00C0694E" w:rsidRDefault="00C427D1" w:rsidP="00E25E07">
      <w:pPr>
        <w:autoSpaceDE w:val="0"/>
        <w:autoSpaceDN w:val="0"/>
        <w:adjustRightInd w:val="0"/>
        <w:spacing w:line="240" w:lineRule="auto"/>
        <w:ind w:firstLine="540"/>
        <w:jc w:val="both"/>
        <w:rPr>
          <w:szCs w:val="28"/>
          <w:lang w:eastAsia="ru-RU"/>
        </w:rPr>
      </w:pPr>
      <w:r>
        <w:rPr>
          <w:szCs w:val="28"/>
          <w:lang w:eastAsia="ru-RU"/>
        </w:rPr>
        <w:t xml:space="preserve">2) </w:t>
      </w:r>
      <w:r w:rsidR="005E6131">
        <w:rPr>
          <w:szCs w:val="28"/>
          <w:lang w:eastAsia="ru-RU"/>
        </w:rPr>
        <w:t>В части 5 слова «или Главы администрации Гаврилово-Посадского муниципального района» исключить;</w:t>
      </w:r>
    </w:p>
    <w:p w14:paraId="1B120954" w14:textId="77777777" w:rsidR="005E6131" w:rsidRDefault="00C427D1" w:rsidP="00E25E07">
      <w:pPr>
        <w:autoSpaceDE w:val="0"/>
        <w:autoSpaceDN w:val="0"/>
        <w:adjustRightInd w:val="0"/>
        <w:spacing w:line="240" w:lineRule="auto"/>
        <w:ind w:firstLine="540"/>
        <w:jc w:val="both"/>
        <w:rPr>
          <w:szCs w:val="28"/>
          <w:lang w:eastAsia="ru-RU"/>
        </w:rPr>
      </w:pPr>
      <w:r>
        <w:rPr>
          <w:szCs w:val="28"/>
          <w:lang w:eastAsia="ru-RU"/>
        </w:rPr>
        <w:t>3) В части 7 второе предложение исключить.</w:t>
      </w:r>
    </w:p>
    <w:p w14:paraId="1DFCA027" w14:textId="77777777" w:rsidR="00C427D1" w:rsidRPr="00656D0D" w:rsidRDefault="00C427D1" w:rsidP="00C427D1">
      <w:pPr>
        <w:spacing w:line="240" w:lineRule="auto"/>
        <w:ind w:firstLine="540"/>
        <w:jc w:val="both"/>
        <w:outlineLvl w:val="1"/>
        <w:rPr>
          <w:rFonts w:eastAsia="Times New Roman"/>
          <w:b/>
          <w:color w:val="000000"/>
          <w:szCs w:val="28"/>
          <w:lang w:eastAsia="ru-RU"/>
        </w:rPr>
      </w:pPr>
      <w:r>
        <w:rPr>
          <w:rFonts w:eastAsia="Times New Roman"/>
          <w:b/>
          <w:color w:val="000000"/>
          <w:szCs w:val="28"/>
          <w:lang w:eastAsia="ru-RU"/>
        </w:rPr>
        <w:t>8. В статье 22 «</w:t>
      </w:r>
      <w:r w:rsidRPr="00656D0D">
        <w:rPr>
          <w:rFonts w:eastAsia="Times New Roman"/>
          <w:b/>
          <w:color w:val="000000"/>
          <w:szCs w:val="28"/>
          <w:lang w:eastAsia="ru-RU"/>
        </w:rPr>
        <w:t xml:space="preserve">Структура Совета </w:t>
      </w:r>
      <w:r>
        <w:rPr>
          <w:rFonts w:eastAsia="Times New Roman"/>
          <w:b/>
          <w:color w:val="000000"/>
          <w:szCs w:val="28"/>
          <w:lang w:eastAsia="ru-RU"/>
        </w:rPr>
        <w:t xml:space="preserve"> </w:t>
      </w:r>
      <w:r w:rsidRPr="00656D0D">
        <w:rPr>
          <w:rFonts w:eastAsia="Times New Roman"/>
          <w:b/>
          <w:color w:val="000000"/>
          <w:szCs w:val="28"/>
          <w:lang w:eastAsia="ru-RU"/>
        </w:rPr>
        <w:t>Гаврилово-Посадского муниципального района</w:t>
      </w:r>
      <w:r>
        <w:rPr>
          <w:rFonts w:eastAsia="Times New Roman"/>
          <w:b/>
          <w:color w:val="000000"/>
          <w:szCs w:val="28"/>
          <w:lang w:eastAsia="ru-RU"/>
        </w:rPr>
        <w:t>»:</w:t>
      </w:r>
    </w:p>
    <w:p w14:paraId="7F98BA53" w14:textId="77777777" w:rsidR="00C427D1" w:rsidRPr="00C427D1" w:rsidRDefault="00C427D1" w:rsidP="00C427D1">
      <w:pPr>
        <w:spacing w:line="240" w:lineRule="auto"/>
        <w:ind w:firstLine="540"/>
        <w:jc w:val="both"/>
        <w:outlineLvl w:val="1"/>
        <w:rPr>
          <w:rFonts w:eastAsia="Times New Roman"/>
          <w:color w:val="000000"/>
          <w:szCs w:val="28"/>
          <w:lang w:eastAsia="ru-RU"/>
        </w:rPr>
      </w:pPr>
      <w:r>
        <w:rPr>
          <w:rFonts w:eastAsia="Times New Roman"/>
          <w:color w:val="000000"/>
          <w:szCs w:val="28"/>
          <w:lang w:eastAsia="ru-RU"/>
        </w:rPr>
        <w:t>1)части 2, 3</w:t>
      </w:r>
      <w:r w:rsidR="009C1D3C">
        <w:rPr>
          <w:rFonts w:eastAsia="Times New Roman"/>
          <w:color w:val="000000"/>
          <w:szCs w:val="28"/>
          <w:lang w:eastAsia="ru-RU"/>
        </w:rPr>
        <w:t xml:space="preserve"> </w:t>
      </w:r>
      <w:r w:rsidRPr="00C427D1">
        <w:rPr>
          <w:rFonts w:eastAsia="Times New Roman"/>
          <w:color w:val="000000"/>
          <w:szCs w:val="28"/>
          <w:lang w:eastAsia="ru-RU"/>
        </w:rPr>
        <w:t>изложить в следующей редакции:</w:t>
      </w:r>
    </w:p>
    <w:p w14:paraId="21311145" w14:textId="77777777" w:rsidR="00C427D1" w:rsidRPr="00C427D1" w:rsidRDefault="00C427D1" w:rsidP="00C427D1">
      <w:pPr>
        <w:spacing w:line="240" w:lineRule="auto"/>
        <w:ind w:firstLine="540"/>
        <w:jc w:val="both"/>
        <w:outlineLvl w:val="1"/>
        <w:rPr>
          <w:rFonts w:eastAsia="Times New Roman"/>
          <w:color w:val="000000"/>
          <w:szCs w:val="28"/>
          <w:lang w:eastAsia="ru-RU"/>
        </w:rPr>
      </w:pPr>
      <w:r>
        <w:rPr>
          <w:rFonts w:eastAsia="Times New Roman"/>
          <w:color w:val="000000"/>
          <w:szCs w:val="28"/>
          <w:lang w:eastAsia="ru-RU"/>
        </w:rPr>
        <w:t xml:space="preserve">«2. </w:t>
      </w:r>
      <w:r w:rsidRPr="00656D0D">
        <w:rPr>
          <w:rFonts w:eastAsia="Times New Roman"/>
          <w:color w:val="000000"/>
          <w:szCs w:val="28"/>
          <w:lang w:eastAsia="ru-RU"/>
        </w:rPr>
        <w:t xml:space="preserve">Совет района избирает из своего состава </w:t>
      </w:r>
      <w:r>
        <w:rPr>
          <w:rFonts w:eastAsia="Times New Roman"/>
          <w:color w:val="000000"/>
          <w:szCs w:val="28"/>
          <w:lang w:eastAsia="ru-RU"/>
        </w:rPr>
        <w:t xml:space="preserve">Председателя Совета </w:t>
      </w:r>
      <w:r w:rsidRPr="00656D0D">
        <w:rPr>
          <w:rFonts w:eastAsia="Times New Roman"/>
          <w:color w:val="000000"/>
          <w:szCs w:val="28"/>
          <w:lang w:eastAsia="ru-RU"/>
        </w:rPr>
        <w:t>Гаврилово-Посадского муниципального района</w:t>
      </w:r>
      <w:r>
        <w:rPr>
          <w:rFonts w:eastAsia="Times New Roman"/>
          <w:color w:val="000000"/>
          <w:szCs w:val="28"/>
          <w:lang w:eastAsia="ru-RU"/>
        </w:rPr>
        <w:t>.</w:t>
      </w:r>
    </w:p>
    <w:p w14:paraId="72703524" w14:textId="77777777" w:rsidR="00C427D1" w:rsidRDefault="00C427D1" w:rsidP="00C427D1">
      <w:pPr>
        <w:spacing w:line="240" w:lineRule="auto"/>
        <w:ind w:firstLine="540"/>
        <w:jc w:val="both"/>
        <w:rPr>
          <w:rFonts w:eastAsia="Times New Roman"/>
          <w:color w:val="000000"/>
          <w:szCs w:val="28"/>
          <w:lang w:eastAsia="ru-RU"/>
        </w:rPr>
      </w:pPr>
      <w:r w:rsidRPr="00656D0D">
        <w:rPr>
          <w:rFonts w:eastAsia="Times New Roman"/>
          <w:color w:val="000000"/>
          <w:szCs w:val="28"/>
          <w:lang w:eastAsia="ru-RU"/>
        </w:rPr>
        <w:t>3.</w:t>
      </w:r>
      <w:r>
        <w:rPr>
          <w:rFonts w:eastAsia="Times New Roman"/>
          <w:color w:val="000000"/>
          <w:szCs w:val="28"/>
          <w:lang w:eastAsia="ru-RU"/>
        </w:rPr>
        <w:t>Председатель Совета района</w:t>
      </w:r>
      <w:r w:rsidRPr="00656D0D">
        <w:rPr>
          <w:rFonts w:eastAsia="Times New Roman"/>
          <w:color w:val="000000"/>
          <w:szCs w:val="28"/>
          <w:lang w:eastAsia="ru-RU"/>
        </w:rPr>
        <w:t xml:space="preserve"> считается избранным, если за его избрание проголосовало не менее  2/3 от установленной численности депутатов  Совета  района.</w:t>
      </w:r>
      <w:r>
        <w:rPr>
          <w:rFonts w:eastAsia="Times New Roman"/>
          <w:color w:val="000000"/>
          <w:szCs w:val="28"/>
          <w:lang w:eastAsia="ru-RU"/>
        </w:rPr>
        <w:t>»</w:t>
      </w:r>
    </w:p>
    <w:p w14:paraId="55B3A54E" w14:textId="77777777" w:rsidR="00C427D1" w:rsidRDefault="005A1CBE" w:rsidP="00C427D1">
      <w:pPr>
        <w:spacing w:line="240" w:lineRule="auto"/>
        <w:ind w:firstLine="540"/>
        <w:jc w:val="both"/>
        <w:rPr>
          <w:rFonts w:eastAsia="Times New Roman"/>
          <w:color w:val="000000"/>
          <w:szCs w:val="28"/>
          <w:lang w:eastAsia="ru-RU"/>
        </w:rPr>
      </w:pPr>
      <w:r>
        <w:rPr>
          <w:rFonts w:eastAsia="Times New Roman"/>
          <w:color w:val="000000"/>
          <w:szCs w:val="28"/>
          <w:lang w:eastAsia="ru-RU"/>
        </w:rPr>
        <w:t>2) часть 4 исключить;</w:t>
      </w:r>
    </w:p>
    <w:p w14:paraId="67D98BA8" w14:textId="77777777" w:rsidR="005A1CBE" w:rsidRPr="00656D0D" w:rsidRDefault="005A1CBE" w:rsidP="00C427D1">
      <w:pPr>
        <w:spacing w:line="240" w:lineRule="auto"/>
        <w:ind w:firstLine="540"/>
        <w:jc w:val="both"/>
        <w:rPr>
          <w:rFonts w:eastAsia="Times New Roman"/>
          <w:color w:val="000000"/>
          <w:szCs w:val="28"/>
          <w:lang w:eastAsia="ru-RU"/>
        </w:rPr>
      </w:pPr>
      <w:r>
        <w:rPr>
          <w:rFonts w:eastAsia="Times New Roman"/>
          <w:color w:val="000000"/>
          <w:szCs w:val="28"/>
          <w:lang w:eastAsia="ru-RU"/>
        </w:rPr>
        <w:t>3) часть 5 изложить в следующей редакции:</w:t>
      </w:r>
    </w:p>
    <w:p w14:paraId="1FCFA292" w14:textId="77777777" w:rsidR="00C427D1" w:rsidRDefault="005A1CBE" w:rsidP="005A1CBE">
      <w:pPr>
        <w:autoSpaceDE w:val="0"/>
        <w:autoSpaceDN w:val="0"/>
        <w:adjustRightInd w:val="0"/>
        <w:spacing w:line="240" w:lineRule="auto"/>
        <w:ind w:firstLine="540"/>
        <w:jc w:val="both"/>
        <w:rPr>
          <w:rFonts w:eastAsia="Arial"/>
          <w:color w:val="000000"/>
          <w:szCs w:val="28"/>
          <w:lang w:eastAsia="ar-SA"/>
        </w:rPr>
      </w:pPr>
      <w:r>
        <w:rPr>
          <w:rFonts w:eastAsia="Arial"/>
          <w:color w:val="000000"/>
          <w:szCs w:val="28"/>
          <w:lang w:eastAsia="ar-SA"/>
        </w:rPr>
        <w:t>«</w:t>
      </w:r>
      <w:r w:rsidR="00C427D1" w:rsidRPr="00656D0D">
        <w:rPr>
          <w:rFonts w:eastAsia="Arial"/>
          <w:color w:val="000000"/>
          <w:szCs w:val="28"/>
          <w:lang w:eastAsia="ar-SA"/>
        </w:rPr>
        <w:t xml:space="preserve">5. </w:t>
      </w:r>
      <w:r>
        <w:rPr>
          <w:rFonts w:eastAsia="Arial"/>
          <w:color w:val="000000"/>
          <w:szCs w:val="28"/>
          <w:lang w:eastAsia="ar-SA"/>
        </w:rPr>
        <w:t>Председатель Совета района</w:t>
      </w:r>
      <w:r w:rsidR="00C427D1" w:rsidRPr="00656D0D">
        <w:rPr>
          <w:rFonts w:eastAsia="Arial"/>
          <w:color w:val="000000"/>
          <w:szCs w:val="28"/>
          <w:lang w:eastAsia="ar-SA"/>
        </w:rPr>
        <w:t xml:space="preserve">  руководит работой Совета Гаврилово-Посадского муниципального района, организует процесс подготовки и принятия решений Советом района, издает </w:t>
      </w:r>
      <w:r>
        <w:rPr>
          <w:szCs w:val="28"/>
          <w:lang w:eastAsia="ru-RU"/>
        </w:rPr>
        <w:t xml:space="preserve">постановления и распоряжения по вопросам организации деятельности </w:t>
      </w:r>
      <w:r w:rsidR="00C427D1" w:rsidRPr="00656D0D">
        <w:rPr>
          <w:rFonts w:eastAsia="Arial"/>
          <w:color w:val="000000"/>
          <w:szCs w:val="28"/>
          <w:lang w:eastAsia="ar-SA"/>
        </w:rPr>
        <w:t>Совета  района</w:t>
      </w:r>
      <w:r>
        <w:rPr>
          <w:rFonts w:eastAsia="Arial"/>
          <w:color w:val="000000"/>
          <w:szCs w:val="28"/>
          <w:lang w:eastAsia="ar-SA"/>
        </w:rPr>
        <w:t xml:space="preserve">.» </w:t>
      </w:r>
    </w:p>
    <w:p w14:paraId="7B9C7C26" w14:textId="77777777" w:rsidR="008851AE" w:rsidRDefault="008851AE" w:rsidP="005A1CBE">
      <w:pPr>
        <w:autoSpaceDE w:val="0"/>
        <w:autoSpaceDN w:val="0"/>
        <w:adjustRightInd w:val="0"/>
        <w:spacing w:line="240" w:lineRule="auto"/>
        <w:ind w:firstLine="540"/>
        <w:jc w:val="both"/>
        <w:rPr>
          <w:rFonts w:eastAsia="Arial"/>
          <w:color w:val="000000"/>
          <w:szCs w:val="28"/>
          <w:lang w:eastAsia="ar-SA"/>
        </w:rPr>
      </w:pPr>
      <w:r>
        <w:rPr>
          <w:rFonts w:eastAsia="Arial"/>
          <w:color w:val="000000"/>
          <w:szCs w:val="28"/>
          <w:lang w:eastAsia="ar-SA"/>
        </w:rPr>
        <w:t>4)дополнить частью 5.1. следующего содержания:</w:t>
      </w:r>
    </w:p>
    <w:p w14:paraId="3D53B817" w14:textId="77777777" w:rsidR="008851AE" w:rsidRDefault="008851AE" w:rsidP="005A1CBE">
      <w:pPr>
        <w:autoSpaceDE w:val="0"/>
        <w:autoSpaceDN w:val="0"/>
        <w:adjustRightInd w:val="0"/>
        <w:spacing w:line="240" w:lineRule="auto"/>
        <w:ind w:firstLine="540"/>
        <w:jc w:val="both"/>
        <w:rPr>
          <w:rFonts w:eastAsia="Arial"/>
          <w:color w:val="000000"/>
          <w:szCs w:val="28"/>
          <w:lang w:eastAsia="ar-SA"/>
        </w:rPr>
      </w:pPr>
      <w:r>
        <w:rPr>
          <w:rFonts w:eastAsia="Arial"/>
          <w:color w:val="000000"/>
          <w:szCs w:val="28"/>
          <w:lang w:eastAsia="ar-SA"/>
        </w:rPr>
        <w:lastRenderedPageBreak/>
        <w:t>«5.1. Председатель Совета района  работает на постоянной основе».</w:t>
      </w:r>
    </w:p>
    <w:p w14:paraId="4FCA0E9D" w14:textId="77777777" w:rsidR="005A1CBE" w:rsidRDefault="008851AE" w:rsidP="005A1CBE">
      <w:pPr>
        <w:autoSpaceDE w:val="0"/>
        <w:autoSpaceDN w:val="0"/>
        <w:adjustRightInd w:val="0"/>
        <w:spacing w:line="240" w:lineRule="auto"/>
        <w:ind w:firstLine="540"/>
        <w:jc w:val="both"/>
        <w:rPr>
          <w:rFonts w:eastAsia="Times New Roman"/>
          <w:szCs w:val="28"/>
          <w:lang w:eastAsia="ru-RU"/>
        </w:rPr>
      </w:pPr>
      <w:r>
        <w:rPr>
          <w:rFonts w:eastAsia="Arial"/>
          <w:color w:val="000000"/>
          <w:szCs w:val="28"/>
          <w:lang w:eastAsia="ar-SA"/>
        </w:rPr>
        <w:t>5</w:t>
      </w:r>
      <w:r w:rsidR="005A1CBE">
        <w:rPr>
          <w:rFonts w:eastAsia="Arial"/>
          <w:color w:val="000000"/>
          <w:szCs w:val="28"/>
          <w:lang w:eastAsia="ar-SA"/>
        </w:rPr>
        <w:t>) в части 6 вместо слов «</w:t>
      </w:r>
      <w:r w:rsidR="005A1CBE" w:rsidRPr="00656D0D">
        <w:rPr>
          <w:rFonts w:eastAsia="Times New Roman"/>
          <w:szCs w:val="28"/>
          <w:lang w:eastAsia="ru-RU"/>
        </w:rPr>
        <w:t>Главы  Гаврилово-Посадского муниципального района</w:t>
      </w:r>
      <w:r w:rsidR="005A1CBE">
        <w:rPr>
          <w:rFonts w:eastAsia="Times New Roman"/>
          <w:szCs w:val="28"/>
          <w:lang w:eastAsia="ru-RU"/>
        </w:rPr>
        <w:t>» читать «Председателя Совета района»;</w:t>
      </w:r>
    </w:p>
    <w:p w14:paraId="159F8916" w14:textId="77777777" w:rsidR="005A1CBE" w:rsidRDefault="008851AE" w:rsidP="005A1CBE">
      <w:pPr>
        <w:autoSpaceDE w:val="0"/>
        <w:autoSpaceDN w:val="0"/>
        <w:adjustRightInd w:val="0"/>
        <w:spacing w:line="240" w:lineRule="auto"/>
        <w:ind w:firstLine="540"/>
        <w:jc w:val="both"/>
        <w:rPr>
          <w:rFonts w:eastAsia="Arial"/>
          <w:color w:val="000000"/>
          <w:szCs w:val="28"/>
          <w:lang w:eastAsia="ar-SA"/>
        </w:rPr>
      </w:pPr>
      <w:r>
        <w:rPr>
          <w:rFonts w:eastAsia="Arial"/>
          <w:color w:val="000000"/>
          <w:szCs w:val="28"/>
          <w:lang w:eastAsia="ar-SA"/>
        </w:rPr>
        <w:t>6</w:t>
      </w:r>
      <w:r w:rsidR="005A1CBE">
        <w:rPr>
          <w:rFonts w:eastAsia="Arial"/>
          <w:color w:val="000000"/>
          <w:szCs w:val="28"/>
          <w:lang w:eastAsia="ar-SA"/>
        </w:rPr>
        <w:t>) часть 12 исключить.</w:t>
      </w:r>
    </w:p>
    <w:p w14:paraId="245AC19F" w14:textId="77777777" w:rsidR="00827B40" w:rsidRDefault="00481D76" w:rsidP="00E91A64">
      <w:pPr>
        <w:autoSpaceDE w:val="0"/>
        <w:autoSpaceDN w:val="0"/>
        <w:adjustRightInd w:val="0"/>
        <w:spacing w:line="240" w:lineRule="auto"/>
        <w:ind w:firstLine="540"/>
        <w:jc w:val="both"/>
        <w:rPr>
          <w:b/>
          <w:szCs w:val="28"/>
          <w:lang w:eastAsia="ru-RU"/>
        </w:rPr>
      </w:pPr>
      <w:r>
        <w:rPr>
          <w:b/>
          <w:szCs w:val="28"/>
          <w:lang w:eastAsia="ru-RU"/>
        </w:rPr>
        <w:t>9</w:t>
      </w:r>
      <w:r w:rsidR="00E91A64" w:rsidRPr="00E91A64">
        <w:rPr>
          <w:b/>
          <w:szCs w:val="28"/>
          <w:lang w:eastAsia="ru-RU"/>
        </w:rPr>
        <w:t xml:space="preserve">. </w:t>
      </w:r>
      <w:r w:rsidR="00E91A64" w:rsidRPr="008F585F">
        <w:rPr>
          <w:b/>
          <w:szCs w:val="28"/>
          <w:lang w:eastAsia="ru-RU"/>
        </w:rPr>
        <w:t>В статье 24 «Депутат Совета Гаврилово-Посадского муниципального района»</w:t>
      </w:r>
      <w:r w:rsidR="00827B40">
        <w:rPr>
          <w:b/>
          <w:szCs w:val="28"/>
          <w:lang w:eastAsia="ru-RU"/>
        </w:rPr>
        <w:t>:</w:t>
      </w:r>
    </w:p>
    <w:p w14:paraId="48C2C62E" w14:textId="77777777" w:rsidR="00827B40" w:rsidRPr="00827B40" w:rsidRDefault="00827B40" w:rsidP="00E91A64">
      <w:pPr>
        <w:autoSpaceDE w:val="0"/>
        <w:autoSpaceDN w:val="0"/>
        <w:adjustRightInd w:val="0"/>
        <w:spacing w:line="240" w:lineRule="auto"/>
        <w:ind w:firstLine="540"/>
        <w:jc w:val="both"/>
        <w:rPr>
          <w:szCs w:val="28"/>
          <w:lang w:eastAsia="ru-RU"/>
        </w:rPr>
      </w:pPr>
      <w:r w:rsidRPr="00827B40">
        <w:rPr>
          <w:szCs w:val="28"/>
          <w:lang w:eastAsia="ru-RU"/>
        </w:rPr>
        <w:t>а)</w:t>
      </w:r>
      <w:r w:rsidR="00E91A64" w:rsidRPr="00827B40">
        <w:rPr>
          <w:szCs w:val="28"/>
          <w:lang w:eastAsia="ru-RU"/>
        </w:rPr>
        <w:t xml:space="preserve"> пункт 1 части 6 </w:t>
      </w:r>
      <w:r w:rsidRPr="00827B40">
        <w:rPr>
          <w:szCs w:val="28"/>
          <w:lang w:eastAsia="ru-RU"/>
        </w:rPr>
        <w:t>признать утратившим силу;</w:t>
      </w:r>
    </w:p>
    <w:p w14:paraId="7339AF3F" w14:textId="77777777" w:rsidR="00E91A64" w:rsidRPr="00827B40" w:rsidRDefault="00827B40" w:rsidP="00E91A64">
      <w:pPr>
        <w:autoSpaceDE w:val="0"/>
        <w:autoSpaceDN w:val="0"/>
        <w:adjustRightInd w:val="0"/>
        <w:spacing w:line="240" w:lineRule="auto"/>
        <w:ind w:firstLine="540"/>
        <w:jc w:val="both"/>
        <w:rPr>
          <w:szCs w:val="28"/>
          <w:lang w:eastAsia="ru-RU"/>
        </w:rPr>
      </w:pPr>
      <w:r w:rsidRPr="00827B40">
        <w:rPr>
          <w:szCs w:val="28"/>
          <w:lang w:eastAsia="ru-RU"/>
        </w:rPr>
        <w:t>б)</w:t>
      </w:r>
      <w:r>
        <w:rPr>
          <w:szCs w:val="28"/>
          <w:lang w:eastAsia="ru-RU"/>
        </w:rPr>
        <w:t>пункт 2</w:t>
      </w:r>
      <w:r w:rsidR="00E91A64" w:rsidRPr="00827B40">
        <w:rPr>
          <w:szCs w:val="28"/>
          <w:lang w:eastAsia="ru-RU"/>
        </w:rPr>
        <w:t xml:space="preserve"> части 6 изложить в следующей редакции:</w:t>
      </w:r>
    </w:p>
    <w:p w14:paraId="0704EA3E" w14:textId="77777777" w:rsidR="00E91A64" w:rsidRDefault="00E91A64" w:rsidP="00E91A64">
      <w:pPr>
        <w:autoSpaceDE w:val="0"/>
        <w:autoSpaceDN w:val="0"/>
        <w:adjustRightInd w:val="0"/>
        <w:spacing w:line="240" w:lineRule="auto"/>
        <w:ind w:firstLine="540"/>
        <w:jc w:val="both"/>
        <w:rPr>
          <w:szCs w:val="28"/>
          <w:lang w:eastAsia="ru-RU"/>
        </w:rPr>
      </w:pPr>
      <w:r>
        <w:rPr>
          <w:szCs w:val="28"/>
          <w:lang w:eastAsia="ru-RU"/>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00827B40">
        <w:rPr>
          <w:szCs w:val="28"/>
          <w:lang w:eastAsia="ru-RU"/>
        </w:rPr>
        <w:t>Ивановской области</w:t>
      </w:r>
      <w:r>
        <w:rPr>
          <w:szCs w:val="28"/>
          <w:lang w:eastAsia="ru-RU"/>
        </w:rPr>
        <w:t>, ему не поручено участвовать в управлении этой организацией;»</w:t>
      </w:r>
      <w:r w:rsidR="009F6546">
        <w:rPr>
          <w:szCs w:val="28"/>
          <w:lang w:eastAsia="ru-RU"/>
        </w:rPr>
        <w:t>.</w:t>
      </w:r>
    </w:p>
    <w:p w14:paraId="629B04CB" w14:textId="77777777" w:rsidR="00481D76" w:rsidRPr="00656D0D" w:rsidRDefault="00481D76" w:rsidP="00481D76">
      <w:pPr>
        <w:spacing w:line="240" w:lineRule="auto"/>
        <w:ind w:firstLine="540"/>
        <w:jc w:val="both"/>
        <w:outlineLvl w:val="1"/>
        <w:rPr>
          <w:rFonts w:eastAsia="Times New Roman"/>
          <w:b/>
          <w:color w:val="000000"/>
          <w:szCs w:val="28"/>
          <w:lang w:eastAsia="ru-RU"/>
        </w:rPr>
      </w:pPr>
      <w:r>
        <w:rPr>
          <w:rFonts w:eastAsia="Times New Roman"/>
          <w:b/>
          <w:color w:val="000000"/>
          <w:szCs w:val="28"/>
          <w:lang w:eastAsia="ru-RU"/>
        </w:rPr>
        <w:t>10. В статье 25  «</w:t>
      </w:r>
      <w:r w:rsidRPr="00656D0D">
        <w:rPr>
          <w:rFonts w:eastAsia="Times New Roman"/>
          <w:b/>
          <w:color w:val="000000"/>
          <w:szCs w:val="28"/>
          <w:lang w:eastAsia="ru-RU"/>
        </w:rPr>
        <w:t>Глава Гаврилово-Посадского муниципального района</w:t>
      </w:r>
      <w:r>
        <w:rPr>
          <w:rFonts w:eastAsia="Times New Roman"/>
          <w:b/>
          <w:color w:val="000000"/>
          <w:szCs w:val="28"/>
          <w:lang w:eastAsia="ru-RU"/>
        </w:rPr>
        <w:t>»:</w:t>
      </w:r>
    </w:p>
    <w:p w14:paraId="7013C964" w14:textId="77777777" w:rsidR="00481D76" w:rsidRPr="00656D0D" w:rsidRDefault="00481D76" w:rsidP="00481D76">
      <w:pPr>
        <w:spacing w:line="240" w:lineRule="auto"/>
        <w:ind w:firstLine="540"/>
        <w:jc w:val="both"/>
        <w:rPr>
          <w:rFonts w:eastAsia="Times New Roman"/>
          <w:color w:val="000000"/>
          <w:szCs w:val="28"/>
          <w:lang w:eastAsia="ru-RU"/>
        </w:rPr>
      </w:pPr>
      <w:r>
        <w:rPr>
          <w:rFonts w:eastAsia="Times New Roman"/>
          <w:color w:val="000000"/>
          <w:szCs w:val="28"/>
          <w:lang w:eastAsia="ru-RU"/>
        </w:rPr>
        <w:t>1) часть 2 изложить в следующей редакции:</w:t>
      </w:r>
    </w:p>
    <w:p w14:paraId="422205E0" w14:textId="77777777" w:rsidR="00481D76" w:rsidRPr="00C07226" w:rsidRDefault="00481D76" w:rsidP="00481D76">
      <w:pPr>
        <w:pStyle w:val="af9"/>
        <w:ind w:firstLine="709"/>
        <w:jc w:val="both"/>
        <w:rPr>
          <w:rFonts w:ascii="Times New Roman" w:hAnsi="Times New Roman"/>
          <w:sz w:val="28"/>
          <w:szCs w:val="28"/>
        </w:rPr>
      </w:pPr>
      <w:r w:rsidRPr="00B4677A">
        <w:rPr>
          <w:rFonts w:ascii="Times New Roman" w:eastAsia="Times New Roman" w:hAnsi="Times New Roman"/>
          <w:color w:val="000000"/>
          <w:sz w:val="28"/>
          <w:szCs w:val="28"/>
          <w:lang w:eastAsia="ru-RU"/>
        </w:rPr>
        <w:t>«2.</w:t>
      </w:r>
      <w:r w:rsidRPr="00656D0D">
        <w:rPr>
          <w:rFonts w:eastAsia="Times New Roman"/>
          <w:color w:val="000000"/>
          <w:szCs w:val="28"/>
          <w:lang w:eastAsia="ru-RU"/>
        </w:rPr>
        <w:t xml:space="preserve"> </w:t>
      </w:r>
      <w:r w:rsidRPr="00C07226">
        <w:rPr>
          <w:rFonts w:ascii="Times New Roman" w:hAnsi="Times New Roman"/>
          <w:sz w:val="28"/>
          <w:szCs w:val="28"/>
        </w:rPr>
        <w:t xml:space="preserve">Глава </w:t>
      </w:r>
      <w:r>
        <w:rPr>
          <w:rFonts w:ascii="Times New Roman" w:hAnsi="Times New Roman"/>
          <w:sz w:val="28"/>
          <w:szCs w:val="28"/>
        </w:rPr>
        <w:t>Гаврилово-Посадского муниципального района</w:t>
      </w:r>
      <w:r w:rsidRPr="00C07226">
        <w:rPr>
          <w:rFonts w:ascii="Times New Roman" w:hAnsi="Times New Roman"/>
          <w:sz w:val="28"/>
          <w:szCs w:val="28"/>
        </w:rPr>
        <w:t xml:space="preserve"> избирается Советом </w:t>
      </w:r>
      <w:r>
        <w:rPr>
          <w:rFonts w:ascii="Times New Roman" w:hAnsi="Times New Roman"/>
          <w:sz w:val="28"/>
          <w:szCs w:val="28"/>
        </w:rPr>
        <w:t>района</w:t>
      </w:r>
      <w:r w:rsidRPr="00C07226">
        <w:rPr>
          <w:rFonts w:ascii="Times New Roman" w:hAnsi="Times New Roman"/>
          <w:sz w:val="28"/>
          <w:szCs w:val="28"/>
        </w:rPr>
        <w:t xml:space="preserve">  из  числа кандидатов, представленных конкурсной комиссией по результатам конкурса, и возглавляет администрацию </w:t>
      </w:r>
      <w:r>
        <w:rPr>
          <w:rFonts w:ascii="Times New Roman" w:hAnsi="Times New Roman"/>
          <w:sz w:val="28"/>
          <w:szCs w:val="28"/>
        </w:rPr>
        <w:t>Гаврилово-Посадского муниципального района</w:t>
      </w:r>
      <w:r w:rsidRPr="00C07226">
        <w:rPr>
          <w:rFonts w:ascii="Times New Roman" w:hAnsi="Times New Roman"/>
          <w:sz w:val="28"/>
          <w:szCs w:val="28"/>
        </w:rPr>
        <w:t>.</w:t>
      </w:r>
    </w:p>
    <w:p w14:paraId="2E4848A7" w14:textId="77777777" w:rsidR="0068048E" w:rsidRDefault="00481D76" w:rsidP="00481D76">
      <w:pPr>
        <w:spacing w:line="240" w:lineRule="auto"/>
        <w:ind w:firstLine="540"/>
        <w:jc w:val="both"/>
        <w:rPr>
          <w:rFonts w:eastAsia="Times New Roman"/>
          <w:color w:val="000000"/>
          <w:szCs w:val="28"/>
          <w:lang w:eastAsia="ru-RU"/>
        </w:rPr>
      </w:pPr>
      <w:r w:rsidRPr="00656D0D">
        <w:rPr>
          <w:rFonts w:eastAsia="Times New Roman"/>
          <w:color w:val="000000"/>
          <w:szCs w:val="28"/>
          <w:lang w:eastAsia="ru-RU"/>
        </w:rPr>
        <w:t>Срок полномочий Главы  Гаврилово-Посадско</w:t>
      </w:r>
      <w:r>
        <w:rPr>
          <w:rFonts w:eastAsia="Times New Roman"/>
          <w:color w:val="000000"/>
          <w:szCs w:val="28"/>
          <w:lang w:eastAsia="ru-RU"/>
        </w:rPr>
        <w:t>го муниципального района  2,5 года</w:t>
      </w:r>
      <w:r w:rsidR="00B4677A">
        <w:rPr>
          <w:rFonts w:eastAsia="Times New Roman"/>
          <w:color w:val="000000"/>
          <w:szCs w:val="28"/>
          <w:lang w:eastAsia="ru-RU"/>
        </w:rPr>
        <w:t>,</w:t>
      </w:r>
      <w:r w:rsidR="00B4677A" w:rsidRPr="00B4677A">
        <w:t xml:space="preserve"> </w:t>
      </w:r>
      <w:r w:rsidR="00B4677A" w:rsidRPr="00B4677A">
        <w:rPr>
          <w:rFonts w:eastAsia="Times New Roman"/>
          <w:color w:val="000000"/>
          <w:szCs w:val="28"/>
          <w:lang w:eastAsia="ru-RU"/>
        </w:rPr>
        <w:t xml:space="preserve">но не более срока полномочий Совета </w:t>
      </w:r>
      <w:r w:rsidR="00B4677A">
        <w:rPr>
          <w:rFonts w:eastAsia="Times New Roman"/>
          <w:color w:val="000000"/>
          <w:szCs w:val="28"/>
          <w:lang w:eastAsia="ru-RU"/>
        </w:rPr>
        <w:t>района</w:t>
      </w:r>
      <w:r w:rsidR="00B4677A" w:rsidRPr="00B4677A">
        <w:rPr>
          <w:rFonts w:eastAsia="Times New Roman"/>
          <w:color w:val="000000"/>
          <w:szCs w:val="28"/>
          <w:lang w:eastAsia="ru-RU"/>
        </w:rPr>
        <w:t xml:space="preserve">, избравшего </w:t>
      </w:r>
      <w:r w:rsidR="00B4677A">
        <w:rPr>
          <w:rFonts w:eastAsia="Times New Roman"/>
          <w:color w:val="000000"/>
          <w:szCs w:val="28"/>
          <w:lang w:eastAsia="ru-RU"/>
        </w:rPr>
        <w:t>Главу района</w:t>
      </w:r>
      <w:r w:rsidR="00B4677A" w:rsidRPr="00B4677A">
        <w:rPr>
          <w:rFonts w:eastAsia="Times New Roman"/>
          <w:color w:val="000000"/>
          <w:szCs w:val="28"/>
          <w:lang w:eastAsia="ru-RU"/>
        </w:rPr>
        <w:t>.</w:t>
      </w:r>
    </w:p>
    <w:p w14:paraId="26180630" w14:textId="77777777" w:rsidR="0068048E" w:rsidRDefault="0068048E" w:rsidP="0068048E">
      <w:pPr>
        <w:autoSpaceDE w:val="0"/>
        <w:autoSpaceDN w:val="0"/>
        <w:adjustRightInd w:val="0"/>
        <w:spacing w:line="240" w:lineRule="auto"/>
        <w:ind w:firstLine="540"/>
        <w:jc w:val="both"/>
        <w:rPr>
          <w:szCs w:val="28"/>
          <w:lang w:eastAsia="ru-RU"/>
        </w:rPr>
      </w:pPr>
      <w:r>
        <w:rPr>
          <w:szCs w:val="28"/>
          <w:lang w:eastAsia="ru-RU"/>
        </w:rPr>
        <w:t>Порядок проведения конкурса по отбору кандидатур на должность Главы района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Гаврилово-Посадском муниципальном районе устанавливается Советом района.</w:t>
      </w:r>
    </w:p>
    <w:p w14:paraId="02B218E9" w14:textId="77777777" w:rsidR="00481D76" w:rsidRPr="0068048E" w:rsidRDefault="0068048E" w:rsidP="0068048E">
      <w:pPr>
        <w:autoSpaceDE w:val="0"/>
        <w:autoSpaceDN w:val="0"/>
        <w:adjustRightInd w:val="0"/>
        <w:spacing w:line="240" w:lineRule="auto"/>
        <w:ind w:firstLine="540"/>
        <w:jc w:val="both"/>
        <w:rPr>
          <w:szCs w:val="28"/>
          <w:lang w:eastAsia="ru-RU"/>
        </w:rPr>
      </w:pPr>
      <w:r>
        <w:rPr>
          <w:szCs w:val="28"/>
          <w:lang w:eastAsia="ru-RU"/>
        </w:rPr>
        <w:t xml:space="preserve"> При формировании конкурсной комиссии одна четвертая членов конкурсной комиссии назначается Советом Гаврилово-Посадского муниципального района, одна четвертая – Советом Гаврилово-Посадского городского поселения, являющегося административным центром муниципального района, а половина - высшим должностным лицом Ивановской области (руководителем высшего исполнительного органа государственной власти Ивановской области).</w:t>
      </w:r>
      <w:r w:rsidR="00B4677A">
        <w:rPr>
          <w:rFonts w:eastAsia="Times New Roman"/>
          <w:color w:val="000000"/>
          <w:szCs w:val="28"/>
          <w:lang w:eastAsia="ru-RU"/>
        </w:rPr>
        <w:t>»;</w:t>
      </w:r>
    </w:p>
    <w:p w14:paraId="05726256" w14:textId="77777777" w:rsidR="00B4677A" w:rsidRDefault="00B4677A" w:rsidP="00481D76">
      <w:pPr>
        <w:spacing w:line="240" w:lineRule="auto"/>
        <w:ind w:firstLine="540"/>
        <w:jc w:val="both"/>
        <w:rPr>
          <w:rFonts w:eastAsia="Times New Roman"/>
          <w:color w:val="000000"/>
          <w:szCs w:val="28"/>
          <w:lang w:eastAsia="ru-RU"/>
        </w:rPr>
      </w:pPr>
      <w:r>
        <w:rPr>
          <w:rFonts w:eastAsia="Times New Roman"/>
          <w:color w:val="000000"/>
          <w:szCs w:val="28"/>
          <w:lang w:eastAsia="ru-RU"/>
        </w:rPr>
        <w:t>2)в части 5  пункт 6 исключить;</w:t>
      </w:r>
    </w:p>
    <w:p w14:paraId="10333FDC" w14:textId="77777777" w:rsidR="00936DFD" w:rsidRDefault="00936DFD" w:rsidP="00481D76">
      <w:pPr>
        <w:spacing w:line="240" w:lineRule="auto"/>
        <w:ind w:firstLine="540"/>
        <w:jc w:val="both"/>
        <w:rPr>
          <w:rFonts w:eastAsia="Times New Roman"/>
          <w:color w:val="000000"/>
          <w:szCs w:val="28"/>
          <w:lang w:eastAsia="ru-RU"/>
        </w:rPr>
      </w:pPr>
      <w:r>
        <w:rPr>
          <w:rFonts w:eastAsia="Times New Roman"/>
          <w:color w:val="000000"/>
          <w:szCs w:val="28"/>
          <w:lang w:eastAsia="ru-RU"/>
        </w:rPr>
        <w:t>3)дополнить пунктом 5.1) следующего содержания:</w:t>
      </w:r>
    </w:p>
    <w:p w14:paraId="19259163" w14:textId="77777777" w:rsidR="00936DFD" w:rsidRPr="0068048E" w:rsidRDefault="00936DFD" w:rsidP="00936DFD">
      <w:pPr>
        <w:spacing w:line="240" w:lineRule="auto"/>
        <w:ind w:firstLine="567"/>
        <w:jc w:val="both"/>
        <w:rPr>
          <w:rFonts w:eastAsia="Times New Roman"/>
          <w:color w:val="000000"/>
          <w:szCs w:val="28"/>
          <w:lang w:eastAsia="ru-RU"/>
        </w:rPr>
      </w:pPr>
      <w:r>
        <w:rPr>
          <w:rFonts w:eastAsia="Times New Roman"/>
          <w:color w:val="000000"/>
          <w:szCs w:val="28"/>
          <w:lang w:eastAsia="ru-RU"/>
        </w:rPr>
        <w:t>«5.1.</w:t>
      </w:r>
      <w:r w:rsidRPr="00936DFD">
        <w:rPr>
          <w:rFonts w:eastAsia="Times New Roman"/>
          <w:color w:val="000000"/>
          <w:szCs w:val="28"/>
          <w:lang w:eastAsia="ru-RU"/>
        </w:rPr>
        <w:t xml:space="preserve"> </w:t>
      </w:r>
      <w:r w:rsidRPr="0068048E">
        <w:rPr>
          <w:rFonts w:eastAsia="Times New Roman"/>
          <w:color w:val="000000"/>
          <w:szCs w:val="28"/>
          <w:lang w:eastAsia="ru-RU"/>
        </w:rPr>
        <w:t>Глава района:</w:t>
      </w:r>
    </w:p>
    <w:p w14:paraId="51474F94" w14:textId="77777777" w:rsidR="00936DFD" w:rsidRPr="0068048E" w:rsidRDefault="00936DFD" w:rsidP="00936DFD">
      <w:pPr>
        <w:spacing w:line="240" w:lineRule="auto"/>
        <w:ind w:firstLine="567"/>
        <w:jc w:val="both"/>
        <w:rPr>
          <w:rFonts w:eastAsia="Times New Roman"/>
          <w:color w:val="000000"/>
          <w:szCs w:val="28"/>
          <w:lang w:eastAsia="ru-RU"/>
        </w:rPr>
      </w:pPr>
      <w:r w:rsidRPr="0068048E">
        <w:rPr>
          <w:rFonts w:eastAsia="Times New Roman"/>
          <w:color w:val="000000"/>
          <w:szCs w:val="28"/>
          <w:lang w:eastAsia="ru-RU"/>
        </w:rPr>
        <w:lastRenderedPageBreak/>
        <w:t>1) Руководит работой администрации района и ее структурных подразделений, отвечает за исполнение решений Совета Гаврилово-Посадского муниципального района, организует и контролирует работу по реализации на территории Гаврилово-Посадского муниципального района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
    <w:p w14:paraId="37C4C356" w14:textId="77777777" w:rsidR="00936DFD" w:rsidRPr="0068048E" w:rsidRDefault="00936DFD" w:rsidP="00936DFD">
      <w:pPr>
        <w:suppressAutoHyphens/>
        <w:autoSpaceDE w:val="0"/>
        <w:spacing w:line="240" w:lineRule="auto"/>
        <w:ind w:firstLine="567"/>
        <w:jc w:val="both"/>
        <w:rPr>
          <w:rFonts w:eastAsia="Arial"/>
          <w:color w:val="000000"/>
          <w:szCs w:val="28"/>
          <w:lang w:eastAsia="ar-SA"/>
        </w:rPr>
      </w:pPr>
      <w:r w:rsidRPr="0068048E">
        <w:rPr>
          <w:rFonts w:eastAsia="Arial"/>
          <w:color w:val="000000"/>
          <w:szCs w:val="28"/>
          <w:lang w:eastAsia="ar-SA"/>
        </w:rPr>
        <w:t>2) В пределах своих полномочий, установленных федеральными законами, законами Ивановской области, Уставом района, правовыми актами Совета Гаврилово-Посадского муниципального района, издает постановления администрации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района.</w:t>
      </w:r>
    </w:p>
    <w:p w14:paraId="12867EE1" w14:textId="77777777" w:rsidR="00936DFD" w:rsidRPr="0068048E" w:rsidRDefault="00936DFD" w:rsidP="00936DFD">
      <w:pPr>
        <w:spacing w:line="240" w:lineRule="auto"/>
        <w:ind w:firstLine="567"/>
        <w:jc w:val="both"/>
        <w:rPr>
          <w:rFonts w:eastAsia="Times New Roman"/>
          <w:color w:val="000000"/>
          <w:szCs w:val="28"/>
          <w:lang w:eastAsia="ru-RU"/>
        </w:rPr>
      </w:pPr>
      <w:r w:rsidRPr="0068048E">
        <w:rPr>
          <w:rFonts w:eastAsia="Times New Roman"/>
          <w:color w:val="000000"/>
          <w:szCs w:val="28"/>
          <w:lang w:eastAsia="ru-RU"/>
        </w:rPr>
        <w:t>3) Разрабатывает и представляет на утверждение в Совет района структуру администрации района, формирует штат администрации района в пределах утвержденных в бюджете Гаврилово-Посадского муниципального района на эти цели средств, утверждает положения о структурных подразделениях администрации района, за исключением отраслевых (функциональных) органов местной администрации, обладающих правами юридического лица,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 вносит в Совет района проекты решений Совета Гаврилово-Посадского муниципального района, вносит предложения о созыве внеочередных заседаний Совета Гаврилово-Посадского муниципального района, предлагает вопросы в повестку дня заседаний Совета Гаврилово-Посадского муниципального района.</w:t>
      </w:r>
    </w:p>
    <w:p w14:paraId="4CBE3FE6" w14:textId="77777777" w:rsidR="00936DFD" w:rsidRPr="0068048E" w:rsidRDefault="00936DFD" w:rsidP="00936DFD">
      <w:pPr>
        <w:spacing w:line="240" w:lineRule="auto"/>
        <w:ind w:firstLine="567"/>
        <w:jc w:val="both"/>
        <w:rPr>
          <w:rFonts w:eastAsia="Times New Roman"/>
          <w:color w:val="000000"/>
          <w:szCs w:val="28"/>
          <w:lang w:eastAsia="ru-RU"/>
        </w:rPr>
      </w:pPr>
      <w:r w:rsidRPr="0068048E">
        <w:rPr>
          <w:rFonts w:eastAsia="Times New Roman"/>
          <w:color w:val="000000"/>
          <w:szCs w:val="28"/>
          <w:lang w:eastAsia="ru-RU"/>
        </w:rPr>
        <w:t>4) От имени Гаврилово-Посадского муниципального района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Уставом района.</w:t>
      </w:r>
    </w:p>
    <w:p w14:paraId="39A6434E" w14:textId="77777777" w:rsidR="00936DFD" w:rsidRPr="0068048E" w:rsidRDefault="00936DFD" w:rsidP="00936DFD">
      <w:pPr>
        <w:spacing w:line="240" w:lineRule="auto"/>
        <w:ind w:firstLine="567"/>
        <w:jc w:val="both"/>
        <w:rPr>
          <w:rFonts w:eastAsia="Times New Roman"/>
          <w:color w:val="000000"/>
          <w:szCs w:val="28"/>
          <w:lang w:eastAsia="ru-RU"/>
        </w:rPr>
      </w:pPr>
      <w:r w:rsidRPr="0068048E">
        <w:rPr>
          <w:rFonts w:eastAsia="Times New Roman"/>
          <w:color w:val="000000"/>
          <w:szCs w:val="28"/>
          <w:lang w:eastAsia="ru-RU"/>
        </w:rPr>
        <w:t>5) Обращается к Совету района с инициативой проведения местного референдума.</w:t>
      </w:r>
    </w:p>
    <w:p w14:paraId="3A70DEA1" w14:textId="77777777" w:rsidR="00936DFD" w:rsidRPr="0068048E" w:rsidRDefault="00936DFD" w:rsidP="00936DFD">
      <w:pPr>
        <w:spacing w:line="240" w:lineRule="auto"/>
        <w:ind w:firstLine="567"/>
        <w:jc w:val="both"/>
        <w:rPr>
          <w:rFonts w:eastAsia="Times New Roman"/>
          <w:szCs w:val="28"/>
          <w:lang w:eastAsia="ru-RU"/>
        </w:rPr>
      </w:pPr>
      <w:r w:rsidRPr="0068048E">
        <w:rPr>
          <w:rFonts w:eastAsia="Times New Roman"/>
          <w:szCs w:val="28"/>
          <w:lang w:eastAsia="ru-RU"/>
        </w:rPr>
        <w:t>6) Вносит на рассмотрение в Совет района проекты муниципальных правовых актов;</w:t>
      </w:r>
    </w:p>
    <w:p w14:paraId="1719916B" w14:textId="77777777" w:rsidR="0068048E" w:rsidRPr="0068048E" w:rsidRDefault="00936DFD" w:rsidP="00936DFD">
      <w:pPr>
        <w:spacing w:line="240" w:lineRule="auto"/>
        <w:ind w:firstLine="567"/>
        <w:jc w:val="both"/>
        <w:rPr>
          <w:rFonts w:eastAsia="Times New Roman"/>
          <w:szCs w:val="28"/>
          <w:lang w:eastAsia="ru-RU"/>
        </w:rPr>
      </w:pPr>
      <w:r w:rsidRPr="0068048E">
        <w:rPr>
          <w:rFonts w:eastAsia="Times New Roman"/>
          <w:szCs w:val="28"/>
          <w:lang w:eastAsia="ru-RU"/>
        </w:rPr>
        <w:t>7) Ежегодно отчитывается</w:t>
      </w:r>
      <w:r w:rsidR="0068048E" w:rsidRPr="0068048E">
        <w:rPr>
          <w:rFonts w:eastAsia="Times New Roman"/>
          <w:szCs w:val="28"/>
          <w:lang w:eastAsia="ru-RU"/>
        </w:rPr>
        <w:t>:</w:t>
      </w:r>
    </w:p>
    <w:p w14:paraId="4AEC81EC" w14:textId="77777777" w:rsidR="0068048E" w:rsidRPr="0068048E" w:rsidRDefault="0068048E" w:rsidP="00936DFD">
      <w:pPr>
        <w:spacing w:line="240" w:lineRule="auto"/>
        <w:ind w:firstLine="567"/>
        <w:jc w:val="both"/>
        <w:rPr>
          <w:rFonts w:eastAsia="Times New Roman"/>
          <w:szCs w:val="28"/>
          <w:lang w:eastAsia="ru-RU"/>
        </w:rPr>
      </w:pPr>
      <w:r w:rsidRPr="0068048E">
        <w:rPr>
          <w:rFonts w:eastAsia="Times New Roman"/>
          <w:szCs w:val="28"/>
          <w:lang w:eastAsia="ru-RU"/>
        </w:rPr>
        <w:t>-</w:t>
      </w:r>
      <w:r w:rsidR="00936DFD" w:rsidRPr="0068048E">
        <w:rPr>
          <w:rFonts w:eastAsia="Times New Roman"/>
          <w:szCs w:val="28"/>
          <w:lang w:eastAsia="ru-RU"/>
        </w:rPr>
        <w:t xml:space="preserve"> перед Советом района о деят</w:t>
      </w:r>
      <w:r w:rsidRPr="0068048E">
        <w:rPr>
          <w:rFonts w:eastAsia="Times New Roman"/>
          <w:szCs w:val="28"/>
          <w:lang w:eastAsia="ru-RU"/>
        </w:rPr>
        <w:t>ельности  администрации  района,</w:t>
      </w:r>
    </w:p>
    <w:p w14:paraId="6E412295" w14:textId="77777777" w:rsidR="00936DFD" w:rsidRPr="0068048E" w:rsidRDefault="0068048E" w:rsidP="0068048E">
      <w:pPr>
        <w:spacing w:line="240" w:lineRule="auto"/>
        <w:ind w:firstLine="708"/>
        <w:jc w:val="both"/>
        <w:rPr>
          <w:rFonts w:eastAsia="Times New Roman"/>
          <w:szCs w:val="28"/>
          <w:lang w:eastAsia="ru-RU"/>
        </w:rPr>
      </w:pPr>
      <w:r w:rsidRPr="0068048E">
        <w:rPr>
          <w:rFonts w:eastAsia="Times New Roman"/>
          <w:szCs w:val="28"/>
          <w:lang w:eastAsia="ru-RU"/>
        </w:rPr>
        <w:t>-</w:t>
      </w:r>
      <w:r w:rsidR="00936DFD" w:rsidRPr="0068048E">
        <w:rPr>
          <w:bCs/>
          <w:szCs w:val="28"/>
        </w:rPr>
        <w:t xml:space="preserve">перед </w:t>
      </w:r>
      <w:r w:rsidRPr="0068048E">
        <w:rPr>
          <w:bCs/>
          <w:szCs w:val="28"/>
        </w:rPr>
        <w:t xml:space="preserve">Советом </w:t>
      </w:r>
      <w:r w:rsidR="00936DFD" w:rsidRPr="0068048E">
        <w:rPr>
          <w:bCs/>
          <w:szCs w:val="28"/>
        </w:rPr>
        <w:t xml:space="preserve"> Гаврилово-Посадского городского поселения в части исполнения полномочий администрации Гаврилово-Посадского городского  поселения;</w:t>
      </w:r>
    </w:p>
    <w:p w14:paraId="53D8A4E4" w14:textId="77777777" w:rsidR="00936DFD" w:rsidRPr="00656D0D" w:rsidRDefault="00936DFD" w:rsidP="00936DFD">
      <w:pPr>
        <w:spacing w:line="240" w:lineRule="auto"/>
        <w:ind w:firstLine="567"/>
        <w:jc w:val="both"/>
        <w:rPr>
          <w:rFonts w:eastAsia="Times New Roman"/>
          <w:color w:val="000000"/>
          <w:szCs w:val="28"/>
          <w:lang w:eastAsia="ru-RU"/>
        </w:rPr>
      </w:pPr>
      <w:r w:rsidRPr="0068048E">
        <w:rPr>
          <w:rFonts w:eastAsia="Times New Roman"/>
          <w:color w:val="000000"/>
          <w:szCs w:val="28"/>
          <w:lang w:eastAsia="ru-RU"/>
        </w:rPr>
        <w:t>8) Осуществляет иные полномочия, установленные федеральным законодательством, законодательством Ивановской области, настоящим Уставом.»</w:t>
      </w:r>
    </w:p>
    <w:p w14:paraId="393A94EC" w14:textId="77777777" w:rsidR="00B4677A" w:rsidRPr="00656D0D" w:rsidRDefault="00B4677A" w:rsidP="00481D76">
      <w:pPr>
        <w:spacing w:line="240" w:lineRule="auto"/>
        <w:ind w:firstLine="540"/>
        <w:jc w:val="both"/>
        <w:rPr>
          <w:color w:val="7030A0"/>
          <w:szCs w:val="28"/>
        </w:rPr>
      </w:pPr>
      <w:r>
        <w:rPr>
          <w:rFonts w:eastAsia="Times New Roman"/>
          <w:color w:val="000000"/>
          <w:szCs w:val="28"/>
          <w:lang w:eastAsia="ru-RU"/>
        </w:rPr>
        <w:t>3) часть 6 исключить.;</w:t>
      </w:r>
    </w:p>
    <w:p w14:paraId="176FF043" w14:textId="77777777" w:rsidR="00B4677A" w:rsidRDefault="00B4677A" w:rsidP="00481D76">
      <w:pPr>
        <w:suppressAutoHyphens/>
        <w:autoSpaceDE w:val="0"/>
        <w:spacing w:line="240" w:lineRule="auto"/>
        <w:ind w:firstLine="540"/>
        <w:jc w:val="both"/>
        <w:rPr>
          <w:rFonts w:eastAsia="Times New Roman"/>
          <w:color w:val="000000"/>
          <w:szCs w:val="28"/>
          <w:lang w:eastAsia="ru-RU"/>
        </w:rPr>
      </w:pPr>
      <w:r>
        <w:rPr>
          <w:rFonts w:eastAsia="Times New Roman"/>
          <w:color w:val="000000"/>
          <w:szCs w:val="28"/>
          <w:lang w:eastAsia="ru-RU"/>
        </w:rPr>
        <w:t>4)часть 10 изложить в следующей редакции:</w:t>
      </w:r>
    </w:p>
    <w:p w14:paraId="3C60FB9A" w14:textId="77777777" w:rsidR="00124D20" w:rsidRDefault="00B4677A" w:rsidP="00481D76">
      <w:pPr>
        <w:suppressAutoHyphens/>
        <w:autoSpaceDE w:val="0"/>
        <w:spacing w:line="240" w:lineRule="auto"/>
        <w:ind w:firstLine="540"/>
        <w:jc w:val="both"/>
        <w:rPr>
          <w:rFonts w:eastAsia="Times New Roman"/>
          <w:color w:val="000000"/>
          <w:szCs w:val="28"/>
          <w:lang w:eastAsia="ru-RU"/>
        </w:rPr>
      </w:pPr>
      <w:r>
        <w:rPr>
          <w:rFonts w:eastAsia="Times New Roman"/>
          <w:color w:val="000000"/>
          <w:szCs w:val="28"/>
          <w:lang w:eastAsia="ru-RU"/>
        </w:rPr>
        <w:t>«</w:t>
      </w:r>
      <w:r w:rsidR="00481D76" w:rsidRPr="00656D0D">
        <w:rPr>
          <w:rFonts w:eastAsia="Times New Roman"/>
          <w:color w:val="000000"/>
          <w:szCs w:val="28"/>
          <w:lang w:eastAsia="ru-RU"/>
        </w:rPr>
        <w:t xml:space="preserve">10. В случае досрочного прекращения полномочий Главы  Гаврилово-Посадского муниципального района его полномочия временно исполняет </w:t>
      </w:r>
      <w:r>
        <w:rPr>
          <w:rFonts w:eastAsia="Times New Roman"/>
          <w:color w:val="000000"/>
          <w:szCs w:val="28"/>
          <w:lang w:eastAsia="ru-RU"/>
        </w:rPr>
        <w:t xml:space="preserve">лицо, назначенное решением </w:t>
      </w:r>
      <w:r w:rsidR="00481D76" w:rsidRPr="00656D0D">
        <w:rPr>
          <w:rFonts w:eastAsia="Times New Roman"/>
          <w:color w:val="000000"/>
          <w:szCs w:val="28"/>
          <w:lang w:eastAsia="ru-RU"/>
        </w:rPr>
        <w:t xml:space="preserve"> Совета Гаврилово-Посадского муниципального района</w:t>
      </w:r>
      <w:r>
        <w:rPr>
          <w:rFonts w:eastAsia="Times New Roman"/>
          <w:color w:val="000000"/>
          <w:szCs w:val="28"/>
          <w:lang w:eastAsia="ru-RU"/>
        </w:rPr>
        <w:t>.</w:t>
      </w:r>
    </w:p>
    <w:p w14:paraId="6FA124CD" w14:textId="77777777" w:rsidR="00481D76" w:rsidRPr="00124D20" w:rsidRDefault="00124D20" w:rsidP="00124D20">
      <w:pPr>
        <w:spacing w:line="240" w:lineRule="auto"/>
        <w:ind w:firstLine="540"/>
        <w:jc w:val="both"/>
        <w:rPr>
          <w:rFonts w:eastAsia="Times New Roman"/>
          <w:color w:val="000000"/>
          <w:szCs w:val="28"/>
          <w:lang w:eastAsia="ru-RU"/>
        </w:rPr>
      </w:pPr>
      <w:r w:rsidRPr="00656D0D">
        <w:rPr>
          <w:rFonts w:eastAsia="Times New Roman"/>
          <w:color w:val="000000"/>
          <w:szCs w:val="28"/>
          <w:lang w:eastAsia="ru-RU"/>
        </w:rPr>
        <w:t xml:space="preserve">В случаях, когда Глава </w:t>
      </w:r>
      <w:r>
        <w:rPr>
          <w:rFonts w:eastAsia="Times New Roman"/>
          <w:color w:val="000000"/>
          <w:szCs w:val="28"/>
          <w:lang w:eastAsia="ru-RU"/>
        </w:rPr>
        <w:t>района</w:t>
      </w:r>
      <w:r w:rsidRPr="00656D0D">
        <w:rPr>
          <w:rFonts w:eastAsia="Times New Roman"/>
          <w:color w:val="000000"/>
          <w:szCs w:val="28"/>
          <w:lang w:eastAsia="ru-RU"/>
        </w:rPr>
        <w:t xml:space="preserve"> временно не может выполнять свои обязанности (отпуск, болезнь, командировка и пр.), их исполняет  один из за</w:t>
      </w:r>
      <w:r>
        <w:rPr>
          <w:rFonts w:eastAsia="Times New Roman"/>
          <w:color w:val="000000"/>
          <w:szCs w:val="28"/>
          <w:lang w:eastAsia="ru-RU"/>
        </w:rPr>
        <w:t>местителей Главы администрации.</w:t>
      </w:r>
      <w:r w:rsidR="00B4677A">
        <w:rPr>
          <w:rFonts w:eastAsia="Times New Roman"/>
          <w:color w:val="000000"/>
          <w:szCs w:val="28"/>
          <w:lang w:eastAsia="ru-RU"/>
        </w:rPr>
        <w:t>».</w:t>
      </w:r>
    </w:p>
    <w:p w14:paraId="140DAEDB" w14:textId="77777777" w:rsidR="00B4677A" w:rsidRPr="00656D0D" w:rsidRDefault="00B4677A" w:rsidP="00B4677A">
      <w:pPr>
        <w:shd w:val="clear" w:color="auto" w:fill="FFFFFF"/>
        <w:spacing w:line="240" w:lineRule="auto"/>
        <w:ind w:firstLine="553"/>
        <w:jc w:val="both"/>
        <w:rPr>
          <w:rFonts w:eastAsia="Times New Roman"/>
          <w:b/>
          <w:bCs/>
          <w:color w:val="000000"/>
          <w:szCs w:val="28"/>
          <w:lang w:eastAsia="ru-RU"/>
        </w:rPr>
      </w:pPr>
      <w:r>
        <w:rPr>
          <w:rFonts w:eastAsia="Times New Roman"/>
          <w:b/>
          <w:bCs/>
          <w:color w:val="000000"/>
          <w:szCs w:val="28"/>
          <w:lang w:eastAsia="ru-RU"/>
        </w:rPr>
        <w:t>11. В статье</w:t>
      </w:r>
      <w:r w:rsidRPr="00656D0D">
        <w:rPr>
          <w:rFonts w:eastAsia="Times New Roman"/>
          <w:b/>
          <w:bCs/>
          <w:color w:val="000000"/>
          <w:szCs w:val="28"/>
          <w:lang w:eastAsia="ru-RU"/>
        </w:rPr>
        <w:t xml:space="preserve"> 26</w:t>
      </w:r>
      <w:r>
        <w:rPr>
          <w:rFonts w:eastAsia="Times New Roman"/>
          <w:b/>
          <w:bCs/>
          <w:color w:val="000000"/>
          <w:szCs w:val="28"/>
          <w:lang w:eastAsia="ru-RU"/>
        </w:rPr>
        <w:t xml:space="preserve"> «</w:t>
      </w:r>
      <w:r w:rsidRPr="00656D0D">
        <w:rPr>
          <w:rFonts w:eastAsia="Times New Roman"/>
          <w:b/>
          <w:bCs/>
          <w:color w:val="000000"/>
          <w:szCs w:val="28"/>
          <w:lang w:eastAsia="ru-RU"/>
        </w:rPr>
        <w:t xml:space="preserve">Гарантии осуществления полномочий </w:t>
      </w:r>
      <w:r>
        <w:rPr>
          <w:rFonts w:eastAsia="Times New Roman"/>
          <w:b/>
          <w:bCs/>
          <w:color w:val="000000"/>
          <w:szCs w:val="28"/>
          <w:lang w:eastAsia="ru-RU"/>
        </w:rPr>
        <w:t xml:space="preserve"> </w:t>
      </w:r>
      <w:r w:rsidRPr="00656D0D">
        <w:rPr>
          <w:rFonts w:eastAsia="Times New Roman"/>
          <w:b/>
          <w:bCs/>
          <w:color w:val="000000"/>
          <w:szCs w:val="28"/>
          <w:lang w:eastAsia="ru-RU"/>
        </w:rPr>
        <w:t>депутата Совета Гаврилово-Посадского муниципального района, Главы  Гаврилово-Посадского муниципального района</w:t>
      </w:r>
      <w:r>
        <w:rPr>
          <w:rFonts w:eastAsia="Times New Roman"/>
          <w:b/>
          <w:bCs/>
          <w:color w:val="000000"/>
          <w:szCs w:val="28"/>
          <w:lang w:eastAsia="ru-RU"/>
        </w:rPr>
        <w:t>»:</w:t>
      </w:r>
    </w:p>
    <w:p w14:paraId="6BF9CE10" w14:textId="77777777" w:rsidR="00124D20" w:rsidRDefault="00514340" w:rsidP="00B4677A">
      <w:pPr>
        <w:shd w:val="clear" w:color="auto" w:fill="FFFFFF"/>
        <w:spacing w:line="240" w:lineRule="auto"/>
        <w:ind w:firstLine="553"/>
        <w:jc w:val="both"/>
        <w:rPr>
          <w:rFonts w:eastAsia="Times New Roman"/>
          <w:bCs/>
          <w:color w:val="000000"/>
          <w:szCs w:val="28"/>
          <w:lang w:eastAsia="ru-RU"/>
        </w:rPr>
      </w:pPr>
      <w:r>
        <w:rPr>
          <w:rFonts w:eastAsia="Times New Roman"/>
          <w:bCs/>
          <w:color w:val="000000"/>
          <w:szCs w:val="28"/>
          <w:lang w:eastAsia="ru-RU"/>
        </w:rPr>
        <w:t>1) в части 3</w:t>
      </w:r>
      <w:r w:rsidR="00124D20">
        <w:rPr>
          <w:rFonts w:eastAsia="Times New Roman"/>
          <w:bCs/>
          <w:color w:val="000000"/>
          <w:szCs w:val="28"/>
          <w:lang w:eastAsia="ru-RU"/>
        </w:rPr>
        <w:t>:</w:t>
      </w:r>
    </w:p>
    <w:p w14:paraId="69633917" w14:textId="77777777" w:rsidR="00514340" w:rsidRDefault="00124D20" w:rsidP="00B4677A">
      <w:pPr>
        <w:shd w:val="clear" w:color="auto" w:fill="FFFFFF"/>
        <w:spacing w:line="240" w:lineRule="auto"/>
        <w:ind w:firstLine="553"/>
        <w:jc w:val="both"/>
        <w:rPr>
          <w:rFonts w:eastAsia="Times New Roman"/>
          <w:bCs/>
          <w:color w:val="000000"/>
          <w:szCs w:val="28"/>
          <w:lang w:eastAsia="ru-RU"/>
        </w:rPr>
      </w:pPr>
      <w:r>
        <w:rPr>
          <w:rFonts w:eastAsia="Times New Roman"/>
          <w:bCs/>
          <w:color w:val="000000"/>
          <w:szCs w:val="28"/>
          <w:lang w:eastAsia="ru-RU"/>
        </w:rPr>
        <w:t>-</w:t>
      </w:r>
      <w:r w:rsidR="00514340">
        <w:rPr>
          <w:rFonts w:eastAsia="Times New Roman"/>
          <w:bCs/>
          <w:color w:val="000000"/>
          <w:szCs w:val="28"/>
          <w:lang w:eastAsia="ru-RU"/>
        </w:rPr>
        <w:t xml:space="preserve"> </w:t>
      </w:r>
      <w:r>
        <w:rPr>
          <w:rFonts w:eastAsia="Times New Roman"/>
          <w:bCs/>
          <w:color w:val="000000"/>
          <w:szCs w:val="28"/>
          <w:lang w:eastAsia="ru-RU"/>
        </w:rPr>
        <w:t xml:space="preserve"> во втором абзаце </w:t>
      </w:r>
      <w:r w:rsidR="00514340">
        <w:rPr>
          <w:rFonts w:eastAsia="Times New Roman"/>
          <w:bCs/>
          <w:color w:val="000000"/>
          <w:szCs w:val="28"/>
          <w:lang w:eastAsia="ru-RU"/>
        </w:rPr>
        <w:t>слова «Главе администрации района,»</w:t>
      </w:r>
      <w:r>
        <w:rPr>
          <w:rFonts w:eastAsia="Times New Roman"/>
          <w:bCs/>
          <w:color w:val="000000"/>
          <w:szCs w:val="28"/>
          <w:lang w:eastAsia="ru-RU"/>
        </w:rPr>
        <w:t xml:space="preserve"> исключить;</w:t>
      </w:r>
    </w:p>
    <w:p w14:paraId="1E921C2C" w14:textId="77777777" w:rsidR="00124D20" w:rsidRDefault="00124D20" w:rsidP="00B4677A">
      <w:pPr>
        <w:shd w:val="clear" w:color="auto" w:fill="FFFFFF"/>
        <w:spacing w:line="240" w:lineRule="auto"/>
        <w:ind w:firstLine="553"/>
        <w:jc w:val="both"/>
        <w:rPr>
          <w:rFonts w:eastAsia="Times New Roman"/>
          <w:bCs/>
          <w:color w:val="000000"/>
          <w:szCs w:val="28"/>
          <w:lang w:eastAsia="ru-RU"/>
        </w:rPr>
      </w:pPr>
      <w:r>
        <w:rPr>
          <w:rFonts w:eastAsia="Times New Roman"/>
          <w:bCs/>
          <w:color w:val="000000"/>
          <w:szCs w:val="28"/>
          <w:lang w:eastAsia="ru-RU"/>
        </w:rPr>
        <w:t>-в третьем абзаце слова «</w:t>
      </w:r>
      <w:r w:rsidRPr="00656D0D">
        <w:rPr>
          <w:rFonts w:eastAsia="Times New Roman"/>
          <w:color w:val="000000"/>
          <w:szCs w:val="28"/>
          <w:lang w:eastAsia="ru-RU"/>
        </w:rPr>
        <w:t>Главой администрации района</w:t>
      </w:r>
      <w:r>
        <w:rPr>
          <w:rFonts w:eastAsia="Times New Roman"/>
          <w:color w:val="000000"/>
          <w:szCs w:val="28"/>
          <w:lang w:eastAsia="ru-RU"/>
        </w:rPr>
        <w:t>» исключить;</w:t>
      </w:r>
    </w:p>
    <w:p w14:paraId="664F7E47" w14:textId="77777777" w:rsidR="009C1D3C" w:rsidRDefault="009C1D3C" w:rsidP="00B4677A">
      <w:pPr>
        <w:shd w:val="clear" w:color="auto" w:fill="FFFFFF"/>
        <w:spacing w:line="240" w:lineRule="auto"/>
        <w:ind w:firstLine="553"/>
        <w:jc w:val="both"/>
        <w:rPr>
          <w:rFonts w:eastAsia="Times New Roman"/>
          <w:bCs/>
          <w:color w:val="000000"/>
          <w:szCs w:val="28"/>
          <w:lang w:eastAsia="ru-RU"/>
        </w:rPr>
      </w:pPr>
      <w:r>
        <w:rPr>
          <w:rFonts w:eastAsia="Times New Roman"/>
          <w:bCs/>
          <w:color w:val="000000"/>
          <w:szCs w:val="28"/>
          <w:lang w:eastAsia="ru-RU"/>
        </w:rPr>
        <w:t>2) часть 5 изложить в следующей редакции:</w:t>
      </w:r>
    </w:p>
    <w:p w14:paraId="12AC4FC6" w14:textId="77777777" w:rsidR="00B4677A" w:rsidRPr="009C1D3C" w:rsidRDefault="009C1D3C" w:rsidP="009C1D3C">
      <w:pPr>
        <w:shd w:val="clear" w:color="auto" w:fill="FFFFFF"/>
        <w:spacing w:line="240" w:lineRule="auto"/>
        <w:ind w:firstLine="553"/>
        <w:jc w:val="both"/>
        <w:rPr>
          <w:rFonts w:eastAsia="Times New Roman"/>
          <w:bCs/>
          <w:color w:val="000000"/>
          <w:szCs w:val="28"/>
          <w:lang w:eastAsia="ru-RU"/>
        </w:rPr>
      </w:pPr>
      <w:r>
        <w:rPr>
          <w:rFonts w:eastAsia="Times New Roman"/>
          <w:bCs/>
          <w:color w:val="000000"/>
          <w:szCs w:val="28"/>
          <w:lang w:eastAsia="ru-RU"/>
        </w:rPr>
        <w:t>«</w:t>
      </w:r>
      <w:r>
        <w:rPr>
          <w:rFonts w:eastAsia="Times New Roman"/>
          <w:color w:val="000000"/>
          <w:szCs w:val="28"/>
          <w:lang w:eastAsia="ru-RU"/>
        </w:rPr>
        <w:t>5. Д</w:t>
      </w:r>
      <w:r w:rsidR="00B4677A" w:rsidRPr="00656D0D">
        <w:rPr>
          <w:rFonts w:eastAsia="Times New Roman"/>
          <w:color w:val="000000"/>
          <w:szCs w:val="28"/>
          <w:lang w:eastAsia="ru-RU"/>
        </w:rPr>
        <w:t>епутату Совета Гаврилово-Посадского муниципального района</w:t>
      </w:r>
      <w:r>
        <w:rPr>
          <w:rFonts w:eastAsia="Times New Roman"/>
          <w:color w:val="000000"/>
          <w:szCs w:val="28"/>
          <w:lang w:eastAsia="ru-RU"/>
        </w:rPr>
        <w:t>, осуществляющему</w:t>
      </w:r>
      <w:r w:rsidR="00B4677A" w:rsidRPr="00656D0D">
        <w:rPr>
          <w:rFonts w:eastAsia="Times New Roman"/>
          <w:color w:val="000000"/>
          <w:szCs w:val="28"/>
          <w:lang w:eastAsia="ru-RU"/>
        </w:rPr>
        <w:t xml:space="preserve"> свои полномочия на непостоянной  основе, </w:t>
      </w:r>
      <w:r w:rsidR="00B4677A" w:rsidRPr="00656D0D">
        <w:rPr>
          <w:rFonts w:eastAsia="Times New Roman"/>
          <w:szCs w:val="28"/>
          <w:lang w:eastAsia="ru-RU"/>
        </w:rPr>
        <w:t xml:space="preserve">выделяются средства из бюджета Гаврилово-Посадского муниципального района на возмещение расходов, связанных с осуществлением им своих полномочий.  Возмещение расходов, производится на основании распоряжения  </w:t>
      </w:r>
      <w:r>
        <w:rPr>
          <w:rFonts w:eastAsia="Times New Roman"/>
          <w:szCs w:val="28"/>
          <w:lang w:eastAsia="ru-RU"/>
        </w:rPr>
        <w:t xml:space="preserve">Председателя Совета </w:t>
      </w:r>
      <w:r w:rsidR="00B4677A" w:rsidRPr="00656D0D">
        <w:rPr>
          <w:rFonts w:eastAsia="Times New Roman"/>
          <w:szCs w:val="28"/>
          <w:lang w:eastAsia="ru-RU"/>
        </w:rPr>
        <w:t xml:space="preserve"> Гаврилово-Посадского муниципального района, в  котором  указывается размер подлежащих к возмещению расходов. Возмещение расходов на проезд к месту проведения мероприятий, присутствие на котором является обязательным, и обратно к месту жительства производится по письменному ходатайству депутата на основании проездных документов, а при использовании личного автомобильного транспорта депутата – норм расхода ГСМ (на основании решения Совета Гаврилово-Посадского муниципального района по возмещению расходов связанных с осуществлением полномочий депутата при использовании  личного автомобильного транспорта).                                                                                  </w:t>
      </w:r>
    </w:p>
    <w:p w14:paraId="777D1A92" w14:textId="77777777" w:rsidR="00B4677A" w:rsidRPr="00656D0D" w:rsidRDefault="009C1D3C" w:rsidP="00B4677A">
      <w:pPr>
        <w:tabs>
          <w:tab w:val="left" w:pos="1080"/>
        </w:tabs>
        <w:spacing w:line="240" w:lineRule="auto"/>
        <w:ind w:firstLine="553"/>
        <w:jc w:val="both"/>
        <w:rPr>
          <w:rFonts w:eastAsia="Times New Roman"/>
          <w:szCs w:val="28"/>
          <w:lang w:eastAsia="ru-RU"/>
        </w:rPr>
      </w:pPr>
      <w:r>
        <w:rPr>
          <w:rFonts w:eastAsia="Times New Roman"/>
          <w:szCs w:val="28"/>
          <w:lang w:eastAsia="ru-RU"/>
        </w:rPr>
        <w:t>Д</w:t>
      </w:r>
      <w:r w:rsidR="00B4677A" w:rsidRPr="00656D0D">
        <w:rPr>
          <w:rFonts w:eastAsia="Times New Roman"/>
          <w:szCs w:val="28"/>
          <w:lang w:eastAsia="ru-RU"/>
        </w:rPr>
        <w:t xml:space="preserve">епутату Совета Гаврилово-Посадского муниципального района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 Возмещение расходов, связанных с проживанием вне постоянного места жительства в связи с осуществлением своих полномочий, в гостинице или в жилом помещении по найму и суточных производится на основании распоряжения </w:t>
      </w:r>
      <w:r>
        <w:rPr>
          <w:rFonts w:eastAsia="Times New Roman"/>
          <w:szCs w:val="28"/>
          <w:lang w:eastAsia="ru-RU"/>
        </w:rPr>
        <w:t xml:space="preserve">Председателя Совета </w:t>
      </w:r>
      <w:r w:rsidR="00B4677A" w:rsidRPr="00656D0D">
        <w:rPr>
          <w:rFonts w:eastAsia="Times New Roman"/>
          <w:szCs w:val="28"/>
          <w:lang w:eastAsia="ru-RU"/>
        </w:rPr>
        <w:t xml:space="preserve"> Гаврилово-Посадского муниципального района, по письменному ходатайству выборного лица на основании документов, подтверждающих данные расходы.</w:t>
      </w:r>
      <w:r>
        <w:rPr>
          <w:rFonts w:eastAsia="Times New Roman"/>
          <w:szCs w:val="28"/>
          <w:lang w:eastAsia="ru-RU"/>
        </w:rPr>
        <w:t>»</w:t>
      </w:r>
    </w:p>
    <w:p w14:paraId="1571435C" w14:textId="77777777" w:rsidR="00E91A64" w:rsidRDefault="008851AE" w:rsidP="00E91A64">
      <w:pPr>
        <w:ind w:firstLine="708"/>
        <w:jc w:val="both"/>
        <w:rPr>
          <w:b/>
          <w:szCs w:val="28"/>
        </w:rPr>
      </w:pPr>
      <w:r w:rsidRPr="00936DFD">
        <w:rPr>
          <w:b/>
          <w:szCs w:val="28"/>
          <w:lang w:eastAsia="ru-RU"/>
        </w:rPr>
        <w:t>12</w:t>
      </w:r>
      <w:r w:rsidR="00E91A64" w:rsidRPr="00936DFD">
        <w:rPr>
          <w:b/>
          <w:szCs w:val="28"/>
          <w:lang w:eastAsia="ru-RU"/>
        </w:rPr>
        <w:t>.</w:t>
      </w:r>
      <w:r w:rsidR="00E91A64" w:rsidRPr="00936DFD">
        <w:rPr>
          <w:b/>
          <w:szCs w:val="28"/>
        </w:rPr>
        <w:t xml:space="preserve"> </w:t>
      </w:r>
      <w:r w:rsidR="00936DFD" w:rsidRPr="00936DFD">
        <w:rPr>
          <w:b/>
          <w:szCs w:val="28"/>
        </w:rPr>
        <w:t xml:space="preserve">Статью </w:t>
      </w:r>
      <w:r w:rsidR="00E91A64" w:rsidRPr="00936DFD">
        <w:rPr>
          <w:b/>
          <w:szCs w:val="28"/>
        </w:rPr>
        <w:t xml:space="preserve"> 27 «Глава администрации  Гаврилово-Посадского  муниципального  района»</w:t>
      </w:r>
      <w:r w:rsidR="00936DFD" w:rsidRPr="00936DFD">
        <w:rPr>
          <w:b/>
          <w:szCs w:val="28"/>
        </w:rPr>
        <w:t xml:space="preserve"> исключить.</w:t>
      </w:r>
    </w:p>
    <w:p w14:paraId="3531DEB0" w14:textId="77777777" w:rsidR="00E91A64" w:rsidRPr="00936DFD" w:rsidRDefault="00936DFD" w:rsidP="00936DFD">
      <w:pPr>
        <w:ind w:firstLine="708"/>
        <w:jc w:val="both"/>
        <w:rPr>
          <w:b/>
          <w:szCs w:val="28"/>
        </w:rPr>
      </w:pPr>
      <w:r w:rsidRPr="00936DFD">
        <w:rPr>
          <w:b/>
          <w:szCs w:val="28"/>
        </w:rPr>
        <w:t>13. Статью</w:t>
      </w:r>
      <w:r w:rsidR="00E91A64" w:rsidRPr="00936DFD">
        <w:rPr>
          <w:b/>
          <w:szCs w:val="28"/>
        </w:rPr>
        <w:t xml:space="preserve"> 28 «Компетенция Главы администрации  Гаврилово- Посадского муниципального района» </w:t>
      </w:r>
      <w:r w:rsidRPr="00936DFD">
        <w:rPr>
          <w:b/>
          <w:szCs w:val="28"/>
        </w:rPr>
        <w:t>исключить.</w:t>
      </w:r>
    </w:p>
    <w:p w14:paraId="5538DD9A" w14:textId="77777777" w:rsidR="00124D20" w:rsidRDefault="00124D20" w:rsidP="00124D20">
      <w:pPr>
        <w:autoSpaceDE w:val="0"/>
        <w:autoSpaceDN w:val="0"/>
        <w:adjustRightInd w:val="0"/>
        <w:spacing w:line="240" w:lineRule="auto"/>
        <w:ind w:firstLine="540"/>
        <w:jc w:val="both"/>
        <w:rPr>
          <w:b/>
          <w:szCs w:val="28"/>
        </w:rPr>
      </w:pPr>
      <w:r w:rsidRPr="00124D20">
        <w:rPr>
          <w:b/>
          <w:szCs w:val="28"/>
          <w:lang w:eastAsia="ru-RU"/>
        </w:rPr>
        <w:t>14</w:t>
      </w:r>
      <w:r>
        <w:rPr>
          <w:b/>
          <w:szCs w:val="28"/>
          <w:lang w:eastAsia="ru-RU"/>
        </w:rPr>
        <w:t>. С</w:t>
      </w:r>
      <w:r w:rsidRPr="00124D20">
        <w:rPr>
          <w:b/>
          <w:szCs w:val="28"/>
        </w:rPr>
        <w:t>тать</w:t>
      </w:r>
      <w:r>
        <w:rPr>
          <w:b/>
          <w:szCs w:val="28"/>
        </w:rPr>
        <w:t>ю</w:t>
      </w:r>
      <w:r w:rsidR="00881003" w:rsidRPr="00124D20">
        <w:rPr>
          <w:b/>
          <w:szCs w:val="28"/>
        </w:rPr>
        <w:t xml:space="preserve"> 29 «Администрация Гаврилово-Посадского  муниципального района»</w:t>
      </w:r>
      <w:r>
        <w:rPr>
          <w:b/>
          <w:szCs w:val="28"/>
        </w:rPr>
        <w:t xml:space="preserve"> изложить в следующей редакции:</w:t>
      </w:r>
    </w:p>
    <w:p w14:paraId="019A4AB8" w14:textId="77777777" w:rsidR="00124D20" w:rsidRPr="00124D20" w:rsidRDefault="00124D20" w:rsidP="00124D20">
      <w:pPr>
        <w:autoSpaceDE w:val="0"/>
        <w:autoSpaceDN w:val="0"/>
        <w:adjustRightInd w:val="0"/>
        <w:spacing w:line="240" w:lineRule="auto"/>
        <w:ind w:firstLine="540"/>
        <w:jc w:val="both"/>
        <w:rPr>
          <w:b/>
          <w:szCs w:val="28"/>
        </w:rPr>
      </w:pPr>
    </w:p>
    <w:p w14:paraId="17312C4B" w14:textId="77777777" w:rsidR="00124D20" w:rsidRPr="00656D0D" w:rsidRDefault="00124D20" w:rsidP="00124D20">
      <w:pPr>
        <w:autoSpaceDE w:val="0"/>
        <w:autoSpaceDN w:val="0"/>
        <w:adjustRightInd w:val="0"/>
        <w:spacing w:line="240" w:lineRule="auto"/>
        <w:ind w:firstLine="660"/>
        <w:jc w:val="both"/>
        <w:rPr>
          <w:rFonts w:eastAsia="Times New Roman"/>
          <w:szCs w:val="28"/>
          <w:lang w:eastAsia="ru-RU"/>
        </w:rPr>
      </w:pPr>
      <w:r>
        <w:rPr>
          <w:szCs w:val="28"/>
          <w:lang w:eastAsia="ru-RU"/>
        </w:rPr>
        <w:t>«</w:t>
      </w:r>
      <w:r w:rsidRPr="00656D0D">
        <w:rPr>
          <w:szCs w:val="28"/>
          <w:lang w:eastAsia="ru-RU"/>
        </w:rPr>
        <w:t xml:space="preserve">1. Администрация Гаврилово-Посадского муниципального района Ивановской области - </w:t>
      </w:r>
      <w:r w:rsidRPr="00656D0D">
        <w:rPr>
          <w:rFonts w:eastAsia="Times New Roman"/>
          <w:szCs w:val="28"/>
          <w:lang w:eastAsia="ru-RU"/>
        </w:rPr>
        <w:t xml:space="preserve">исполнительно-распорядительный орган </w:t>
      </w:r>
      <w:r w:rsidRPr="00656D0D">
        <w:rPr>
          <w:szCs w:val="28"/>
          <w:lang w:eastAsia="ru-RU"/>
        </w:rPr>
        <w:t>Гаврилово-Посадского муниципального района,</w:t>
      </w:r>
      <w:r w:rsidRPr="00656D0D">
        <w:rPr>
          <w:rFonts w:eastAsia="Times New Roman"/>
          <w:szCs w:val="28"/>
          <w:lang w:eastAsia="ru-RU"/>
        </w:rPr>
        <w:t xml:space="preserve">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547CFC9B"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2. Администрацией района руководит на принципах единоначалия Глава  Гаврилово-Посадского муниципального района.</w:t>
      </w:r>
    </w:p>
    <w:p w14:paraId="59F3B6F6"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3. Структура Администрации Гаврилово-Посадского муниципального района утверждается Советом района по представлению Главы  Гаврилово-Посадского муниципального района. В структуру Администрации района могут входить отраслевые (функциональные) органы администрации Гаврилово-Посадского муниципального района и структурные подразделения администрации муниципального района.</w:t>
      </w:r>
    </w:p>
    <w:p w14:paraId="75BEEC0E"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4. Администрация Гаврилово-Посадского муниципального района обладает правами  юридического лица, действует на основании Положения об администрации, принимаемого Советом Гаврилово-Посадского муниципального района.</w:t>
      </w:r>
    </w:p>
    <w:p w14:paraId="3872DC7B"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5. Официальное наименование – Администрация Гаврилово-Посадского муниципального района Ивановской области.</w:t>
      </w:r>
    </w:p>
    <w:p w14:paraId="29813D37"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6. Местонахождение Администрации Гаврилово-Посадского муниципального района: 155000, Ивановская область, город Гаврилов Посад, улица Розы Люксембург, дом 3.</w:t>
      </w:r>
    </w:p>
    <w:p w14:paraId="5E163B59"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 xml:space="preserve">7. Глава </w:t>
      </w:r>
      <w:r>
        <w:rPr>
          <w:rFonts w:ascii="Times New Roman" w:hAnsi="Times New Roman"/>
          <w:sz w:val="28"/>
          <w:szCs w:val="28"/>
          <w:lang w:eastAsia="ru-RU"/>
        </w:rPr>
        <w:t>района</w:t>
      </w:r>
      <w:r w:rsidRPr="00656D0D">
        <w:rPr>
          <w:rFonts w:ascii="Times New Roman" w:hAnsi="Times New Roman"/>
          <w:sz w:val="28"/>
          <w:szCs w:val="28"/>
          <w:lang w:eastAsia="ru-RU"/>
        </w:rPr>
        <w:t xml:space="preserve"> самостоятельно  определяет штатную численность работников администрации Гаврилово-Посадского муниципального района, в пределах утвержденных в бюджете района  средств на содержание администрации.</w:t>
      </w:r>
    </w:p>
    <w:p w14:paraId="15EFB368"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 xml:space="preserve">  8. Отраслевые (функциональные)  органы  администрации находятся в подчинении Главы района, их руководители подотчетны и ответственны перед ним.</w:t>
      </w:r>
    </w:p>
    <w:p w14:paraId="27C249BD"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9. Руководители отраслевых (функциональных) органов администрации и структурных подразделений:</w:t>
      </w:r>
    </w:p>
    <w:p w14:paraId="6393B0E6"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 назначаются на должность и освобождаются от должности Главой Гаврилово-Посадского муниципального района;</w:t>
      </w:r>
    </w:p>
    <w:p w14:paraId="33F64E35"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 представляют Главе Гаврилово-Посадского муниципального района ежегодные отчеты о своей деятельности.</w:t>
      </w:r>
    </w:p>
    <w:p w14:paraId="0B231B41"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Руководитель финансового управления администрации Гаврилово-Посадского муниципального района назначается на должность из числа лиц, отвечающих квалификационным требованиям, установленным Правительством Российской Федерации.</w:t>
      </w:r>
    </w:p>
    <w:p w14:paraId="5CD9317A"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 xml:space="preserve">10. Статус, функции и полномочия отраслевых (функциональных) органов администрации Гаврилово-Посадского муниципального района определяются положениями о них, утверждаемыми решениями Совета района по представлению Главы </w:t>
      </w:r>
      <w:r>
        <w:rPr>
          <w:rFonts w:ascii="Times New Roman" w:hAnsi="Times New Roman"/>
          <w:sz w:val="28"/>
          <w:szCs w:val="28"/>
          <w:lang w:eastAsia="ru-RU"/>
        </w:rPr>
        <w:t>района</w:t>
      </w:r>
      <w:r w:rsidRPr="00656D0D">
        <w:rPr>
          <w:rFonts w:ascii="Times New Roman" w:hAnsi="Times New Roman"/>
          <w:sz w:val="28"/>
          <w:szCs w:val="28"/>
          <w:lang w:eastAsia="ru-RU"/>
        </w:rPr>
        <w:t xml:space="preserve">. </w:t>
      </w:r>
    </w:p>
    <w:p w14:paraId="134BFD40" w14:textId="77777777" w:rsidR="00124D20" w:rsidRPr="00656D0D" w:rsidRDefault="00124D20" w:rsidP="00124D20">
      <w:pPr>
        <w:pStyle w:val="af9"/>
        <w:ind w:firstLine="660"/>
        <w:jc w:val="both"/>
        <w:rPr>
          <w:rFonts w:ascii="Times New Roman" w:hAnsi="Times New Roman"/>
          <w:sz w:val="28"/>
          <w:szCs w:val="28"/>
          <w:lang w:eastAsia="ru-RU"/>
        </w:rPr>
      </w:pPr>
      <w:r>
        <w:rPr>
          <w:rFonts w:ascii="Times New Roman" w:hAnsi="Times New Roman"/>
          <w:sz w:val="28"/>
          <w:szCs w:val="28"/>
          <w:lang w:eastAsia="ru-RU"/>
        </w:rPr>
        <w:t>1</w:t>
      </w:r>
      <w:r w:rsidRPr="00656D0D">
        <w:rPr>
          <w:rFonts w:ascii="Times New Roman" w:hAnsi="Times New Roman"/>
          <w:sz w:val="28"/>
          <w:szCs w:val="28"/>
          <w:lang w:eastAsia="ru-RU"/>
        </w:rPr>
        <w:t>1. Статус, функции и полномочия структурных подразделений администрации Гаврилово-Посадского муниципального района определяются положениями о них, утверждаемыми</w:t>
      </w:r>
      <w:r>
        <w:rPr>
          <w:rFonts w:ascii="Times New Roman" w:hAnsi="Times New Roman"/>
          <w:sz w:val="28"/>
          <w:szCs w:val="28"/>
          <w:lang w:eastAsia="ru-RU"/>
        </w:rPr>
        <w:t xml:space="preserve"> </w:t>
      </w:r>
      <w:r w:rsidRPr="00656D0D">
        <w:rPr>
          <w:rFonts w:ascii="Times New Roman" w:hAnsi="Times New Roman"/>
          <w:sz w:val="28"/>
          <w:szCs w:val="28"/>
          <w:lang w:eastAsia="ru-RU"/>
        </w:rPr>
        <w:t xml:space="preserve"> Главой </w:t>
      </w:r>
      <w:r>
        <w:rPr>
          <w:rFonts w:ascii="Times New Roman" w:hAnsi="Times New Roman"/>
          <w:sz w:val="28"/>
          <w:szCs w:val="28"/>
          <w:lang w:eastAsia="ru-RU"/>
        </w:rPr>
        <w:t>района</w:t>
      </w:r>
      <w:r w:rsidRPr="00656D0D">
        <w:rPr>
          <w:rFonts w:ascii="Times New Roman" w:hAnsi="Times New Roman"/>
          <w:sz w:val="28"/>
          <w:szCs w:val="28"/>
          <w:lang w:eastAsia="ru-RU"/>
        </w:rPr>
        <w:t xml:space="preserve">.  </w:t>
      </w:r>
    </w:p>
    <w:p w14:paraId="653F3140" w14:textId="77777777" w:rsidR="00124D20" w:rsidRPr="00656D0D" w:rsidRDefault="00124D20" w:rsidP="00124D20">
      <w:pPr>
        <w:spacing w:line="240" w:lineRule="auto"/>
        <w:ind w:firstLine="540"/>
        <w:jc w:val="both"/>
        <w:rPr>
          <w:rFonts w:eastAsia="Times New Roman"/>
          <w:color w:val="000000"/>
          <w:szCs w:val="28"/>
          <w:lang w:eastAsia="ru-RU"/>
        </w:rPr>
      </w:pPr>
      <w:r w:rsidRPr="00656D0D">
        <w:rPr>
          <w:rFonts w:eastAsia="Times New Roman"/>
          <w:color w:val="000000"/>
          <w:szCs w:val="28"/>
          <w:lang w:eastAsia="ru-RU"/>
        </w:rPr>
        <w:t xml:space="preserve">12. Администрация района имеет право в своей работе использовать печать с изображением государственного Герба Российской Федерации.  </w:t>
      </w:r>
    </w:p>
    <w:p w14:paraId="44515C83" w14:textId="77777777" w:rsidR="00124D20" w:rsidRPr="00656D0D" w:rsidRDefault="00124D20" w:rsidP="00124D20">
      <w:pPr>
        <w:spacing w:line="240" w:lineRule="auto"/>
        <w:ind w:firstLine="540"/>
        <w:jc w:val="both"/>
        <w:rPr>
          <w:rFonts w:eastAsia="Times New Roman"/>
          <w:color w:val="000000"/>
          <w:szCs w:val="28"/>
          <w:lang w:eastAsia="ru-RU"/>
        </w:rPr>
      </w:pPr>
      <w:r w:rsidRPr="00656D0D">
        <w:rPr>
          <w:rFonts w:eastAsia="Times New Roman"/>
          <w:color w:val="000000"/>
          <w:szCs w:val="28"/>
          <w:lang w:eastAsia="ru-RU"/>
        </w:rPr>
        <w:t>13. Финансирование администрации Гаврилово-Посадского муниципального района осуществляется в соответствии с утвержденным Советом Гаврилово-Посадского муниципального района бюджетом и выделенными средствами расходов на управление.</w:t>
      </w:r>
    </w:p>
    <w:p w14:paraId="0056D586" w14:textId="77777777" w:rsidR="000B14BF" w:rsidRDefault="00881003" w:rsidP="00124D20">
      <w:pPr>
        <w:ind w:firstLine="540"/>
        <w:jc w:val="both"/>
        <w:rPr>
          <w:szCs w:val="28"/>
        </w:rPr>
      </w:pPr>
      <w:r w:rsidRPr="00124D20">
        <w:rPr>
          <w:szCs w:val="28"/>
        </w:rPr>
        <w:t>14</w:t>
      </w:r>
      <w:r w:rsidR="000B14BF" w:rsidRPr="00124D20">
        <w:rPr>
          <w:szCs w:val="28"/>
        </w:rPr>
        <w:t>.На администрацию  Гаврилово-Посадского муниципального района возлагается исполнение полномочий исполнительно-распорядительного органа  местного самоуправления Гаврилово-Посадского городского поселения Гаврилово-Посадского муниципального района по решению вопросов местного значения и отдельных государственный полномочий, переданных органам местного самоуправления ф</w:t>
      </w:r>
      <w:r w:rsidRPr="00124D20">
        <w:rPr>
          <w:szCs w:val="28"/>
        </w:rPr>
        <w:t>едеральными законами и законами И</w:t>
      </w:r>
      <w:r w:rsidR="000B14BF" w:rsidRPr="00124D20">
        <w:rPr>
          <w:szCs w:val="28"/>
        </w:rPr>
        <w:t>вановской области, в соответствии с Уставом Гаврилово-Посадского городского поселения.</w:t>
      </w:r>
      <w:r w:rsidR="009F6546" w:rsidRPr="00124D20">
        <w:rPr>
          <w:szCs w:val="28"/>
        </w:rPr>
        <w:t>».</w:t>
      </w:r>
    </w:p>
    <w:p w14:paraId="1E4A378B" w14:textId="77777777" w:rsidR="00386BFA" w:rsidRDefault="00386BFA" w:rsidP="00386BFA">
      <w:pPr>
        <w:ind w:firstLine="708"/>
        <w:jc w:val="both"/>
        <w:rPr>
          <w:b/>
          <w:szCs w:val="28"/>
        </w:rPr>
      </w:pPr>
      <w:r>
        <w:rPr>
          <w:b/>
          <w:szCs w:val="28"/>
        </w:rPr>
        <w:t>15</w:t>
      </w:r>
      <w:r w:rsidRPr="009F6546">
        <w:rPr>
          <w:b/>
          <w:szCs w:val="28"/>
        </w:rPr>
        <w:t>.Дополнить</w:t>
      </w:r>
      <w:r w:rsidRPr="00330EBB">
        <w:rPr>
          <w:b/>
          <w:szCs w:val="28"/>
        </w:rPr>
        <w:t xml:space="preserve"> статьей 29.1 «Перечень полномочий исполнительно-распорядительного органа местного самоуправления Гаврилово-Посадского городского поселения, которые осуществляет администрация Гаврилово-Посадского муниципального района»</w:t>
      </w:r>
      <w:r>
        <w:rPr>
          <w:b/>
          <w:szCs w:val="28"/>
        </w:rPr>
        <w:t>:</w:t>
      </w:r>
    </w:p>
    <w:p w14:paraId="20419C60" w14:textId="77777777" w:rsidR="00386BFA" w:rsidRDefault="00386BFA" w:rsidP="00386BFA">
      <w:pPr>
        <w:ind w:firstLine="708"/>
        <w:jc w:val="both"/>
        <w:rPr>
          <w:szCs w:val="28"/>
        </w:rPr>
      </w:pPr>
    </w:p>
    <w:p w14:paraId="1018DEAD" w14:textId="77777777" w:rsidR="00386BFA" w:rsidRDefault="00386BFA" w:rsidP="00386BFA">
      <w:pPr>
        <w:ind w:firstLine="708"/>
        <w:jc w:val="both"/>
        <w:rPr>
          <w:b/>
          <w:szCs w:val="28"/>
        </w:rPr>
      </w:pPr>
      <w:r>
        <w:rPr>
          <w:b/>
          <w:szCs w:val="28"/>
        </w:rPr>
        <w:t>«</w:t>
      </w:r>
      <w:r w:rsidRPr="00330EBB">
        <w:rPr>
          <w:b/>
          <w:szCs w:val="28"/>
        </w:rPr>
        <w:t>29.1 «Перечень полномочий исполнительно-распорядительного органа местного самоуправления Гаврилово-Посадского городского поселения, которые осуществляет администрация Гаврилово-Посадского муниципального района»</w:t>
      </w:r>
    </w:p>
    <w:p w14:paraId="2523577C" w14:textId="77777777" w:rsidR="00386BFA" w:rsidRDefault="00386BFA" w:rsidP="00386BFA">
      <w:pPr>
        <w:numPr>
          <w:ilvl w:val="0"/>
          <w:numId w:val="6"/>
        </w:numPr>
        <w:ind w:left="0" w:firstLine="709"/>
        <w:jc w:val="both"/>
        <w:rPr>
          <w:bCs/>
          <w:szCs w:val="28"/>
        </w:rPr>
      </w:pPr>
      <w:r>
        <w:rPr>
          <w:bCs/>
          <w:szCs w:val="28"/>
        </w:rPr>
        <w:t>В рамках исполнения полномочий исполнительно-распорядительного органа местного самоуправления Гаврилово-Посадского городского поселения, администрация Гаврилово-Посадского муниципального района:</w:t>
      </w:r>
    </w:p>
    <w:p w14:paraId="57DFF235" w14:textId="77777777" w:rsidR="00386BFA" w:rsidRDefault="00386BFA" w:rsidP="00386BFA">
      <w:pPr>
        <w:numPr>
          <w:ilvl w:val="0"/>
          <w:numId w:val="5"/>
        </w:numPr>
        <w:suppressAutoHyphens/>
        <w:spacing w:line="240" w:lineRule="auto"/>
        <w:ind w:left="0" w:firstLine="567"/>
        <w:jc w:val="both"/>
        <w:rPr>
          <w:bCs/>
          <w:szCs w:val="28"/>
        </w:rPr>
      </w:pPr>
      <w:r>
        <w:rPr>
          <w:bCs/>
          <w:szCs w:val="28"/>
        </w:rPr>
        <w:t>Разрабатывает проекты бюджета Гаврилово-Посадского городского поселения, отчеты об исполнении бюджета Гаврилово-Посадского городского поселения, планов, программ, решений, представляемых Главой администрации Гаврилово-Посадского муниципального района на рассмотрение и утверждение Советом  Гаврилово-Посадского городского поселения;</w:t>
      </w:r>
    </w:p>
    <w:p w14:paraId="455BC401" w14:textId="77777777" w:rsidR="00386BFA" w:rsidRDefault="00386BFA" w:rsidP="00386BFA">
      <w:pPr>
        <w:numPr>
          <w:ilvl w:val="0"/>
          <w:numId w:val="5"/>
        </w:numPr>
        <w:suppressAutoHyphens/>
        <w:spacing w:line="240" w:lineRule="auto"/>
        <w:ind w:left="0" w:firstLine="567"/>
        <w:jc w:val="both"/>
        <w:rPr>
          <w:bCs/>
          <w:szCs w:val="28"/>
        </w:rPr>
      </w:pPr>
      <w:r>
        <w:rPr>
          <w:bCs/>
          <w:szCs w:val="28"/>
        </w:rPr>
        <w:t>Исполняет решения, принятые Советом Гаврилово-Посадского городского поселения в пределах компетенции, установленной настоящим Уставом;</w:t>
      </w:r>
    </w:p>
    <w:p w14:paraId="6C7B31A7" w14:textId="77777777" w:rsidR="00386BFA" w:rsidRDefault="00386BFA" w:rsidP="00386BFA">
      <w:pPr>
        <w:numPr>
          <w:ilvl w:val="0"/>
          <w:numId w:val="5"/>
        </w:numPr>
        <w:suppressAutoHyphens/>
        <w:spacing w:line="240" w:lineRule="auto"/>
        <w:ind w:left="0" w:firstLine="567"/>
        <w:jc w:val="both"/>
        <w:rPr>
          <w:bCs/>
          <w:szCs w:val="28"/>
        </w:rPr>
      </w:pPr>
      <w:r>
        <w:rPr>
          <w:bCs/>
          <w:szCs w:val="28"/>
        </w:rPr>
        <w:t>Исполняет постановления и распоряжения администрации Гаврилово-Посадского муниципального района;</w:t>
      </w:r>
    </w:p>
    <w:p w14:paraId="4D2CC4F6" w14:textId="77777777" w:rsidR="00386BFA" w:rsidRDefault="00386BFA" w:rsidP="00386BFA">
      <w:pPr>
        <w:numPr>
          <w:ilvl w:val="0"/>
          <w:numId w:val="5"/>
        </w:numPr>
        <w:suppressAutoHyphens/>
        <w:spacing w:line="240" w:lineRule="auto"/>
        <w:ind w:left="0" w:firstLine="567"/>
        <w:jc w:val="both"/>
        <w:rPr>
          <w:bCs/>
          <w:szCs w:val="28"/>
        </w:rPr>
      </w:pPr>
      <w:r>
        <w:rPr>
          <w:bCs/>
          <w:szCs w:val="28"/>
        </w:rPr>
        <w:t>Управляет муниципальной и иной, переданной в управление Гаврилово-Посадского городского поселения, собственностью;</w:t>
      </w:r>
    </w:p>
    <w:p w14:paraId="498CDD6B" w14:textId="77777777" w:rsidR="00386BFA" w:rsidRDefault="00386BFA" w:rsidP="00386BFA">
      <w:pPr>
        <w:numPr>
          <w:ilvl w:val="0"/>
          <w:numId w:val="5"/>
        </w:numPr>
        <w:suppressAutoHyphens/>
        <w:spacing w:line="240" w:lineRule="auto"/>
        <w:ind w:left="0" w:firstLine="567"/>
        <w:jc w:val="both"/>
        <w:rPr>
          <w:bCs/>
          <w:szCs w:val="28"/>
        </w:rPr>
      </w:pPr>
      <w:r>
        <w:rPr>
          <w:bCs/>
          <w:szCs w:val="28"/>
        </w:rPr>
        <w:t>Исполняет  полномочия по решению вопросов местного значения Гаврилово-Посадского городского поселения в соответствии со статьей 7 Устава Гаврилово-Посадского городского поселения  и полномочия по осуществлению отдельных  государственных полномочий, переданных органам местного самоуправления Гаврилово-Посадского городского поселения  федеральными законами и законами Ивановской области;</w:t>
      </w:r>
    </w:p>
    <w:p w14:paraId="3C1739B9" w14:textId="77777777" w:rsidR="00386BFA" w:rsidRPr="00656D0D" w:rsidRDefault="00386BFA" w:rsidP="00386BFA">
      <w:pPr>
        <w:spacing w:line="240" w:lineRule="auto"/>
        <w:ind w:firstLine="567"/>
        <w:jc w:val="both"/>
        <w:rPr>
          <w:rFonts w:eastAsia="Times New Roman"/>
          <w:color w:val="000000"/>
          <w:szCs w:val="28"/>
          <w:lang w:eastAsia="ru-RU"/>
        </w:rPr>
      </w:pPr>
      <w:r>
        <w:rPr>
          <w:rFonts w:eastAsia="Times New Roman"/>
          <w:color w:val="000000"/>
          <w:szCs w:val="28"/>
          <w:lang w:eastAsia="ru-RU"/>
        </w:rPr>
        <w:t>6</w:t>
      </w:r>
      <w:r w:rsidRPr="00656D0D">
        <w:rPr>
          <w:rFonts w:eastAsia="Times New Roman"/>
          <w:color w:val="000000"/>
          <w:szCs w:val="28"/>
          <w:lang w:eastAsia="ru-RU"/>
        </w:rPr>
        <w:t>) исполняет иные полномочия, не отнесенные к исключительному ведению других органов местного самоуправления</w:t>
      </w:r>
      <w:r>
        <w:rPr>
          <w:rFonts w:eastAsia="Times New Roman"/>
          <w:color w:val="000000"/>
          <w:szCs w:val="28"/>
          <w:lang w:eastAsia="ru-RU"/>
        </w:rPr>
        <w:t xml:space="preserve"> Гаврилово-Посадского городского поселения</w:t>
      </w:r>
      <w:r w:rsidRPr="00656D0D">
        <w:rPr>
          <w:rFonts w:eastAsia="Times New Roman"/>
          <w:color w:val="000000"/>
          <w:szCs w:val="28"/>
          <w:lang w:eastAsia="ru-RU"/>
        </w:rPr>
        <w:t>, указанных в Уставе</w:t>
      </w:r>
      <w:r>
        <w:rPr>
          <w:rFonts w:eastAsia="Times New Roman"/>
          <w:color w:val="000000"/>
          <w:szCs w:val="28"/>
          <w:lang w:eastAsia="ru-RU"/>
        </w:rPr>
        <w:t xml:space="preserve"> Гаврилово-Посадского городского поселения</w:t>
      </w:r>
      <w:r w:rsidRPr="00656D0D">
        <w:rPr>
          <w:rFonts w:eastAsia="Times New Roman"/>
          <w:color w:val="000000"/>
          <w:szCs w:val="28"/>
          <w:lang w:eastAsia="ru-RU"/>
        </w:rPr>
        <w:t>.</w:t>
      </w:r>
    </w:p>
    <w:p w14:paraId="620E3E9A" w14:textId="77777777" w:rsidR="00386BFA" w:rsidRDefault="00386BFA" w:rsidP="00386BFA">
      <w:pPr>
        <w:suppressAutoHyphens/>
        <w:spacing w:line="240" w:lineRule="auto"/>
        <w:ind w:firstLine="567"/>
        <w:jc w:val="both"/>
        <w:rPr>
          <w:bCs/>
          <w:szCs w:val="28"/>
        </w:rPr>
      </w:pPr>
      <w:r>
        <w:rPr>
          <w:bCs/>
          <w:szCs w:val="28"/>
        </w:rPr>
        <w:t xml:space="preserve"> 2. </w:t>
      </w:r>
      <w:r w:rsidRPr="00B30619">
        <w:rPr>
          <w:bCs/>
          <w:szCs w:val="28"/>
        </w:rPr>
        <w:t xml:space="preserve">Администрация Гаврилово-Посадского муниципального района является органом местного самоуправления, уполномоченным на осуществление муниципального контроля на территории Гаврилово-Посадского городского поселения. </w:t>
      </w:r>
    </w:p>
    <w:p w14:paraId="57849653" w14:textId="77777777" w:rsidR="00386BFA" w:rsidRPr="00B30619" w:rsidRDefault="00386BFA" w:rsidP="00386BFA">
      <w:pPr>
        <w:numPr>
          <w:ilvl w:val="0"/>
          <w:numId w:val="7"/>
        </w:numPr>
        <w:suppressAutoHyphens/>
        <w:spacing w:line="240" w:lineRule="auto"/>
        <w:ind w:left="0" w:firstLine="567"/>
        <w:jc w:val="both"/>
        <w:rPr>
          <w:bCs/>
          <w:szCs w:val="28"/>
        </w:rPr>
      </w:pPr>
      <w:r w:rsidRPr="00B30619">
        <w:rPr>
          <w:bCs/>
          <w:szCs w:val="28"/>
        </w:rPr>
        <w:t>К полномочиям администрации Гаврилово-Посадского муниципального района в сфере осуществления муниципального контроля</w:t>
      </w:r>
      <w:r>
        <w:rPr>
          <w:bCs/>
          <w:szCs w:val="28"/>
        </w:rPr>
        <w:t xml:space="preserve"> на территории Гаврилово-Посадского городского поселения </w:t>
      </w:r>
      <w:r w:rsidRPr="00B30619">
        <w:rPr>
          <w:bCs/>
          <w:szCs w:val="28"/>
        </w:rPr>
        <w:t>относятся:</w:t>
      </w:r>
    </w:p>
    <w:p w14:paraId="1487DC13" w14:textId="77777777" w:rsidR="00386BFA" w:rsidRDefault="00386BFA" w:rsidP="00386BFA">
      <w:pPr>
        <w:spacing w:line="240" w:lineRule="auto"/>
        <w:ind w:firstLine="567"/>
        <w:jc w:val="both"/>
        <w:rPr>
          <w:bCs/>
          <w:szCs w:val="28"/>
        </w:rPr>
      </w:pPr>
      <w:r>
        <w:rPr>
          <w:bCs/>
          <w:szCs w:val="28"/>
        </w:rPr>
        <w:t>1) Организация и осуществление муниципального контроля на территории Гаврилово-Посадского городского поселения;</w:t>
      </w:r>
    </w:p>
    <w:p w14:paraId="3B128A49" w14:textId="77777777" w:rsidR="00386BFA" w:rsidRDefault="00386BFA" w:rsidP="00386BFA">
      <w:pPr>
        <w:spacing w:line="240" w:lineRule="auto"/>
        <w:ind w:firstLine="567"/>
        <w:jc w:val="both"/>
        <w:rPr>
          <w:bCs/>
          <w:szCs w:val="28"/>
        </w:rPr>
      </w:pPr>
      <w:r>
        <w:rPr>
          <w:bCs/>
          <w:szCs w:val="28"/>
        </w:rPr>
        <w:t xml:space="preserve">2) Организация и осуществление регионального государственного контроля (надзора), полномочиями по осуществлению которого наделен исполнительно-распорядительный орган местного самоуправления Гаврилово-Посадского городского поселения; </w:t>
      </w:r>
    </w:p>
    <w:p w14:paraId="514FF400" w14:textId="77777777" w:rsidR="00386BFA" w:rsidRDefault="00386BFA" w:rsidP="00386BFA">
      <w:pPr>
        <w:spacing w:line="240" w:lineRule="auto"/>
        <w:ind w:firstLine="567"/>
        <w:jc w:val="both"/>
        <w:rPr>
          <w:bCs/>
          <w:szCs w:val="28"/>
        </w:rPr>
      </w:pPr>
      <w:r>
        <w:rPr>
          <w:bCs/>
          <w:szCs w:val="28"/>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14:paraId="035089E8" w14:textId="77777777" w:rsidR="00386BFA" w:rsidRDefault="00386BFA" w:rsidP="00386BFA">
      <w:pPr>
        <w:spacing w:line="240" w:lineRule="auto"/>
        <w:ind w:firstLine="567"/>
        <w:jc w:val="both"/>
        <w:rPr>
          <w:bCs/>
          <w:szCs w:val="28"/>
        </w:rPr>
      </w:pPr>
      <w:r>
        <w:rPr>
          <w:bCs/>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43C73DF5" w14:textId="77777777" w:rsidR="00386BFA" w:rsidRDefault="00386BFA" w:rsidP="00386BFA">
      <w:pPr>
        <w:spacing w:line="240" w:lineRule="auto"/>
        <w:ind w:firstLine="567"/>
        <w:jc w:val="both"/>
        <w:rPr>
          <w:bCs/>
          <w:szCs w:val="28"/>
        </w:rPr>
      </w:pPr>
      <w:r>
        <w:rPr>
          <w:bCs/>
          <w:szCs w:val="28"/>
        </w:rPr>
        <w:t>5) Осуществление иных предусмотренных федеральными законами, законами и иными нормативными правовыми актами Ивановской области полномочий.</w:t>
      </w:r>
    </w:p>
    <w:p w14:paraId="4DA0AE15" w14:textId="77777777" w:rsidR="00386BFA" w:rsidRDefault="00386BFA" w:rsidP="00386BFA">
      <w:pPr>
        <w:spacing w:line="240" w:lineRule="auto"/>
        <w:ind w:firstLine="567"/>
        <w:jc w:val="both"/>
        <w:rPr>
          <w:bCs/>
          <w:szCs w:val="28"/>
        </w:rPr>
      </w:pPr>
      <w:r>
        <w:rPr>
          <w:bCs/>
          <w:szCs w:val="28"/>
        </w:rPr>
        <w:t>3.Администрация Гаврилово-Посадского муниципального района в своей деятельности подотчетна Совету Гаврилово-Посадского городского  поселения, в пределах исполнения решений, принятых Советом Гаврилово-Посадского городского поселения.»</w:t>
      </w:r>
    </w:p>
    <w:p w14:paraId="28433073" w14:textId="77777777" w:rsidR="00124D20" w:rsidRDefault="00386BFA" w:rsidP="00124D20">
      <w:pPr>
        <w:spacing w:line="240" w:lineRule="auto"/>
        <w:ind w:firstLine="709"/>
        <w:jc w:val="both"/>
        <w:outlineLvl w:val="1"/>
        <w:rPr>
          <w:rFonts w:eastAsia="Times New Roman"/>
          <w:b/>
          <w:color w:val="000000"/>
          <w:szCs w:val="28"/>
          <w:lang w:eastAsia="ru-RU"/>
        </w:rPr>
      </w:pPr>
      <w:r>
        <w:rPr>
          <w:b/>
          <w:szCs w:val="28"/>
        </w:rPr>
        <w:t>16</w:t>
      </w:r>
      <w:r w:rsidR="00124D20" w:rsidRPr="00124D20">
        <w:rPr>
          <w:b/>
          <w:szCs w:val="28"/>
        </w:rPr>
        <w:t>.</w:t>
      </w:r>
      <w:r w:rsidR="00124D20">
        <w:rPr>
          <w:b/>
          <w:szCs w:val="28"/>
        </w:rPr>
        <w:t xml:space="preserve"> В</w:t>
      </w:r>
      <w:r w:rsidR="00124D20" w:rsidRPr="00124D20">
        <w:rPr>
          <w:rFonts w:eastAsia="Times New Roman"/>
          <w:b/>
          <w:color w:val="000000"/>
          <w:szCs w:val="28"/>
          <w:lang w:eastAsia="ru-RU"/>
        </w:rPr>
        <w:t xml:space="preserve"> </w:t>
      </w:r>
      <w:r w:rsidR="00124D20">
        <w:rPr>
          <w:rFonts w:eastAsia="Times New Roman"/>
          <w:b/>
          <w:color w:val="000000"/>
          <w:szCs w:val="28"/>
          <w:lang w:eastAsia="ru-RU"/>
        </w:rPr>
        <w:t>статье</w:t>
      </w:r>
      <w:r w:rsidR="00124D20" w:rsidRPr="00124D20">
        <w:rPr>
          <w:rFonts w:eastAsia="Times New Roman"/>
          <w:b/>
          <w:color w:val="000000"/>
          <w:szCs w:val="28"/>
          <w:lang w:eastAsia="ru-RU"/>
        </w:rPr>
        <w:t xml:space="preserve"> 30</w:t>
      </w:r>
      <w:r w:rsidR="00124D20">
        <w:rPr>
          <w:rFonts w:eastAsia="Times New Roman"/>
          <w:b/>
          <w:color w:val="000000"/>
          <w:szCs w:val="28"/>
          <w:lang w:eastAsia="ru-RU"/>
        </w:rPr>
        <w:t xml:space="preserve"> «</w:t>
      </w:r>
      <w:r w:rsidR="00124D20" w:rsidRPr="00124D20">
        <w:rPr>
          <w:rFonts w:eastAsia="Times New Roman"/>
          <w:b/>
          <w:color w:val="000000"/>
          <w:szCs w:val="28"/>
          <w:lang w:eastAsia="ru-RU"/>
        </w:rPr>
        <w:t>Полномочия администрации Гаврилово-Посадского муниципального района</w:t>
      </w:r>
      <w:r w:rsidR="00124D20">
        <w:rPr>
          <w:rFonts w:eastAsia="Times New Roman"/>
          <w:b/>
          <w:color w:val="000000"/>
          <w:szCs w:val="28"/>
          <w:lang w:eastAsia="ru-RU"/>
        </w:rPr>
        <w:t>»:</w:t>
      </w:r>
    </w:p>
    <w:p w14:paraId="34A676EE" w14:textId="77777777" w:rsidR="00124D20" w:rsidRDefault="00F84FC7" w:rsidP="00124D20">
      <w:pPr>
        <w:spacing w:line="240" w:lineRule="auto"/>
        <w:ind w:firstLine="709"/>
        <w:jc w:val="both"/>
        <w:outlineLvl w:val="1"/>
        <w:rPr>
          <w:rFonts w:eastAsia="Times New Roman"/>
          <w:color w:val="000000"/>
          <w:szCs w:val="28"/>
          <w:lang w:eastAsia="ru-RU"/>
        </w:rPr>
      </w:pPr>
      <w:r>
        <w:rPr>
          <w:rFonts w:eastAsia="Times New Roman"/>
          <w:color w:val="000000"/>
          <w:szCs w:val="28"/>
          <w:lang w:eastAsia="ru-RU"/>
        </w:rPr>
        <w:t>Часть</w:t>
      </w:r>
      <w:r w:rsidR="006938B9">
        <w:rPr>
          <w:rFonts w:eastAsia="Times New Roman"/>
          <w:color w:val="000000"/>
          <w:szCs w:val="28"/>
          <w:lang w:eastAsia="ru-RU"/>
        </w:rPr>
        <w:t xml:space="preserve"> 1 пункт  изложить в следующей редакции:</w:t>
      </w:r>
    </w:p>
    <w:p w14:paraId="712D696A" w14:textId="77777777" w:rsidR="00F84FC7" w:rsidRPr="00656D0D" w:rsidRDefault="006938B9" w:rsidP="00F84FC7">
      <w:pPr>
        <w:tabs>
          <w:tab w:val="left" w:pos="720"/>
        </w:tabs>
        <w:spacing w:line="240" w:lineRule="auto"/>
        <w:ind w:firstLine="567"/>
        <w:jc w:val="both"/>
        <w:rPr>
          <w:rFonts w:eastAsia="Times New Roman"/>
          <w:color w:val="000000"/>
          <w:szCs w:val="28"/>
          <w:lang w:eastAsia="ru-RU"/>
        </w:rPr>
      </w:pPr>
      <w:r>
        <w:rPr>
          <w:rFonts w:eastAsia="Times New Roman"/>
          <w:color w:val="000000"/>
          <w:szCs w:val="28"/>
          <w:lang w:eastAsia="ru-RU"/>
        </w:rPr>
        <w:t>«</w:t>
      </w:r>
      <w:r w:rsidR="00F84FC7" w:rsidRPr="00656D0D">
        <w:rPr>
          <w:rFonts w:eastAsia="Times New Roman"/>
          <w:color w:val="000000"/>
          <w:szCs w:val="28"/>
          <w:lang w:eastAsia="ru-RU"/>
        </w:rPr>
        <w:t xml:space="preserve">1. Администрация района выполняет следующие </w:t>
      </w:r>
      <w:r w:rsidR="00F84FC7">
        <w:rPr>
          <w:rFonts w:eastAsia="Times New Roman"/>
          <w:color w:val="000000"/>
          <w:szCs w:val="28"/>
          <w:lang w:eastAsia="ru-RU"/>
        </w:rPr>
        <w:t>полномочия</w:t>
      </w:r>
      <w:r w:rsidR="00F84FC7" w:rsidRPr="00656D0D">
        <w:rPr>
          <w:rFonts w:eastAsia="Times New Roman"/>
          <w:color w:val="000000"/>
          <w:szCs w:val="28"/>
          <w:lang w:eastAsia="ru-RU"/>
        </w:rPr>
        <w:t>:</w:t>
      </w:r>
    </w:p>
    <w:p w14:paraId="7632095B" w14:textId="77777777" w:rsidR="00F84FC7" w:rsidRPr="00656D0D" w:rsidRDefault="00F84FC7" w:rsidP="00F84FC7">
      <w:pPr>
        <w:spacing w:line="240" w:lineRule="auto"/>
        <w:ind w:firstLine="567"/>
        <w:jc w:val="both"/>
        <w:rPr>
          <w:rFonts w:eastAsia="Times New Roman"/>
          <w:color w:val="000000"/>
          <w:szCs w:val="28"/>
          <w:lang w:eastAsia="ru-RU"/>
        </w:rPr>
      </w:pPr>
      <w:r w:rsidRPr="00656D0D">
        <w:rPr>
          <w:rFonts w:eastAsia="Times New Roman"/>
          <w:color w:val="000000"/>
          <w:szCs w:val="28"/>
          <w:lang w:eastAsia="ru-RU"/>
        </w:rPr>
        <w:t xml:space="preserve">1) разрабатывает проект бюджета Гаврилово-Посадского муниципального района, отчет об исполнении  бюджета района,  планов, программ, решений, представляемых Главой </w:t>
      </w:r>
      <w:r>
        <w:rPr>
          <w:rFonts w:eastAsia="Times New Roman"/>
          <w:color w:val="000000"/>
          <w:szCs w:val="28"/>
          <w:lang w:eastAsia="ru-RU"/>
        </w:rPr>
        <w:t>района</w:t>
      </w:r>
      <w:r w:rsidRPr="00656D0D">
        <w:rPr>
          <w:rFonts w:eastAsia="Times New Roman"/>
          <w:color w:val="000000"/>
          <w:szCs w:val="28"/>
          <w:lang w:eastAsia="ru-RU"/>
        </w:rPr>
        <w:t xml:space="preserve"> на рассмотрение и утверждение </w:t>
      </w:r>
      <w:r>
        <w:rPr>
          <w:rFonts w:eastAsia="Times New Roman"/>
          <w:color w:val="000000"/>
          <w:szCs w:val="28"/>
          <w:lang w:eastAsia="ru-RU"/>
        </w:rPr>
        <w:t xml:space="preserve"> в Совет</w:t>
      </w:r>
      <w:r w:rsidRPr="00656D0D">
        <w:rPr>
          <w:rFonts w:eastAsia="Times New Roman"/>
          <w:color w:val="000000"/>
          <w:szCs w:val="28"/>
          <w:lang w:eastAsia="ru-RU"/>
        </w:rPr>
        <w:t xml:space="preserve"> Гаврилово-Посадского муниципального района;</w:t>
      </w:r>
    </w:p>
    <w:p w14:paraId="789DE004" w14:textId="77777777" w:rsidR="00F84FC7" w:rsidRPr="00656D0D" w:rsidRDefault="00F84FC7" w:rsidP="00F84FC7">
      <w:pPr>
        <w:spacing w:line="240" w:lineRule="auto"/>
        <w:ind w:firstLine="567"/>
        <w:jc w:val="both"/>
        <w:rPr>
          <w:rFonts w:eastAsia="Times New Roman"/>
          <w:color w:val="000000"/>
          <w:szCs w:val="28"/>
          <w:lang w:eastAsia="ru-RU"/>
        </w:rPr>
      </w:pPr>
      <w:r w:rsidRPr="00656D0D">
        <w:rPr>
          <w:rFonts w:eastAsia="Times New Roman"/>
          <w:color w:val="000000"/>
          <w:szCs w:val="28"/>
          <w:lang w:eastAsia="ru-RU"/>
        </w:rPr>
        <w:t>2) исполняет постановления и распоряжения администрации района;</w:t>
      </w:r>
    </w:p>
    <w:p w14:paraId="5BA7F250" w14:textId="77777777" w:rsidR="00F84FC7" w:rsidRPr="00656D0D" w:rsidRDefault="00F84FC7" w:rsidP="00F84FC7">
      <w:pPr>
        <w:spacing w:line="240" w:lineRule="auto"/>
        <w:ind w:firstLine="567"/>
        <w:jc w:val="both"/>
        <w:rPr>
          <w:rFonts w:eastAsia="Times New Roman"/>
          <w:color w:val="000000"/>
          <w:szCs w:val="28"/>
          <w:lang w:eastAsia="ru-RU"/>
        </w:rPr>
      </w:pPr>
      <w:r w:rsidRPr="00656D0D">
        <w:rPr>
          <w:rFonts w:eastAsia="Times New Roman"/>
          <w:color w:val="000000"/>
          <w:szCs w:val="28"/>
          <w:lang w:eastAsia="ru-RU"/>
        </w:rPr>
        <w:t>3) управляет муниципальной и иной, переданной в управление Гаврилово-Посадского муниципального района, собственностью;</w:t>
      </w:r>
    </w:p>
    <w:p w14:paraId="5507C073" w14:textId="77777777" w:rsidR="00F84FC7" w:rsidRPr="00656D0D" w:rsidRDefault="00F84FC7" w:rsidP="00F84FC7">
      <w:pPr>
        <w:spacing w:line="240" w:lineRule="auto"/>
        <w:ind w:firstLine="567"/>
        <w:jc w:val="both"/>
        <w:rPr>
          <w:rFonts w:eastAsia="Times New Roman"/>
          <w:szCs w:val="28"/>
          <w:lang w:eastAsia="ru-RU"/>
        </w:rPr>
      </w:pPr>
      <w:r w:rsidRPr="00656D0D">
        <w:rPr>
          <w:rFonts w:eastAsia="Times New Roman"/>
          <w:szCs w:val="28"/>
          <w:lang w:eastAsia="ru-RU"/>
        </w:rPr>
        <w:t>4)</w:t>
      </w:r>
      <w:r w:rsidRPr="00656D0D">
        <w:rPr>
          <w:rFonts w:eastAsia="Times New Roman"/>
          <w:szCs w:val="28"/>
          <w:lang w:eastAsia="ru-RU"/>
        </w:rPr>
        <w:tab/>
        <w:t xml:space="preserve">координация деятельности муниципальных учреждений образования, культуры и спорта; </w:t>
      </w:r>
    </w:p>
    <w:p w14:paraId="256EF05E" w14:textId="77777777" w:rsidR="00F84FC7" w:rsidRPr="00656D0D" w:rsidRDefault="00F84FC7" w:rsidP="00F84FC7">
      <w:pPr>
        <w:spacing w:line="240" w:lineRule="auto"/>
        <w:ind w:firstLine="567"/>
        <w:jc w:val="both"/>
        <w:rPr>
          <w:rFonts w:eastAsia="Times New Roman"/>
          <w:szCs w:val="28"/>
          <w:lang w:eastAsia="ru-RU"/>
        </w:rPr>
      </w:pPr>
      <w:r w:rsidRPr="00656D0D">
        <w:rPr>
          <w:rFonts w:eastAsia="Times New Roman"/>
          <w:szCs w:val="28"/>
          <w:lang w:eastAsia="ru-RU"/>
        </w:rPr>
        <w:t>5)</w:t>
      </w:r>
      <w:r w:rsidRPr="00656D0D">
        <w:rPr>
          <w:rFonts w:eastAsia="Times New Roman"/>
          <w:szCs w:val="28"/>
          <w:lang w:eastAsia="ru-RU"/>
        </w:rPr>
        <w:tab/>
        <w:t>организация работы муниципального архива, в том числе архивных фондов и кадастра землеустроительной и градостроительной документации;</w:t>
      </w:r>
    </w:p>
    <w:p w14:paraId="2C0811E7" w14:textId="77777777" w:rsidR="00F84FC7" w:rsidRPr="00656D0D" w:rsidRDefault="00F84FC7" w:rsidP="00F84FC7">
      <w:pPr>
        <w:spacing w:line="240" w:lineRule="auto"/>
        <w:ind w:firstLine="567"/>
        <w:jc w:val="both"/>
        <w:rPr>
          <w:rFonts w:eastAsia="Times New Roman"/>
          <w:szCs w:val="28"/>
          <w:lang w:eastAsia="ru-RU"/>
        </w:rPr>
      </w:pPr>
      <w:r w:rsidRPr="00656D0D">
        <w:rPr>
          <w:rFonts w:eastAsia="Times New Roman"/>
          <w:szCs w:val="28"/>
          <w:lang w:eastAsia="ru-RU"/>
        </w:rPr>
        <w:t>6)</w:t>
      </w:r>
      <w:r w:rsidRPr="00656D0D">
        <w:rPr>
          <w:rFonts w:eastAsia="Times New Roman"/>
          <w:szCs w:val="28"/>
          <w:lang w:eastAsia="ru-RU"/>
        </w:rPr>
        <w:tab/>
        <w:t>осуществление отдельных государственных полномочий, переданных органам местного самоуправления Гаврилово-Посадского муниципального района федеральными законами и законами Ивановской области;</w:t>
      </w:r>
    </w:p>
    <w:p w14:paraId="4CA396E5" w14:textId="77777777" w:rsidR="00F84FC7" w:rsidRPr="00656D0D" w:rsidRDefault="00F84FC7" w:rsidP="00F84FC7">
      <w:pPr>
        <w:spacing w:line="240" w:lineRule="auto"/>
        <w:ind w:firstLine="567"/>
        <w:jc w:val="both"/>
        <w:rPr>
          <w:rFonts w:eastAsia="Times New Roman"/>
          <w:szCs w:val="28"/>
          <w:lang w:eastAsia="ru-RU"/>
        </w:rPr>
      </w:pPr>
      <w:r w:rsidRPr="00656D0D">
        <w:rPr>
          <w:rFonts w:eastAsia="Times New Roman"/>
          <w:szCs w:val="28"/>
          <w:lang w:eastAsia="ru-RU"/>
        </w:rPr>
        <w:t>7) осуществление полномочий в соответствии с Соглашениями о передаче полномочий, заключаемыми между муниципальным районом и поселениями, находящимися на его территории;</w:t>
      </w:r>
    </w:p>
    <w:p w14:paraId="3AE0B013" w14:textId="77777777" w:rsidR="00F84FC7" w:rsidRDefault="00F84FC7" w:rsidP="00F84FC7">
      <w:pPr>
        <w:spacing w:line="240" w:lineRule="auto"/>
        <w:ind w:firstLine="567"/>
        <w:jc w:val="both"/>
        <w:rPr>
          <w:rFonts w:eastAsia="Times New Roman"/>
          <w:szCs w:val="28"/>
          <w:lang w:eastAsia="ru-RU"/>
        </w:rPr>
      </w:pPr>
      <w:r w:rsidRPr="00656D0D">
        <w:rPr>
          <w:rFonts w:eastAsia="Times New Roman"/>
          <w:szCs w:val="28"/>
          <w:lang w:eastAsia="ru-RU"/>
        </w:rPr>
        <w:t>8) реализация  полномочий по вопросам местного значения в соответствии со  статьёй 5</w:t>
      </w:r>
      <w:r>
        <w:rPr>
          <w:rFonts w:eastAsia="Times New Roman"/>
          <w:szCs w:val="28"/>
          <w:lang w:eastAsia="ru-RU"/>
        </w:rPr>
        <w:t xml:space="preserve"> настоящего Устава;</w:t>
      </w:r>
    </w:p>
    <w:p w14:paraId="58CF9D6C" w14:textId="77777777" w:rsidR="00F84FC7" w:rsidRPr="00656D0D" w:rsidRDefault="00F84FC7" w:rsidP="00F84FC7">
      <w:pPr>
        <w:spacing w:line="240" w:lineRule="auto"/>
        <w:ind w:firstLine="567"/>
        <w:jc w:val="both"/>
        <w:rPr>
          <w:rFonts w:eastAsia="Times New Roman"/>
          <w:szCs w:val="28"/>
          <w:lang w:eastAsia="ru-RU"/>
        </w:rPr>
      </w:pPr>
      <w:r>
        <w:rPr>
          <w:rFonts w:eastAsia="Times New Roman"/>
          <w:szCs w:val="28"/>
          <w:lang w:eastAsia="ru-RU"/>
        </w:rPr>
        <w:t xml:space="preserve">9) разрабатывает и </w:t>
      </w:r>
      <w:r w:rsidRPr="00386BFA">
        <w:rPr>
          <w:rFonts w:eastAsia="Times New Roman"/>
          <w:color w:val="000000"/>
          <w:szCs w:val="28"/>
          <w:lang w:eastAsia="ru-RU"/>
        </w:rPr>
        <w:t xml:space="preserve">утверждает  </w:t>
      </w:r>
      <w:r w:rsidR="00386BFA">
        <w:rPr>
          <w:rFonts w:eastAsia="Times New Roman"/>
          <w:color w:val="000000"/>
          <w:szCs w:val="28"/>
          <w:lang w:eastAsia="ru-RU"/>
        </w:rPr>
        <w:t xml:space="preserve">стратегию </w:t>
      </w:r>
      <w:r w:rsidR="00A138A5">
        <w:rPr>
          <w:rFonts w:eastAsia="Times New Roman"/>
          <w:color w:val="000000"/>
          <w:szCs w:val="28"/>
          <w:lang w:eastAsia="ru-RU"/>
        </w:rPr>
        <w:t>социально-экономического развития района;</w:t>
      </w:r>
    </w:p>
    <w:p w14:paraId="2FD70DE1" w14:textId="77777777" w:rsidR="00F84FC7" w:rsidRPr="00656D0D" w:rsidRDefault="00F84FC7" w:rsidP="00F84FC7">
      <w:pPr>
        <w:spacing w:line="240" w:lineRule="auto"/>
        <w:ind w:firstLine="567"/>
        <w:jc w:val="both"/>
        <w:rPr>
          <w:rFonts w:eastAsia="Times New Roman"/>
          <w:color w:val="000000"/>
          <w:szCs w:val="28"/>
          <w:lang w:eastAsia="ru-RU"/>
        </w:rPr>
      </w:pPr>
      <w:r>
        <w:rPr>
          <w:rFonts w:eastAsia="Times New Roman"/>
          <w:color w:val="000000"/>
          <w:szCs w:val="28"/>
          <w:lang w:eastAsia="ru-RU"/>
        </w:rPr>
        <w:t>10</w:t>
      </w:r>
      <w:r w:rsidRPr="00656D0D">
        <w:rPr>
          <w:rFonts w:eastAsia="Times New Roman"/>
          <w:color w:val="000000"/>
          <w:szCs w:val="28"/>
          <w:lang w:eastAsia="ru-RU"/>
        </w:rPr>
        <w:t>) исполняет иные полномочия, не отнесенные к исключительному ведению других органов местного самоуправления, указанных в настоящем Уставе.</w:t>
      </w:r>
      <w:r>
        <w:rPr>
          <w:rFonts w:eastAsia="Times New Roman"/>
          <w:color w:val="000000"/>
          <w:szCs w:val="28"/>
          <w:lang w:eastAsia="ru-RU"/>
        </w:rPr>
        <w:t>»</w:t>
      </w:r>
    </w:p>
    <w:p w14:paraId="683C3BD0" w14:textId="77777777" w:rsidR="00F84FC7" w:rsidRDefault="00F84FC7" w:rsidP="00B743FA">
      <w:pPr>
        <w:ind w:firstLine="708"/>
        <w:jc w:val="both"/>
        <w:rPr>
          <w:b/>
          <w:szCs w:val="28"/>
        </w:rPr>
      </w:pPr>
      <w:r>
        <w:rPr>
          <w:b/>
          <w:szCs w:val="28"/>
        </w:rPr>
        <w:t>17. В статье</w:t>
      </w:r>
      <w:r w:rsidR="00B743FA" w:rsidRPr="00B743FA">
        <w:rPr>
          <w:b/>
          <w:szCs w:val="28"/>
        </w:rPr>
        <w:t xml:space="preserve">  33 «Муниципальные правовые акты»</w:t>
      </w:r>
      <w:r>
        <w:rPr>
          <w:b/>
          <w:szCs w:val="28"/>
        </w:rPr>
        <w:t>:</w:t>
      </w:r>
    </w:p>
    <w:p w14:paraId="69CF9AEA" w14:textId="77777777" w:rsidR="00F84FC7" w:rsidRPr="00386BFA" w:rsidRDefault="00386BFA" w:rsidP="00386BFA">
      <w:pPr>
        <w:pStyle w:val="af9"/>
        <w:ind w:firstLine="709"/>
        <w:jc w:val="both"/>
        <w:rPr>
          <w:rFonts w:ascii="Times New Roman" w:hAnsi="Times New Roman"/>
          <w:sz w:val="28"/>
          <w:szCs w:val="28"/>
        </w:rPr>
      </w:pPr>
      <w:r w:rsidRPr="00386BFA">
        <w:rPr>
          <w:rFonts w:ascii="Times New Roman" w:hAnsi="Times New Roman"/>
          <w:sz w:val="28"/>
          <w:szCs w:val="28"/>
        </w:rPr>
        <w:t>1)в части 7 слова</w:t>
      </w:r>
      <w:r w:rsidR="00F84FC7" w:rsidRPr="00386BFA">
        <w:rPr>
          <w:rFonts w:ascii="Times New Roman" w:hAnsi="Times New Roman"/>
          <w:sz w:val="28"/>
          <w:szCs w:val="28"/>
        </w:rPr>
        <w:t xml:space="preserve"> «Главой администрации,» исключить</w:t>
      </w:r>
    </w:p>
    <w:p w14:paraId="5C76E29D" w14:textId="77777777" w:rsidR="00B743FA" w:rsidRPr="00386BFA" w:rsidRDefault="00F84FC7" w:rsidP="00386BFA">
      <w:pPr>
        <w:pStyle w:val="af9"/>
        <w:ind w:firstLine="709"/>
        <w:jc w:val="both"/>
        <w:rPr>
          <w:rFonts w:ascii="Times New Roman" w:hAnsi="Times New Roman"/>
          <w:sz w:val="28"/>
          <w:szCs w:val="28"/>
        </w:rPr>
      </w:pPr>
      <w:r w:rsidRPr="00386BFA">
        <w:rPr>
          <w:rFonts w:ascii="Times New Roman" w:hAnsi="Times New Roman"/>
          <w:sz w:val="28"/>
          <w:szCs w:val="28"/>
        </w:rPr>
        <w:t xml:space="preserve">2) </w:t>
      </w:r>
      <w:r w:rsidR="00B743FA" w:rsidRPr="00386BFA">
        <w:rPr>
          <w:rFonts w:ascii="Times New Roman" w:hAnsi="Times New Roman"/>
          <w:sz w:val="28"/>
          <w:szCs w:val="28"/>
        </w:rPr>
        <w:t xml:space="preserve"> дополнить частью 12  следующего содержания:</w:t>
      </w:r>
    </w:p>
    <w:p w14:paraId="57E0988B" w14:textId="77777777" w:rsidR="00B743FA" w:rsidRPr="00386BFA" w:rsidRDefault="00B743FA" w:rsidP="00386BFA">
      <w:pPr>
        <w:pStyle w:val="af9"/>
        <w:ind w:firstLine="709"/>
        <w:jc w:val="both"/>
        <w:rPr>
          <w:rFonts w:ascii="Times New Roman" w:hAnsi="Times New Roman"/>
          <w:sz w:val="28"/>
          <w:szCs w:val="28"/>
          <w:lang w:eastAsia="ru-RU"/>
        </w:rPr>
      </w:pPr>
      <w:r w:rsidRPr="00386BFA">
        <w:rPr>
          <w:rFonts w:ascii="Times New Roman" w:hAnsi="Times New Roman"/>
          <w:sz w:val="28"/>
          <w:szCs w:val="28"/>
        </w:rPr>
        <w:t>«12.</w:t>
      </w:r>
      <w:r w:rsidRPr="00386BFA">
        <w:rPr>
          <w:rFonts w:ascii="Times New Roman" w:hAnsi="Times New Roman"/>
          <w:sz w:val="28"/>
          <w:szCs w:val="28"/>
          <w:lang w:eastAsia="ru-RU"/>
        </w:rPr>
        <w:t xml:space="preserve">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Ивановской области.».</w:t>
      </w:r>
    </w:p>
    <w:p w14:paraId="5E4901D5" w14:textId="77777777" w:rsidR="00F84FC7" w:rsidRPr="00F84FC7" w:rsidRDefault="00F84FC7" w:rsidP="00F84FC7">
      <w:pPr>
        <w:widowControl w:val="0"/>
        <w:suppressAutoHyphens/>
        <w:autoSpaceDE w:val="0"/>
        <w:spacing w:line="240" w:lineRule="auto"/>
        <w:ind w:firstLine="540"/>
        <w:jc w:val="both"/>
        <w:outlineLvl w:val="1"/>
        <w:rPr>
          <w:rFonts w:eastAsia="Arial"/>
          <w:b/>
          <w:color w:val="000000"/>
          <w:szCs w:val="28"/>
          <w:lang w:eastAsia="ar-SA"/>
        </w:rPr>
      </w:pPr>
      <w:r w:rsidRPr="00F84FC7">
        <w:rPr>
          <w:b/>
          <w:szCs w:val="28"/>
        </w:rPr>
        <w:t>18. В статье 34 «</w:t>
      </w:r>
      <w:r w:rsidRPr="00F84FC7">
        <w:rPr>
          <w:rFonts w:eastAsia="Arial"/>
          <w:b/>
          <w:color w:val="000000"/>
          <w:szCs w:val="28"/>
          <w:lang w:eastAsia="ar-SA"/>
        </w:rPr>
        <w:t>Порядок опубликования и вступления в силу муниципальных правовых актов</w:t>
      </w:r>
      <w:r>
        <w:rPr>
          <w:rFonts w:eastAsia="Arial"/>
          <w:b/>
          <w:color w:val="000000"/>
          <w:szCs w:val="28"/>
          <w:lang w:eastAsia="ar-SA"/>
        </w:rPr>
        <w:t>»:</w:t>
      </w:r>
    </w:p>
    <w:p w14:paraId="31D83374" w14:textId="77777777" w:rsidR="00B743FA" w:rsidRDefault="003F4344" w:rsidP="00B743FA">
      <w:pPr>
        <w:ind w:firstLine="708"/>
        <w:jc w:val="both"/>
        <w:rPr>
          <w:szCs w:val="28"/>
        </w:rPr>
      </w:pPr>
      <w:r>
        <w:rPr>
          <w:szCs w:val="28"/>
        </w:rPr>
        <w:t>1)часть 1 изложить в следующей  редакции:</w:t>
      </w:r>
    </w:p>
    <w:p w14:paraId="4E3AB245" w14:textId="77777777" w:rsidR="00F84FC7" w:rsidRDefault="003F4344" w:rsidP="00F84FC7">
      <w:pPr>
        <w:autoSpaceDE w:val="0"/>
        <w:autoSpaceDN w:val="0"/>
        <w:adjustRightInd w:val="0"/>
        <w:spacing w:line="240" w:lineRule="auto"/>
        <w:ind w:firstLine="540"/>
        <w:jc w:val="both"/>
        <w:rPr>
          <w:bCs/>
          <w:szCs w:val="28"/>
          <w:lang w:eastAsia="ru-RU"/>
        </w:rPr>
      </w:pPr>
      <w:r>
        <w:rPr>
          <w:bCs/>
          <w:szCs w:val="28"/>
          <w:lang w:eastAsia="ru-RU"/>
        </w:rPr>
        <w:t>«1.Решение, принятое</w:t>
      </w:r>
      <w:r w:rsidR="00F84FC7" w:rsidRPr="00F84FC7">
        <w:rPr>
          <w:bCs/>
          <w:szCs w:val="28"/>
          <w:lang w:eastAsia="ru-RU"/>
        </w:rPr>
        <w:t xml:space="preserve"> </w:t>
      </w:r>
      <w:r>
        <w:rPr>
          <w:bCs/>
          <w:szCs w:val="28"/>
          <w:lang w:eastAsia="ru-RU"/>
        </w:rPr>
        <w:t>Советом Гаврилово-Посадского муниципального района</w:t>
      </w:r>
      <w:r w:rsidR="00F84FC7" w:rsidRPr="00F84FC7">
        <w:rPr>
          <w:bCs/>
          <w:szCs w:val="28"/>
          <w:lang w:eastAsia="ru-RU"/>
        </w:rPr>
        <w:t xml:space="preserve">, направляется </w:t>
      </w:r>
      <w:r>
        <w:rPr>
          <w:bCs/>
          <w:szCs w:val="28"/>
          <w:lang w:eastAsia="ru-RU"/>
        </w:rPr>
        <w:t>Главе Гаврилово-Посадского муниципального района</w:t>
      </w:r>
      <w:r w:rsidR="00F84FC7" w:rsidRPr="00F84FC7">
        <w:rPr>
          <w:bCs/>
          <w:szCs w:val="28"/>
          <w:lang w:eastAsia="ru-RU"/>
        </w:rPr>
        <w:t xml:space="preserve"> для подписания и обнародования в течение 10 дней. Глава </w:t>
      </w:r>
      <w:r>
        <w:rPr>
          <w:bCs/>
          <w:szCs w:val="28"/>
          <w:lang w:eastAsia="ru-RU"/>
        </w:rPr>
        <w:t>района</w:t>
      </w:r>
      <w:r w:rsidR="00F84FC7" w:rsidRPr="00F84FC7">
        <w:rPr>
          <w:bCs/>
          <w:szCs w:val="28"/>
          <w:lang w:eastAsia="ru-RU"/>
        </w:rPr>
        <w:t xml:space="preserve"> имеет право отклонить нормативный правовой акт, принятый </w:t>
      </w:r>
      <w:r>
        <w:rPr>
          <w:bCs/>
          <w:szCs w:val="28"/>
          <w:lang w:eastAsia="ru-RU"/>
        </w:rPr>
        <w:t>Советом района</w:t>
      </w:r>
      <w:r w:rsidR="00F84FC7" w:rsidRPr="00F84FC7">
        <w:rPr>
          <w:bCs/>
          <w:szCs w:val="28"/>
          <w:lang w:eastAsia="ru-RU"/>
        </w:rPr>
        <w:t xml:space="preserve">. В этом случае указанный нормативный правовой акт в течение 10 дней возвращается в </w:t>
      </w:r>
      <w:r>
        <w:rPr>
          <w:bCs/>
          <w:szCs w:val="28"/>
          <w:lang w:eastAsia="ru-RU"/>
        </w:rPr>
        <w:t>Совет района</w:t>
      </w:r>
      <w:r w:rsidR="00F84FC7" w:rsidRPr="00F84FC7">
        <w:rPr>
          <w:bCs/>
          <w:szCs w:val="28"/>
          <w:lang w:eastAsia="ru-RU"/>
        </w:rPr>
        <w:t xml:space="preserve"> с мотивированным обоснованием его отклонения либо с предложениями о внесении в него изменений и дополнений. Если </w:t>
      </w:r>
      <w:r>
        <w:rPr>
          <w:bCs/>
          <w:szCs w:val="28"/>
          <w:lang w:eastAsia="ru-RU"/>
        </w:rPr>
        <w:t>Глава района</w:t>
      </w:r>
      <w:r w:rsidR="00F84FC7" w:rsidRPr="00F84FC7">
        <w:rPr>
          <w:bCs/>
          <w:szCs w:val="28"/>
          <w:lang w:eastAsia="ru-RU"/>
        </w:rPr>
        <w:t xml:space="preserve"> отклонит нормативный правовой акт, он вновь рассматривается </w:t>
      </w:r>
      <w:r>
        <w:rPr>
          <w:bCs/>
          <w:szCs w:val="28"/>
          <w:lang w:eastAsia="ru-RU"/>
        </w:rPr>
        <w:t>Советом района</w:t>
      </w:r>
      <w:r w:rsidR="00F84FC7" w:rsidRPr="00F84FC7">
        <w:rPr>
          <w:bCs/>
          <w:szCs w:val="28"/>
          <w:lang w:eastAsia="ru-RU"/>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Pr>
          <w:bCs/>
          <w:szCs w:val="28"/>
          <w:lang w:eastAsia="ru-RU"/>
        </w:rPr>
        <w:t>Совета района</w:t>
      </w:r>
      <w:r w:rsidR="00F84FC7" w:rsidRPr="00F84FC7">
        <w:rPr>
          <w:bCs/>
          <w:szCs w:val="28"/>
          <w:lang w:eastAsia="ru-RU"/>
        </w:rPr>
        <w:t xml:space="preserve">, он подлежит подписанию </w:t>
      </w:r>
      <w:r>
        <w:rPr>
          <w:bCs/>
          <w:szCs w:val="28"/>
          <w:lang w:eastAsia="ru-RU"/>
        </w:rPr>
        <w:t>Главой района</w:t>
      </w:r>
      <w:r w:rsidR="00F84FC7" w:rsidRPr="00F84FC7">
        <w:rPr>
          <w:bCs/>
          <w:szCs w:val="28"/>
          <w:lang w:eastAsia="ru-RU"/>
        </w:rPr>
        <w:t xml:space="preserve"> в течение семи дней и обнародованию.</w:t>
      </w:r>
      <w:r>
        <w:rPr>
          <w:bCs/>
          <w:szCs w:val="28"/>
          <w:lang w:eastAsia="ru-RU"/>
        </w:rPr>
        <w:t>»;</w:t>
      </w:r>
    </w:p>
    <w:p w14:paraId="3CD5E5B2" w14:textId="77777777" w:rsidR="003F4344" w:rsidRDefault="003F4344" w:rsidP="00F84FC7">
      <w:pPr>
        <w:autoSpaceDE w:val="0"/>
        <w:autoSpaceDN w:val="0"/>
        <w:adjustRightInd w:val="0"/>
        <w:spacing w:line="240" w:lineRule="auto"/>
        <w:ind w:firstLine="540"/>
        <w:jc w:val="both"/>
        <w:rPr>
          <w:bCs/>
          <w:szCs w:val="28"/>
          <w:lang w:eastAsia="ru-RU"/>
        </w:rPr>
      </w:pPr>
      <w:r>
        <w:rPr>
          <w:bCs/>
          <w:szCs w:val="28"/>
          <w:lang w:eastAsia="ru-RU"/>
        </w:rPr>
        <w:tab/>
        <w:t>2)часть 4 изложить в следующей редакции:</w:t>
      </w:r>
    </w:p>
    <w:p w14:paraId="74D9B554" w14:textId="77777777" w:rsidR="003F4344" w:rsidRPr="00656D0D" w:rsidRDefault="003F4344" w:rsidP="003F4344">
      <w:pPr>
        <w:widowControl w:val="0"/>
        <w:suppressAutoHyphens/>
        <w:autoSpaceDE w:val="0"/>
        <w:spacing w:line="240" w:lineRule="auto"/>
        <w:ind w:firstLine="540"/>
        <w:jc w:val="both"/>
        <w:rPr>
          <w:rFonts w:eastAsia="Arial"/>
          <w:color w:val="000000"/>
          <w:szCs w:val="28"/>
          <w:lang w:eastAsia="ar-SA"/>
        </w:rPr>
      </w:pPr>
      <w:r>
        <w:rPr>
          <w:bCs/>
          <w:szCs w:val="28"/>
          <w:lang w:eastAsia="ru-RU"/>
        </w:rPr>
        <w:t>«4.</w:t>
      </w:r>
      <w:r w:rsidRPr="003F4344">
        <w:rPr>
          <w:rFonts w:eastAsia="Arial"/>
          <w:color w:val="000000"/>
          <w:szCs w:val="28"/>
          <w:lang w:eastAsia="ar-SA"/>
        </w:rPr>
        <w:t xml:space="preserve"> </w:t>
      </w:r>
      <w:r w:rsidRPr="00656D0D">
        <w:rPr>
          <w:rFonts w:eastAsia="Arial"/>
          <w:color w:val="000000"/>
          <w:szCs w:val="28"/>
          <w:lang w:eastAsia="ar-SA"/>
        </w:rPr>
        <w:t>4. Решения Совета Гаврилово-Посадского муниципального района, постановления и распоряжения Главы  Гаврилово-Посадского муниципального района, правовые акты, принятые на местном референдуме,</w:t>
      </w:r>
      <w:r w:rsidRPr="003F4344">
        <w:rPr>
          <w:rFonts w:eastAsia="Arial"/>
          <w:color w:val="000000"/>
          <w:szCs w:val="28"/>
          <w:lang w:eastAsia="ar-SA"/>
        </w:rPr>
        <w:t xml:space="preserve"> </w:t>
      </w:r>
      <w:r>
        <w:rPr>
          <w:rFonts w:eastAsia="Arial"/>
          <w:color w:val="000000"/>
          <w:szCs w:val="28"/>
          <w:lang w:eastAsia="ar-SA"/>
        </w:rPr>
        <w:t>р</w:t>
      </w:r>
      <w:r w:rsidRPr="00656D0D">
        <w:rPr>
          <w:rFonts w:eastAsia="Arial"/>
          <w:color w:val="000000"/>
          <w:szCs w:val="28"/>
          <w:lang w:eastAsia="ar-SA"/>
        </w:rPr>
        <w:t>аспоряжения и постановления администрации</w:t>
      </w:r>
      <w:r>
        <w:rPr>
          <w:rFonts w:eastAsia="Arial"/>
          <w:color w:val="000000"/>
          <w:szCs w:val="28"/>
          <w:lang w:eastAsia="ar-SA"/>
        </w:rPr>
        <w:t xml:space="preserve"> Гаврилово-Посадского муниципального</w:t>
      </w:r>
      <w:r w:rsidRPr="00656D0D">
        <w:rPr>
          <w:rFonts w:eastAsia="Arial"/>
          <w:color w:val="000000"/>
          <w:szCs w:val="28"/>
          <w:lang w:eastAsia="ar-SA"/>
        </w:rPr>
        <w:t xml:space="preserve"> района направляются на официальное опубликование Главой района.</w:t>
      </w:r>
    </w:p>
    <w:p w14:paraId="5F0E4549" w14:textId="77777777" w:rsidR="003F4344" w:rsidRPr="00656D0D" w:rsidRDefault="003F4344" w:rsidP="003F4344">
      <w:pPr>
        <w:widowControl w:val="0"/>
        <w:tabs>
          <w:tab w:val="left" w:pos="567"/>
        </w:tabs>
        <w:suppressAutoHyphens/>
        <w:autoSpaceDE w:val="0"/>
        <w:spacing w:line="240" w:lineRule="auto"/>
        <w:ind w:firstLine="540"/>
        <w:jc w:val="both"/>
        <w:rPr>
          <w:rFonts w:eastAsia="Arial"/>
          <w:color w:val="000000"/>
          <w:szCs w:val="28"/>
          <w:lang w:eastAsia="ar-SA"/>
        </w:rPr>
      </w:pPr>
      <w:r w:rsidRPr="00656D0D">
        <w:rPr>
          <w:rFonts w:eastAsia="Arial"/>
          <w:color w:val="000000"/>
          <w:szCs w:val="28"/>
          <w:lang w:eastAsia="ar-SA"/>
        </w:rPr>
        <w:t>Распоряжения и приказы иных должностных лиц местного самоуправления направляются на официальное опубликование этими должностными лицами.</w:t>
      </w:r>
      <w:r>
        <w:rPr>
          <w:rFonts w:eastAsia="Arial"/>
          <w:color w:val="000000"/>
          <w:szCs w:val="28"/>
          <w:lang w:eastAsia="ar-SA"/>
        </w:rPr>
        <w:t>»</w:t>
      </w:r>
    </w:p>
    <w:p w14:paraId="4184DF68" w14:textId="77777777" w:rsidR="003F4344" w:rsidRDefault="00386BFA" w:rsidP="00E02CBF">
      <w:pPr>
        <w:autoSpaceDE w:val="0"/>
        <w:autoSpaceDN w:val="0"/>
        <w:adjustRightInd w:val="0"/>
        <w:spacing w:line="240" w:lineRule="auto"/>
        <w:ind w:firstLine="540"/>
        <w:jc w:val="both"/>
        <w:rPr>
          <w:b/>
          <w:bCs/>
          <w:szCs w:val="28"/>
          <w:lang w:eastAsia="ru-RU"/>
        </w:rPr>
      </w:pPr>
      <w:r>
        <w:rPr>
          <w:b/>
          <w:bCs/>
          <w:szCs w:val="28"/>
          <w:lang w:eastAsia="ru-RU"/>
        </w:rPr>
        <w:t xml:space="preserve">  </w:t>
      </w:r>
      <w:r w:rsidR="00E02CBF">
        <w:rPr>
          <w:b/>
          <w:bCs/>
          <w:szCs w:val="28"/>
          <w:lang w:eastAsia="ru-RU"/>
        </w:rPr>
        <w:t>19.</w:t>
      </w:r>
      <w:r w:rsidR="00E02CBF" w:rsidRPr="00E02CBF">
        <w:t xml:space="preserve"> </w:t>
      </w:r>
      <w:r w:rsidR="00E02CBF">
        <w:rPr>
          <w:b/>
          <w:bCs/>
          <w:szCs w:val="28"/>
          <w:lang w:eastAsia="ru-RU"/>
        </w:rPr>
        <w:t>В статье 37 «</w:t>
      </w:r>
      <w:r w:rsidR="00E02CBF" w:rsidRPr="00E02CBF">
        <w:rPr>
          <w:b/>
          <w:bCs/>
          <w:szCs w:val="28"/>
          <w:lang w:eastAsia="ru-RU"/>
        </w:rPr>
        <w:t>Муниципальная служба</w:t>
      </w:r>
      <w:r w:rsidR="00E02CBF">
        <w:rPr>
          <w:b/>
          <w:bCs/>
          <w:szCs w:val="28"/>
          <w:lang w:eastAsia="ru-RU"/>
        </w:rPr>
        <w:t xml:space="preserve"> </w:t>
      </w:r>
      <w:r w:rsidR="00E02CBF" w:rsidRPr="00E02CBF">
        <w:rPr>
          <w:b/>
          <w:bCs/>
          <w:szCs w:val="28"/>
          <w:lang w:eastAsia="ru-RU"/>
        </w:rPr>
        <w:t>в Гаврилово-Посадском  муниципальном районе</w:t>
      </w:r>
      <w:r w:rsidR="00E02CBF">
        <w:rPr>
          <w:b/>
          <w:bCs/>
          <w:szCs w:val="28"/>
          <w:lang w:eastAsia="ru-RU"/>
        </w:rPr>
        <w:t>»:</w:t>
      </w:r>
    </w:p>
    <w:p w14:paraId="217B631D" w14:textId="77777777" w:rsidR="00E02CBF" w:rsidRDefault="00E02CBF" w:rsidP="00E02CBF">
      <w:pPr>
        <w:autoSpaceDE w:val="0"/>
        <w:autoSpaceDN w:val="0"/>
        <w:adjustRightInd w:val="0"/>
        <w:spacing w:line="240" w:lineRule="auto"/>
        <w:ind w:firstLine="540"/>
        <w:jc w:val="both"/>
        <w:rPr>
          <w:rFonts w:eastAsia="Times New Roman"/>
          <w:color w:val="000000"/>
          <w:szCs w:val="28"/>
          <w:lang w:eastAsia="ru-RU"/>
        </w:rPr>
      </w:pPr>
      <w:r>
        <w:rPr>
          <w:bCs/>
          <w:szCs w:val="28"/>
          <w:lang w:eastAsia="ru-RU"/>
        </w:rPr>
        <w:t>В части 2 вместо слов «</w:t>
      </w:r>
      <w:r w:rsidRPr="00656D0D">
        <w:rPr>
          <w:rFonts w:eastAsia="Times New Roman"/>
          <w:color w:val="000000"/>
          <w:szCs w:val="28"/>
          <w:lang w:eastAsia="ru-RU"/>
        </w:rPr>
        <w:t>Глава администрации</w:t>
      </w:r>
      <w:r>
        <w:rPr>
          <w:rFonts w:eastAsia="Times New Roman"/>
          <w:color w:val="000000"/>
          <w:szCs w:val="28"/>
          <w:lang w:eastAsia="ru-RU"/>
        </w:rPr>
        <w:t>» читать «Глава района».</w:t>
      </w:r>
    </w:p>
    <w:p w14:paraId="15960A35" w14:textId="77777777" w:rsidR="00E02CBF" w:rsidRDefault="00E02CBF" w:rsidP="00E02CBF">
      <w:pPr>
        <w:ind w:firstLine="708"/>
        <w:jc w:val="both"/>
        <w:rPr>
          <w:b/>
          <w:szCs w:val="28"/>
        </w:rPr>
      </w:pPr>
      <w:r w:rsidRPr="00E02CBF">
        <w:rPr>
          <w:b/>
          <w:szCs w:val="28"/>
        </w:rPr>
        <w:t>20. В статье 39</w:t>
      </w:r>
      <w:r w:rsidRPr="00E02CBF">
        <w:rPr>
          <w:b/>
        </w:rPr>
        <w:t xml:space="preserve"> </w:t>
      </w:r>
      <w:r w:rsidRPr="00E02CBF">
        <w:rPr>
          <w:b/>
          <w:szCs w:val="28"/>
        </w:rPr>
        <w:t>«Владение, пользование и распоряжение  муниципальным имуществом»</w:t>
      </w:r>
      <w:r>
        <w:rPr>
          <w:b/>
          <w:szCs w:val="28"/>
        </w:rPr>
        <w:t>:</w:t>
      </w:r>
    </w:p>
    <w:p w14:paraId="38124F59" w14:textId="77777777" w:rsidR="00E02CBF" w:rsidRDefault="00E02CBF" w:rsidP="00E02CBF">
      <w:pPr>
        <w:ind w:firstLine="708"/>
        <w:jc w:val="both"/>
        <w:rPr>
          <w:rFonts w:eastAsia="Times New Roman"/>
          <w:color w:val="000000"/>
          <w:szCs w:val="28"/>
          <w:lang w:eastAsia="ru-RU"/>
        </w:rPr>
      </w:pPr>
      <w:r>
        <w:rPr>
          <w:szCs w:val="28"/>
        </w:rPr>
        <w:t>В части 7 вместо слов «</w:t>
      </w:r>
      <w:r w:rsidRPr="00656D0D">
        <w:rPr>
          <w:rFonts w:eastAsia="Times New Roman"/>
          <w:color w:val="000000"/>
          <w:szCs w:val="28"/>
          <w:lang w:eastAsia="ru-RU"/>
        </w:rPr>
        <w:t>Главы администрации</w:t>
      </w:r>
      <w:r>
        <w:rPr>
          <w:rFonts w:eastAsia="Times New Roman"/>
          <w:color w:val="000000"/>
          <w:szCs w:val="28"/>
          <w:lang w:eastAsia="ru-RU"/>
        </w:rPr>
        <w:t>» читать «Главы района».</w:t>
      </w:r>
    </w:p>
    <w:p w14:paraId="317AD6BC" w14:textId="77777777" w:rsidR="00E02CBF" w:rsidRDefault="00386BFA" w:rsidP="00D825D3">
      <w:pPr>
        <w:suppressAutoHyphens/>
        <w:autoSpaceDE w:val="0"/>
        <w:spacing w:line="240" w:lineRule="auto"/>
        <w:ind w:firstLine="540"/>
        <w:jc w:val="both"/>
        <w:outlineLvl w:val="1"/>
        <w:rPr>
          <w:rFonts w:eastAsia="Arial"/>
          <w:b/>
          <w:color w:val="000000"/>
          <w:szCs w:val="28"/>
          <w:lang w:eastAsia="ar-SA"/>
        </w:rPr>
      </w:pPr>
      <w:r>
        <w:rPr>
          <w:rFonts w:eastAsia="Times New Roman"/>
          <w:b/>
          <w:color w:val="000000"/>
          <w:szCs w:val="28"/>
          <w:lang w:eastAsia="ru-RU"/>
        </w:rPr>
        <w:t xml:space="preserve"> </w:t>
      </w:r>
      <w:r w:rsidR="00E02CBF" w:rsidRPr="00B14434">
        <w:rPr>
          <w:rFonts w:eastAsia="Times New Roman"/>
          <w:b/>
          <w:color w:val="000000"/>
          <w:szCs w:val="28"/>
          <w:lang w:eastAsia="ru-RU"/>
        </w:rPr>
        <w:t>21.</w:t>
      </w:r>
      <w:bookmarkStart w:id="0" w:name="_Toc262029485"/>
      <w:r w:rsidR="00E02CBF" w:rsidRPr="00B14434">
        <w:rPr>
          <w:rFonts w:eastAsia="Arial"/>
          <w:b/>
          <w:color w:val="000000"/>
          <w:szCs w:val="28"/>
          <w:lang w:eastAsia="ar-SA"/>
        </w:rPr>
        <w:t xml:space="preserve"> </w:t>
      </w:r>
      <w:r w:rsidR="00B14434">
        <w:rPr>
          <w:rFonts w:eastAsia="Arial"/>
          <w:b/>
          <w:color w:val="000000"/>
          <w:szCs w:val="28"/>
          <w:lang w:eastAsia="ar-SA"/>
        </w:rPr>
        <w:t>В статье</w:t>
      </w:r>
      <w:r w:rsidR="00E02CBF" w:rsidRPr="00656D0D">
        <w:rPr>
          <w:rFonts w:eastAsia="Arial"/>
          <w:b/>
          <w:color w:val="000000"/>
          <w:szCs w:val="28"/>
          <w:lang w:eastAsia="ar-SA"/>
        </w:rPr>
        <w:t xml:space="preserve"> 50</w:t>
      </w:r>
      <w:r w:rsidR="00B14434">
        <w:rPr>
          <w:rFonts w:eastAsia="Arial"/>
          <w:b/>
          <w:color w:val="000000"/>
          <w:szCs w:val="28"/>
          <w:lang w:eastAsia="ar-SA"/>
        </w:rPr>
        <w:t xml:space="preserve"> «</w:t>
      </w:r>
      <w:r w:rsidR="00E02CBF" w:rsidRPr="00656D0D">
        <w:rPr>
          <w:rFonts w:eastAsia="Arial"/>
          <w:b/>
          <w:color w:val="000000"/>
          <w:szCs w:val="28"/>
          <w:lang w:eastAsia="ar-SA"/>
        </w:rPr>
        <w:t>Ответственность Главы  Гаврилово-Посадского муниципального района и Главы администрации Гаврилово-Посадского муниципального района перед государством</w:t>
      </w:r>
      <w:bookmarkEnd w:id="0"/>
      <w:r w:rsidR="00B14434">
        <w:rPr>
          <w:rFonts w:eastAsia="Arial"/>
          <w:b/>
          <w:color w:val="000000"/>
          <w:szCs w:val="28"/>
          <w:lang w:eastAsia="ar-SA"/>
        </w:rPr>
        <w:t>»:</w:t>
      </w:r>
    </w:p>
    <w:p w14:paraId="508CB620" w14:textId="77777777" w:rsidR="00D825D3" w:rsidRDefault="00D825D3" w:rsidP="00B14434">
      <w:pPr>
        <w:suppressAutoHyphens/>
        <w:autoSpaceDE w:val="0"/>
        <w:spacing w:line="240" w:lineRule="auto"/>
        <w:ind w:firstLine="540"/>
        <w:jc w:val="both"/>
        <w:outlineLvl w:val="1"/>
        <w:rPr>
          <w:rFonts w:eastAsia="Arial"/>
          <w:color w:val="000000"/>
          <w:szCs w:val="28"/>
          <w:lang w:eastAsia="ar-SA"/>
        </w:rPr>
      </w:pPr>
    </w:p>
    <w:p w14:paraId="4133BC92" w14:textId="77777777" w:rsidR="00B14434" w:rsidRDefault="00B14434" w:rsidP="00B14434">
      <w:pPr>
        <w:suppressAutoHyphens/>
        <w:autoSpaceDE w:val="0"/>
        <w:spacing w:line="240" w:lineRule="auto"/>
        <w:ind w:firstLine="540"/>
        <w:jc w:val="both"/>
        <w:outlineLvl w:val="1"/>
        <w:rPr>
          <w:rFonts w:eastAsia="Arial"/>
          <w:color w:val="000000"/>
          <w:szCs w:val="28"/>
          <w:lang w:eastAsia="ar-SA"/>
        </w:rPr>
      </w:pPr>
      <w:r>
        <w:rPr>
          <w:rFonts w:eastAsia="Arial"/>
          <w:color w:val="000000"/>
          <w:szCs w:val="28"/>
          <w:lang w:eastAsia="ar-SA"/>
        </w:rPr>
        <w:t>Название статьи изложить в следующей редакции:</w:t>
      </w:r>
    </w:p>
    <w:p w14:paraId="78D609CC" w14:textId="77777777" w:rsidR="00B14434" w:rsidRDefault="00B14434" w:rsidP="00B14434">
      <w:pPr>
        <w:suppressAutoHyphens/>
        <w:autoSpaceDE w:val="0"/>
        <w:spacing w:line="240" w:lineRule="auto"/>
        <w:ind w:firstLine="540"/>
        <w:jc w:val="both"/>
        <w:outlineLvl w:val="1"/>
        <w:rPr>
          <w:rFonts w:eastAsia="Arial"/>
          <w:b/>
          <w:color w:val="000000"/>
          <w:szCs w:val="28"/>
          <w:lang w:eastAsia="ar-SA"/>
        </w:rPr>
      </w:pPr>
      <w:r w:rsidRPr="00656D0D">
        <w:rPr>
          <w:rFonts w:eastAsia="Arial"/>
          <w:b/>
          <w:color w:val="000000"/>
          <w:szCs w:val="28"/>
          <w:lang w:eastAsia="ar-SA"/>
        </w:rPr>
        <w:t>50</w:t>
      </w:r>
      <w:r>
        <w:rPr>
          <w:rFonts w:eastAsia="Arial"/>
          <w:b/>
          <w:color w:val="000000"/>
          <w:szCs w:val="28"/>
          <w:lang w:eastAsia="ar-SA"/>
        </w:rPr>
        <w:t xml:space="preserve"> «</w:t>
      </w:r>
      <w:r w:rsidRPr="00656D0D">
        <w:rPr>
          <w:rFonts w:eastAsia="Arial"/>
          <w:b/>
          <w:color w:val="000000"/>
          <w:szCs w:val="28"/>
          <w:lang w:eastAsia="ar-SA"/>
        </w:rPr>
        <w:t>Ответственность Главы  Гаврилово-Посадского муниципального района перед государством</w:t>
      </w:r>
      <w:r>
        <w:rPr>
          <w:rFonts w:eastAsia="Arial"/>
          <w:b/>
          <w:color w:val="000000"/>
          <w:szCs w:val="28"/>
          <w:lang w:eastAsia="ar-SA"/>
        </w:rPr>
        <w:t>»;</w:t>
      </w:r>
    </w:p>
    <w:p w14:paraId="4642D25E" w14:textId="77777777" w:rsidR="00B14434" w:rsidRPr="00B14434" w:rsidRDefault="00B14434" w:rsidP="00B14434">
      <w:pPr>
        <w:suppressAutoHyphens/>
        <w:autoSpaceDE w:val="0"/>
        <w:spacing w:line="240" w:lineRule="auto"/>
        <w:ind w:firstLine="540"/>
        <w:jc w:val="both"/>
        <w:outlineLvl w:val="1"/>
        <w:rPr>
          <w:rFonts w:eastAsia="Arial"/>
          <w:color w:val="000000"/>
          <w:szCs w:val="28"/>
          <w:lang w:eastAsia="ar-SA"/>
        </w:rPr>
      </w:pPr>
      <w:r>
        <w:rPr>
          <w:rFonts w:eastAsia="Arial"/>
          <w:color w:val="000000"/>
          <w:szCs w:val="28"/>
          <w:lang w:eastAsia="ar-SA"/>
        </w:rPr>
        <w:t>Статью изложить в следующей редакции:</w:t>
      </w:r>
    </w:p>
    <w:p w14:paraId="0C8D3259" w14:textId="77777777" w:rsidR="00B14434" w:rsidRPr="00656D0D" w:rsidRDefault="00B14434" w:rsidP="00B14434">
      <w:pPr>
        <w:suppressAutoHyphens/>
        <w:autoSpaceDE w:val="0"/>
        <w:spacing w:line="240" w:lineRule="auto"/>
        <w:ind w:firstLine="567"/>
        <w:jc w:val="both"/>
        <w:rPr>
          <w:rFonts w:eastAsia="Arial"/>
          <w:color w:val="000000"/>
          <w:szCs w:val="28"/>
          <w:lang w:eastAsia="ar-SA"/>
        </w:rPr>
      </w:pPr>
      <w:r>
        <w:rPr>
          <w:rFonts w:eastAsia="Arial"/>
          <w:color w:val="000000"/>
          <w:szCs w:val="28"/>
          <w:lang w:eastAsia="ar-SA"/>
        </w:rPr>
        <w:t>«</w:t>
      </w:r>
      <w:r w:rsidRPr="00656D0D">
        <w:rPr>
          <w:rFonts w:eastAsia="Arial"/>
          <w:color w:val="000000"/>
          <w:szCs w:val="28"/>
          <w:lang w:eastAsia="ar-SA"/>
        </w:rPr>
        <w:t>1.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Главы  Гаврилово-Посадского муниципального района  в случае:</w:t>
      </w:r>
    </w:p>
    <w:p w14:paraId="1FD13DC7" w14:textId="77777777" w:rsidR="00B14434" w:rsidRPr="00656D0D" w:rsidRDefault="00B14434" w:rsidP="00B14434">
      <w:pPr>
        <w:suppressAutoHyphens/>
        <w:autoSpaceDE w:val="0"/>
        <w:spacing w:line="240" w:lineRule="auto"/>
        <w:ind w:firstLine="567"/>
        <w:jc w:val="both"/>
        <w:rPr>
          <w:rFonts w:eastAsia="Arial"/>
          <w:color w:val="000000"/>
          <w:szCs w:val="28"/>
          <w:lang w:eastAsia="ar-SA"/>
        </w:rPr>
      </w:pPr>
      <w:r w:rsidRPr="00656D0D">
        <w:rPr>
          <w:rFonts w:eastAsia="Arial"/>
          <w:color w:val="000000"/>
          <w:szCs w:val="28"/>
          <w:lang w:eastAsia="ar-SA"/>
        </w:rPr>
        <w:t>1) издания Гл</w:t>
      </w:r>
      <w:r>
        <w:rPr>
          <w:rFonts w:eastAsia="Arial"/>
          <w:color w:val="000000"/>
          <w:szCs w:val="28"/>
          <w:lang w:eastAsia="ar-SA"/>
        </w:rPr>
        <w:t xml:space="preserve">авой района </w:t>
      </w:r>
      <w:r w:rsidRPr="00656D0D">
        <w:rPr>
          <w:rFonts w:eastAsia="Arial"/>
          <w:color w:val="000000"/>
          <w:szCs w:val="28"/>
          <w:lang w:eastAsia="ar-SA"/>
        </w:rPr>
        <w:t>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Уставу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93BACAC" w14:textId="77777777" w:rsidR="00B14434" w:rsidRPr="00656D0D" w:rsidRDefault="00B14434" w:rsidP="00B14434">
      <w:pPr>
        <w:suppressAutoHyphens/>
        <w:autoSpaceDE w:val="0"/>
        <w:spacing w:line="240" w:lineRule="auto"/>
        <w:ind w:firstLine="567"/>
        <w:jc w:val="both"/>
        <w:rPr>
          <w:rFonts w:eastAsia="Arial"/>
          <w:color w:val="000000"/>
          <w:szCs w:val="28"/>
          <w:lang w:eastAsia="ar-SA"/>
        </w:rPr>
      </w:pPr>
      <w:r w:rsidRPr="00656D0D">
        <w:rPr>
          <w:rFonts w:eastAsia="Arial"/>
          <w:color w:val="000000"/>
          <w:szCs w:val="28"/>
          <w:lang w:eastAsia="ar-SA"/>
        </w:rPr>
        <w:t>2) совершения Главой района</w:t>
      </w:r>
      <w:r w:rsidR="00D825D3">
        <w:rPr>
          <w:rFonts w:eastAsia="Arial"/>
          <w:color w:val="000000"/>
          <w:szCs w:val="28"/>
          <w:lang w:eastAsia="ar-SA"/>
        </w:rPr>
        <w:t xml:space="preserve"> </w:t>
      </w:r>
      <w:r w:rsidRPr="00656D0D">
        <w:rPr>
          <w:rFonts w:eastAsia="Arial"/>
          <w:color w:val="000000"/>
          <w:szCs w:val="28"/>
          <w:lang w:eastAsia="ar-SA"/>
        </w:rPr>
        <w:t>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15C10DC" w14:textId="77777777" w:rsidR="00B14434" w:rsidRPr="00656D0D" w:rsidRDefault="00B14434" w:rsidP="00B14434">
      <w:pPr>
        <w:suppressAutoHyphens/>
        <w:autoSpaceDE w:val="0"/>
        <w:spacing w:line="240" w:lineRule="auto"/>
        <w:ind w:firstLine="567"/>
        <w:jc w:val="both"/>
        <w:rPr>
          <w:rFonts w:eastAsia="Arial"/>
          <w:color w:val="000000"/>
          <w:szCs w:val="28"/>
          <w:lang w:eastAsia="ar-SA"/>
        </w:rPr>
      </w:pPr>
      <w:r w:rsidRPr="00656D0D">
        <w:rPr>
          <w:rFonts w:eastAsia="Arial"/>
          <w:color w:val="000000"/>
          <w:szCs w:val="28"/>
          <w:lang w:eastAsia="ar-SA"/>
        </w:rPr>
        <w:t>2. Срок, в течение которого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Главы  Гаврилово-Посадского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3FFA19D" w14:textId="77777777" w:rsidR="00B14434" w:rsidRPr="00656D0D" w:rsidRDefault="00B14434" w:rsidP="00B14434">
      <w:pPr>
        <w:suppressAutoHyphens/>
        <w:autoSpaceDE w:val="0"/>
        <w:spacing w:line="240" w:lineRule="auto"/>
        <w:ind w:firstLine="567"/>
        <w:jc w:val="both"/>
        <w:rPr>
          <w:rFonts w:eastAsia="Arial"/>
          <w:color w:val="000000"/>
          <w:szCs w:val="28"/>
          <w:lang w:eastAsia="ar-SA"/>
        </w:rPr>
      </w:pPr>
      <w:r w:rsidRPr="00656D0D">
        <w:rPr>
          <w:rFonts w:eastAsia="Arial"/>
          <w:color w:val="000000"/>
          <w:szCs w:val="28"/>
          <w:lang w:eastAsia="ar-SA"/>
        </w:rPr>
        <w:t xml:space="preserve">3. Глава района, </w:t>
      </w:r>
      <w:r w:rsidR="00D825D3">
        <w:rPr>
          <w:rFonts w:eastAsia="Arial"/>
          <w:color w:val="000000"/>
          <w:szCs w:val="28"/>
          <w:lang w:eastAsia="ar-SA"/>
        </w:rPr>
        <w:t>в отношении которого</w:t>
      </w:r>
      <w:r w:rsidRPr="00656D0D">
        <w:rPr>
          <w:rFonts w:eastAsia="Arial"/>
          <w:color w:val="000000"/>
          <w:szCs w:val="28"/>
          <w:lang w:eastAsia="ar-SA"/>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0E7C7C6" w14:textId="77777777" w:rsidR="00B14434" w:rsidRPr="00656D0D" w:rsidRDefault="00B14434" w:rsidP="00B14434">
      <w:pPr>
        <w:suppressAutoHyphens/>
        <w:autoSpaceDE w:val="0"/>
        <w:spacing w:line="240" w:lineRule="auto"/>
        <w:ind w:firstLine="567"/>
        <w:jc w:val="both"/>
        <w:rPr>
          <w:rFonts w:eastAsia="Arial"/>
          <w:color w:val="000000"/>
          <w:szCs w:val="28"/>
          <w:lang w:eastAsia="ar-SA"/>
        </w:rPr>
      </w:pPr>
      <w:r w:rsidRPr="00656D0D">
        <w:rPr>
          <w:rFonts w:eastAsia="Arial"/>
          <w:color w:val="000000"/>
          <w:szCs w:val="28"/>
          <w:lang w:eastAsia="ar-SA"/>
        </w:rPr>
        <w:t>Суд должен рассмотреть жалобу и принять решение не позднее чем через 10 дней со дня ее подачи.</w:t>
      </w:r>
      <w:r w:rsidR="00D825D3">
        <w:rPr>
          <w:rFonts w:eastAsia="Arial"/>
          <w:color w:val="000000"/>
          <w:szCs w:val="28"/>
          <w:lang w:eastAsia="ar-SA"/>
        </w:rPr>
        <w:t>»</w:t>
      </w:r>
    </w:p>
    <w:p w14:paraId="56E7B232" w14:textId="77777777" w:rsidR="005968AE" w:rsidRPr="008F585F" w:rsidRDefault="00330EBB" w:rsidP="009F6546">
      <w:pPr>
        <w:ind w:firstLine="708"/>
        <w:jc w:val="both"/>
        <w:rPr>
          <w:b/>
          <w:szCs w:val="28"/>
          <w:lang w:eastAsia="ru-RU"/>
        </w:rPr>
      </w:pPr>
      <w:r>
        <w:rPr>
          <w:szCs w:val="28"/>
        </w:rPr>
        <w:t xml:space="preserve"> </w:t>
      </w:r>
      <w:r w:rsidR="00D825D3">
        <w:rPr>
          <w:b/>
          <w:szCs w:val="28"/>
          <w:lang w:eastAsia="ru-RU"/>
        </w:rPr>
        <w:t>22</w:t>
      </w:r>
      <w:r w:rsidR="005968AE" w:rsidRPr="008F585F">
        <w:rPr>
          <w:b/>
          <w:szCs w:val="28"/>
          <w:lang w:eastAsia="ru-RU"/>
        </w:rPr>
        <w:t>.</w:t>
      </w:r>
      <w:r w:rsidR="00E91A64">
        <w:rPr>
          <w:b/>
          <w:szCs w:val="28"/>
          <w:lang w:eastAsia="ru-RU"/>
        </w:rPr>
        <w:t xml:space="preserve"> </w:t>
      </w:r>
      <w:r w:rsidR="005968AE" w:rsidRPr="008F585F">
        <w:rPr>
          <w:b/>
          <w:szCs w:val="28"/>
          <w:lang w:eastAsia="ru-RU"/>
        </w:rPr>
        <w:t>Статью 51 «Удаление Главы Гаврилово-Посадского муниципального района в отставку» дополнить частью 15 следующего содержания:</w:t>
      </w:r>
    </w:p>
    <w:p w14:paraId="11AC1C02" w14:textId="77777777" w:rsidR="005968AE" w:rsidRDefault="005968AE" w:rsidP="009F6546">
      <w:pPr>
        <w:autoSpaceDE w:val="0"/>
        <w:autoSpaceDN w:val="0"/>
        <w:adjustRightInd w:val="0"/>
        <w:spacing w:line="240" w:lineRule="auto"/>
        <w:ind w:firstLine="540"/>
        <w:jc w:val="both"/>
        <w:rPr>
          <w:szCs w:val="28"/>
          <w:lang w:eastAsia="ru-RU"/>
        </w:rPr>
      </w:pPr>
      <w:r>
        <w:rPr>
          <w:szCs w:val="28"/>
          <w:lang w:eastAsia="ru-RU"/>
        </w:rPr>
        <w:t>«15.Глава района, в отношении которого Советом Гаврилово-Посадского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D1401F">
        <w:rPr>
          <w:szCs w:val="28"/>
          <w:lang w:eastAsia="ru-RU"/>
        </w:rPr>
        <w:t>»</w:t>
      </w:r>
    </w:p>
    <w:p w14:paraId="12BB30A0" w14:textId="77777777" w:rsidR="000B14BF" w:rsidRPr="00CC55F3" w:rsidRDefault="00CC55F3" w:rsidP="00E91A64">
      <w:pPr>
        <w:jc w:val="both"/>
        <w:rPr>
          <w:b/>
          <w:bCs/>
          <w:szCs w:val="28"/>
        </w:rPr>
      </w:pPr>
      <w:r>
        <w:rPr>
          <w:szCs w:val="28"/>
        </w:rPr>
        <w:tab/>
      </w:r>
    </w:p>
    <w:p w14:paraId="324530EF" w14:textId="77777777" w:rsidR="00462EBB" w:rsidRDefault="00462EBB" w:rsidP="00F95056">
      <w:pPr>
        <w:jc w:val="right"/>
        <w:rPr>
          <w:szCs w:val="28"/>
        </w:rPr>
      </w:pPr>
    </w:p>
    <w:p w14:paraId="23730D41" w14:textId="77777777" w:rsidR="00462EBB" w:rsidRDefault="00462EBB" w:rsidP="00F95056">
      <w:pPr>
        <w:jc w:val="right"/>
        <w:rPr>
          <w:szCs w:val="28"/>
        </w:rPr>
      </w:pPr>
    </w:p>
    <w:p w14:paraId="0FD03495" w14:textId="77777777" w:rsidR="00462EBB" w:rsidRDefault="00462EBB" w:rsidP="00F95056">
      <w:pPr>
        <w:jc w:val="right"/>
        <w:rPr>
          <w:szCs w:val="28"/>
        </w:rPr>
      </w:pPr>
    </w:p>
    <w:p w14:paraId="417DF3EC" w14:textId="77777777" w:rsidR="00462EBB" w:rsidRDefault="00462EBB" w:rsidP="00F95056">
      <w:pPr>
        <w:jc w:val="right"/>
        <w:rPr>
          <w:szCs w:val="28"/>
        </w:rPr>
      </w:pPr>
    </w:p>
    <w:p w14:paraId="18037CA1" w14:textId="77777777" w:rsidR="00462EBB" w:rsidRDefault="00462EBB" w:rsidP="00F95056">
      <w:pPr>
        <w:jc w:val="right"/>
        <w:rPr>
          <w:szCs w:val="28"/>
        </w:rPr>
      </w:pPr>
    </w:p>
    <w:p w14:paraId="58D0E26F" w14:textId="77777777" w:rsidR="00386BFA" w:rsidRDefault="00F95056" w:rsidP="00386BFA">
      <w:pPr>
        <w:jc w:val="right"/>
        <w:rPr>
          <w:szCs w:val="28"/>
        </w:rPr>
      </w:pPr>
      <w:r>
        <w:rPr>
          <w:szCs w:val="28"/>
        </w:rPr>
        <w:t>Приложение 2</w:t>
      </w:r>
      <w:r w:rsidR="00386BFA">
        <w:rPr>
          <w:szCs w:val="28"/>
        </w:rPr>
        <w:t xml:space="preserve"> </w:t>
      </w:r>
      <w:r>
        <w:rPr>
          <w:szCs w:val="28"/>
        </w:rPr>
        <w:t xml:space="preserve">к решению </w:t>
      </w:r>
    </w:p>
    <w:p w14:paraId="608BB422" w14:textId="77777777" w:rsidR="00F95056" w:rsidRDefault="00F95056" w:rsidP="00386BFA">
      <w:pPr>
        <w:jc w:val="right"/>
        <w:rPr>
          <w:szCs w:val="28"/>
        </w:rPr>
      </w:pPr>
      <w:r>
        <w:rPr>
          <w:szCs w:val="28"/>
        </w:rPr>
        <w:t>Совета Гаврилово-Посадского</w:t>
      </w:r>
    </w:p>
    <w:p w14:paraId="6A8A6732" w14:textId="77777777" w:rsidR="00F95056" w:rsidRDefault="00F95056" w:rsidP="00F95056">
      <w:pPr>
        <w:jc w:val="right"/>
        <w:rPr>
          <w:szCs w:val="28"/>
        </w:rPr>
      </w:pPr>
      <w:r>
        <w:rPr>
          <w:szCs w:val="28"/>
        </w:rPr>
        <w:t>муниципального района</w:t>
      </w:r>
    </w:p>
    <w:p w14:paraId="5AA5EA1D" w14:textId="77777777" w:rsidR="00F95056" w:rsidRDefault="003F253F" w:rsidP="00F95056">
      <w:pPr>
        <w:jc w:val="right"/>
        <w:rPr>
          <w:szCs w:val="28"/>
        </w:rPr>
      </w:pPr>
      <w:r>
        <w:rPr>
          <w:szCs w:val="28"/>
        </w:rPr>
        <w:t>от  29</w:t>
      </w:r>
      <w:r w:rsidR="00462EBB">
        <w:rPr>
          <w:szCs w:val="28"/>
        </w:rPr>
        <w:t xml:space="preserve">.04.2015   № 03 </w:t>
      </w:r>
    </w:p>
    <w:p w14:paraId="2A134B87" w14:textId="77777777" w:rsidR="00F95056" w:rsidRDefault="00F95056" w:rsidP="00F95056">
      <w:pPr>
        <w:jc w:val="right"/>
        <w:rPr>
          <w:szCs w:val="28"/>
        </w:rPr>
      </w:pPr>
    </w:p>
    <w:p w14:paraId="41455096" w14:textId="77777777" w:rsidR="00F95056" w:rsidRDefault="00F95056" w:rsidP="00F95056">
      <w:pPr>
        <w:jc w:val="center"/>
        <w:rPr>
          <w:b/>
          <w:szCs w:val="28"/>
        </w:rPr>
      </w:pPr>
    </w:p>
    <w:p w14:paraId="1B315C77" w14:textId="77777777" w:rsidR="00F95056" w:rsidRDefault="00F95056" w:rsidP="00F95056">
      <w:pPr>
        <w:jc w:val="center"/>
        <w:rPr>
          <w:b/>
          <w:szCs w:val="28"/>
        </w:rPr>
      </w:pPr>
    </w:p>
    <w:p w14:paraId="4FB51021" w14:textId="77777777" w:rsidR="00F95056" w:rsidRPr="00586505" w:rsidRDefault="00F95056" w:rsidP="00F95056">
      <w:pPr>
        <w:jc w:val="center"/>
        <w:rPr>
          <w:b/>
          <w:szCs w:val="28"/>
        </w:rPr>
      </w:pPr>
      <w:r w:rsidRPr="00586505">
        <w:rPr>
          <w:b/>
          <w:szCs w:val="28"/>
        </w:rPr>
        <w:t>ПОРЯДОК</w:t>
      </w:r>
    </w:p>
    <w:p w14:paraId="7038A617" w14:textId="77777777" w:rsidR="00F95056" w:rsidRDefault="00F95056" w:rsidP="00F95056">
      <w:pPr>
        <w:jc w:val="center"/>
        <w:rPr>
          <w:b/>
          <w:szCs w:val="28"/>
        </w:rPr>
      </w:pPr>
      <w:r>
        <w:rPr>
          <w:b/>
          <w:szCs w:val="28"/>
        </w:rPr>
        <w:t>у</w:t>
      </w:r>
      <w:r w:rsidRPr="00586505">
        <w:rPr>
          <w:b/>
          <w:szCs w:val="28"/>
        </w:rPr>
        <w:t>чёта предложений по проекту изменений и дополнений</w:t>
      </w:r>
    </w:p>
    <w:p w14:paraId="4848B3F8" w14:textId="77777777" w:rsidR="00F95056" w:rsidRDefault="00F95056" w:rsidP="00F95056">
      <w:pPr>
        <w:jc w:val="center"/>
        <w:rPr>
          <w:b/>
          <w:szCs w:val="28"/>
        </w:rPr>
      </w:pPr>
      <w:r w:rsidRPr="00586505">
        <w:rPr>
          <w:b/>
          <w:szCs w:val="28"/>
        </w:rPr>
        <w:t>в Устав Гаврилово-Посадского муниципального района</w:t>
      </w:r>
    </w:p>
    <w:p w14:paraId="282D156D" w14:textId="77777777" w:rsidR="00F95056" w:rsidRDefault="00F95056" w:rsidP="00F95056">
      <w:pPr>
        <w:jc w:val="center"/>
        <w:rPr>
          <w:b/>
          <w:szCs w:val="28"/>
        </w:rPr>
      </w:pPr>
      <w:r w:rsidRPr="00586505">
        <w:rPr>
          <w:b/>
          <w:szCs w:val="28"/>
        </w:rPr>
        <w:t>и порядок участия граждан в их обсуждении</w:t>
      </w:r>
    </w:p>
    <w:p w14:paraId="649BB263" w14:textId="77777777" w:rsidR="00F95056" w:rsidRDefault="00F95056" w:rsidP="00F95056">
      <w:pPr>
        <w:jc w:val="center"/>
        <w:rPr>
          <w:b/>
          <w:szCs w:val="28"/>
        </w:rPr>
      </w:pPr>
    </w:p>
    <w:p w14:paraId="44177E38" w14:textId="77777777" w:rsidR="00F95056" w:rsidRDefault="00F95056" w:rsidP="00F95056">
      <w:pPr>
        <w:ind w:firstLine="708"/>
        <w:jc w:val="both"/>
        <w:rPr>
          <w:szCs w:val="28"/>
        </w:rPr>
      </w:pPr>
    </w:p>
    <w:p w14:paraId="545206A8" w14:textId="77777777" w:rsidR="00F95056" w:rsidRDefault="00F95056" w:rsidP="00F95056">
      <w:pPr>
        <w:ind w:firstLine="708"/>
        <w:jc w:val="both"/>
        <w:rPr>
          <w:szCs w:val="28"/>
        </w:rPr>
      </w:pPr>
      <w:r w:rsidRPr="00586505">
        <w:rPr>
          <w:szCs w:val="28"/>
        </w:rPr>
        <w:t>Граждане Российской Ф</w:t>
      </w:r>
      <w:r>
        <w:rPr>
          <w:szCs w:val="28"/>
        </w:rPr>
        <w:t>едерации, имеющие постоянное место жительства в пределах территории Гаврилово-Посадского района Ивановской области, обладающие избирательным правом , вправе вносить предложения по проекту изменений и дополнений в Устав Гаврилово-Посадского муниципального района  в течение 30 дней со дня опубликования проекта изменений и дополнений в Устав в Совет Гаврилово-Посадского муниципального района (г.Гаврилов Посад, ул.Р.Люксембург, д.3, каб.22) с 8-00 до16-00 ежедневно (кроме субботы и воскресенья) в письменной форме, с обязательным указанием фамилии, имени, отчества, места жительства, датой и подписью.</w:t>
      </w:r>
    </w:p>
    <w:p w14:paraId="69D62C7A" w14:textId="77777777" w:rsidR="00F95056" w:rsidRDefault="00F95056" w:rsidP="00F95056">
      <w:pPr>
        <w:ind w:firstLine="708"/>
        <w:jc w:val="both"/>
        <w:rPr>
          <w:szCs w:val="28"/>
        </w:rPr>
      </w:pPr>
      <w:r>
        <w:rPr>
          <w:szCs w:val="28"/>
        </w:rPr>
        <w:t>Общественные объединения и организации, зарегистрированные на территории Гаврилово-Посадского района (общероссийские и региональные общественные объединения, имеющие представительства на территории района) могут вносить предложения по проекту изменений и дополнений в</w:t>
      </w:r>
      <w:r w:rsidRPr="00B35AD2">
        <w:rPr>
          <w:szCs w:val="28"/>
        </w:rPr>
        <w:t xml:space="preserve"> </w:t>
      </w:r>
      <w:r>
        <w:rPr>
          <w:szCs w:val="28"/>
        </w:rPr>
        <w:t>Устав в течение 30 дней со дня опубликования проекта изменений и дополнений в Устав в Совет Гаврилово-Посадского муниципального района (г.Гаврилов Посад, ул.Р.Люксембург, д.3, каб.22) с 8-00 до16-00 ежедневно (кроме субботы и воскресенья) в письменной форме, с обязательным приложением копий Устава и свидетельства о государственной регистрации.</w:t>
      </w:r>
    </w:p>
    <w:p w14:paraId="58752F2B" w14:textId="77777777" w:rsidR="00F95056" w:rsidRDefault="00F95056" w:rsidP="00F95056">
      <w:pPr>
        <w:ind w:firstLine="708"/>
        <w:jc w:val="both"/>
        <w:rPr>
          <w:szCs w:val="28"/>
        </w:rPr>
      </w:pPr>
    </w:p>
    <w:p w14:paraId="229F5F36" w14:textId="77777777" w:rsidR="00E91A64" w:rsidRDefault="00E91A64" w:rsidP="00881003">
      <w:pPr>
        <w:jc w:val="right"/>
        <w:rPr>
          <w:szCs w:val="28"/>
        </w:rPr>
      </w:pPr>
    </w:p>
    <w:sectPr w:rsidR="00E91A64" w:rsidSect="00462EBB">
      <w:headerReference w:type="default" r:id="rId11"/>
      <w:footerReference w:type="first" r:id="rId12"/>
      <w:pgSz w:w="11906" w:h="16838"/>
      <w:pgMar w:top="709" w:right="1276" w:bottom="993" w:left="1559"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61864" w14:textId="77777777" w:rsidR="00526E20" w:rsidRDefault="00526E20" w:rsidP="000F26F5">
      <w:pPr>
        <w:spacing w:line="240" w:lineRule="auto"/>
      </w:pPr>
      <w:r>
        <w:separator/>
      </w:r>
    </w:p>
  </w:endnote>
  <w:endnote w:type="continuationSeparator" w:id="0">
    <w:p w14:paraId="3876CAE2" w14:textId="77777777" w:rsidR="00526E20" w:rsidRDefault="00526E20" w:rsidP="000F2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72EA6" w14:textId="77777777" w:rsidR="00656D0D" w:rsidRDefault="007F7C64">
    <w:pPr>
      <w:pStyle w:val="aa"/>
      <w:jc w:val="right"/>
    </w:pPr>
    <w:r>
      <w:fldChar w:fldCharType="begin"/>
    </w:r>
    <w:r>
      <w:instrText xml:space="preserve"> PAGE   \* MERGEFORMAT </w:instrText>
    </w:r>
    <w:r>
      <w:fldChar w:fldCharType="separate"/>
    </w:r>
    <w:r w:rsidR="003F253F">
      <w:rPr>
        <w:noProof/>
      </w:rPr>
      <w:t>1</w:t>
    </w:r>
    <w:r>
      <w:fldChar w:fldCharType="end"/>
    </w:r>
  </w:p>
  <w:p w14:paraId="1B95837A" w14:textId="77777777" w:rsidR="00656D0D" w:rsidRDefault="00656D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365F0" w14:textId="77777777" w:rsidR="00526E20" w:rsidRDefault="00526E20" w:rsidP="000F26F5">
      <w:pPr>
        <w:spacing w:line="240" w:lineRule="auto"/>
      </w:pPr>
      <w:r>
        <w:separator/>
      </w:r>
    </w:p>
  </w:footnote>
  <w:footnote w:type="continuationSeparator" w:id="0">
    <w:p w14:paraId="7277AD4F" w14:textId="77777777" w:rsidR="00526E20" w:rsidRDefault="00526E20" w:rsidP="000F26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1B0B" w14:textId="77777777" w:rsidR="008E5C1D" w:rsidRDefault="007F7C64">
    <w:pPr>
      <w:pStyle w:val="a8"/>
      <w:jc w:val="right"/>
    </w:pPr>
    <w:r>
      <w:fldChar w:fldCharType="begin"/>
    </w:r>
    <w:r>
      <w:instrText xml:space="preserve"> PAGE   \* MERGEFORMAT </w:instrText>
    </w:r>
    <w:r>
      <w:fldChar w:fldCharType="separate"/>
    </w:r>
    <w:r w:rsidR="003F253F">
      <w:rPr>
        <w:noProof/>
      </w:rPr>
      <w:t>13</w:t>
    </w:r>
    <w:r>
      <w:fldChar w:fldCharType="end"/>
    </w:r>
  </w:p>
  <w:p w14:paraId="18C83656" w14:textId="77777777" w:rsidR="00844C78" w:rsidRDefault="00844C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 w15:restartNumberingAfterBreak="0">
    <w:nsid w:val="151B4F18"/>
    <w:multiLevelType w:val="hybridMultilevel"/>
    <w:tmpl w:val="8E026AF8"/>
    <w:lvl w:ilvl="0" w:tplc="19ECF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031EFA"/>
    <w:multiLevelType w:val="hybridMultilevel"/>
    <w:tmpl w:val="8B7EF956"/>
    <w:lvl w:ilvl="0" w:tplc="02B4FA8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4B86D3C"/>
    <w:multiLevelType w:val="hybridMultilevel"/>
    <w:tmpl w:val="CC160788"/>
    <w:lvl w:ilvl="0" w:tplc="9EDA94F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817500042">
    <w:abstractNumId w:val="5"/>
  </w:num>
  <w:num w:numId="2" w16cid:durableId="1593779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022019">
    <w:abstractNumId w:val="1"/>
  </w:num>
  <w:num w:numId="4" w16cid:durableId="662969117">
    <w:abstractNumId w:val="2"/>
  </w:num>
  <w:num w:numId="5" w16cid:durableId="1409036625">
    <w:abstractNumId w:val="0"/>
  </w:num>
  <w:num w:numId="6" w16cid:durableId="474226380">
    <w:abstractNumId w:val="3"/>
  </w:num>
  <w:num w:numId="7" w16cid:durableId="741945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494"/>
    <w:rsid w:val="00002187"/>
    <w:rsid w:val="00006FC0"/>
    <w:rsid w:val="000143A8"/>
    <w:rsid w:val="00026F2F"/>
    <w:rsid w:val="00030DA8"/>
    <w:rsid w:val="00041687"/>
    <w:rsid w:val="00044EAA"/>
    <w:rsid w:val="00045A83"/>
    <w:rsid w:val="00056DDA"/>
    <w:rsid w:val="00080C44"/>
    <w:rsid w:val="00092252"/>
    <w:rsid w:val="000A4E22"/>
    <w:rsid w:val="000B14BF"/>
    <w:rsid w:val="000F26F5"/>
    <w:rsid w:val="00102285"/>
    <w:rsid w:val="00106727"/>
    <w:rsid w:val="00124D20"/>
    <w:rsid w:val="00144C2C"/>
    <w:rsid w:val="001510BF"/>
    <w:rsid w:val="001A28DC"/>
    <w:rsid w:val="001C2D59"/>
    <w:rsid w:val="001E11F4"/>
    <w:rsid w:val="001F26FA"/>
    <w:rsid w:val="001F4C6D"/>
    <w:rsid w:val="001F7248"/>
    <w:rsid w:val="00201C4E"/>
    <w:rsid w:val="00202C64"/>
    <w:rsid w:val="00206F66"/>
    <w:rsid w:val="00215FC1"/>
    <w:rsid w:val="00235125"/>
    <w:rsid w:val="00246B40"/>
    <w:rsid w:val="00256298"/>
    <w:rsid w:val="00267C1A"/>
    <w:rsid w:val="00284931"/>
    <w:rsid w:val="002A35A7"/>
    <w:rsid w:val="002C5E00"/>
    <w:rsid w:val="002F1A8F"/>
    <w:rsid w:val="002F4B84"/>
    <w:rsid w:val="00330EBB"/>
    <w:rsid w:val="00337762"/>
    <w:rsid w:val="003603E0"/>
    <w:rsid w:val="00386BFA"/>
    <w:rsid w:val="003B4A49"/>
    <w:rsid w:val="003B7E16"/>
    <w:rsid w:val="003D1E14"/>
    <w:rsid w:val="003D6C5D"/>
    <w:rsid w:val="003F253F"/>
    <w:rsid w:val="003F4344"/>
    <w:rsid w:val="004014BA"/>
    <w:rsid w:val="00462EBB"/>
    <w:rsid w:val="00481D76"/>
    <w:rsid w:val="00491C20"/>
    <w:rsid w:val="004C25F7"/>
    <w:rsid w:val="004D607A"/>
    <w:rsid w:val="004E3494"/>
    <w:rsid w:val="00514340"/>
    <w:rsid w:val="00526E20"/>
    <w:rsid w:val="00570910"/>
    <w:rsid w:val="00593A65"/>
    <w:rsid w:val="005968AE"/>
    <w:rsid w:val="005A1CBE"/>
    <w:rsid w:val="005A5576"/>
    <w:rsid w:val="005B79C4"/>
    <w:rsid w:val="005C52F5"/>
    <w:rsid w:val="005C6EC3"/>
    <w:rsid w:val="005E6131"/>
    <w:rsid w:val="006104E2"/>
    <w:rsid w:val="0061666B"/>
    <w:rsid w:val="006334E3"/>
    <w:rsid w:val="0064392B"/>
    <w:rsid w:val="00656D0D"/>
    <w:rsid w:val="006612D6"/>
    <w:rsid w:val="0066515C"/>
    <w:rsid w:val="00665441"/>
    <w:rsid w:val="006715B7"/>
    <w:rsid w:val="0068048E"/>
    <w:rsid w:val="00690741"/>
    <w:rsid w:val="006938B9"/>
    <w:rsid w:val="006B1195"/>
    <w:rsid w:val="006D16C9"/>
    <w:rsid w:val="006F588C"/>
    <w:rsid w:val="007001B0"/>
    <w:rsid w:val="00730C9D"/>
    <w:rsid w:val="00766232"/>
    <w:rsid w:val="007879BE"/>
    <w:rsid w:val="007A2C6A"/>
    <w:rsid w:val="007A60E8"/>
    <w:rsid w:val="007B3DE8"/>
    <w:rsid w:val="007C01B8"/>
    <w:rsid w:val="007D7681"/>
    <w:rsid w:val="007F435F"/>
    <w:rsid w:val="007F641D"/>
    <w:rsid w:val="007F7C64"/>
    <w:rsid w:val="00814ADE"/>
    <w:rsid w:val="00815ACF"/>
    <w:rsid w:val="00822004"/>
    <w:rsid w:val="008254F1"/>
    <w:rsid w:val="00827B40"/>
    <w:rsid w:val="008368A0"/>
    <w:rsid w:val="00842A48"/>
    <w:rsid w:val="00844C78"/>
    <w:rsid w:val="00881003"/>
    <w:rsid w:val="008851AE"/>
    <w:rsid w:val="008A301C"/>
    <w:rsid w:val="008B5A5C"/>
    <w:rsid w:val="008D1911"/>
    <w:rsid w:val="008D48FF"/>
    <w:rsid w:val="008E5C1D"/>
    <w:rsid w:val="008E62B0"/>
    <w:rsid w:val="008F585F"/>
    <w:rsid w:val="00936DFD"/>
    <w:rsid w:val="009744D9"/>
    <w:rsid w:val="009C1D3C"/>
    <w:rsid w:val="009D2BA3"/>
    <w:rsid w:val="009D3D3A"/>
    <w:rsid w:val="009D4858"/>
    <w:rsid w:val="009E1E35"/>
    <w:rsid w:val="009E484B"/>
    <w:rsid w:val="009E6C02"/>
    <w:rsid w:val="009F1050"/>
    <w:rsid w:val="009F6546"/>
    <w:rsid w:val="00A138A5"/>
    <w:rsid w:val="00A35599"/>
    <w:rsid w:val="00A408F9"/>
    <w:rsid w:val="00A40F56"/>
    <w:rsid w:val="00A53B97"/>
    <w:rsid w:val="00A75241"/>
    <w:rsid w:val="00A80D0F"/>
    <w:rsid w:val="00A97516"/>
    <w:rsid w:val="00AA0847"/>
    <w:rsid w:val="00B0036B"/>
    <w:rsid w:val="00B14434"/>
    <w:rsid w:val="00B17D44"/>
    <w:rsid w:val="00B25B20"/>
    <w:rsid w:val="00B30619"/>
    <w:rsid w:val="00B42236"/>
    <w:rsid w:val="00B4677A"/>
    <w:rsid w:val="00B66E0B"/>
    <w:rsid w:val="00B743FA"/>
    <w:rsid w:val="00B7685B"/>
    <w:rsid w:val="00B87843"/>
    <w:rsid w:val="00BB3B6F"/>
    <w:rsid w:val="00BC065C"/>
    <w:rsid w:val="00BC1DA2"/>
    <w:rsid w:val="00BC6053"/>
    <w:rsid w:val="00BD393E"/>
    <w:rsid w:val="00BD47BA"/>
    <w:rsid w:val="00BE74F1"/>
    <w:rsid w:val="00BE793A"/>
    <w:rsid w:val="00BF4DC0"/>
    <w:rsid w:val="00C0694E"/>
    <w:rsid w:val="00C217E2"/>
    <w:rsid w:val="00C2228A"/>
    <w:rsid w:val="00C2327F"/>
    <w:rsid w:val="00C37803"/>
    <w:rsid w:val="00C427D1"/>
    <w:rsid w:val="00C6313F"/>
    <w:rsid w:val="00C64757"/>
    <w:rsid w:val="00C6605D"/>
    <w:rsid w:val="00C93FA6"/>
    <w:rsid w:val="00C9448A"/>
    <w:rsid w:val="00CA076C"/>
    <w:rsid w:val="00CC55F3"/>
    <w:rsid w:val="00D10B6D"/>
    <w:rsid w:val="00D1401F"/>
    <w:rsid w:val="00D308B4"/>
    <w:rsid w:val="00D82239"/>
    <w:rsid w:val="00D825D3"/>
    <w:rsid w:val="00D956D4"/>
    <w:rsid w:val="00DA7C75"/>
    <w:rsid w:val="00DD68B6"/>
    <w:rsid w:val="00DF2D87"/>
    <w:rsid w:val="00DF39FA"/>
    <w:rsid w:val="00E02CBF"/>
    <w:rsid w:val="00E07F29"/>
    <w:rsid w:val="00E25E07"/>
    <w:rsid w:val="00E64E5E"/>
    <w:rsid w:val="00E8481D"/>
    <w:rsid w:val="00E87AF8"/>
    <w:rsid w:val="00E909A8"/>
    <w:rsid w:val="00E91A64"/>
    <w:rsid w:val="00EE6CFE"/>
    <w:rsid w:val="00EF7ED7"/>
    <w:rsid w:val="00F2026E"/>
    <w:rsid w:val="00F23560"/>
    <w:rsid w:val="00F3002D"/>
    <w:rsid w:val="00F37456"/>
    <w:rsid w:val="00F45EA8"/>
    <w:rsid w:val="00F84FC7"/>
    <w:rsid w:val="00F95056"/>
    <w:rsid w:val="00F961B8"/>
    <w:rsid w:val="00F97CBA"/>
    <w:rsid w:val="00FB0064"/>
    <w:rsid w:val="00FC04F1"/>
    <w:rsid w:val="00FD4297"/>
    <w:rsid w:val="00FE7FA3"/>
    <w:rsid w:val="00FF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ACCD1C"/>
  <w15:chartTrackingRefBased/>
  <w15:docId w15:val="{9A56437C-044B-4838-AE17-47060C2B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34B"/>
    <w:pPr>
      <w:spacing w:line="360" w:lineRule="exact"/>
    </w:pPr>
    <w:rPr>
      <w:sz w:val="28"/>
      <w:szCs w:val="22"/>
      <w:lang w:eastAsia="en-US"/>
    </w:rPr>
  </w:style>
  <w:style w:type="paragraph" w:styleId="1">
    <w:name w:val="heading 1"/>
    <w:aliases w:val="!Части документа"/>
    <w:basedOn w:val="a"/>
    <w:next w:val="a"/>
    <w:link w:val="10"/>
    <w:uiPriority w:val="9"/>
    <w:qFormat/>
    <w:rsid w:val="004E3494"/>
    <w:pPr>
      <w:spacing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4E3494"/>
    <w:pPr>
      <w:spacing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4E3494"/>
    <w:pPr>
      <w:spacing w:line="240" w:lineRule="auto"/>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uiPriority w:val="9"/>
    <w:qFormat/>
    <w:rsid w:val="004E3494"/>
    <w:pPr>
      <w:spacing w:line="240" w:lineRule="auto"/>
      <w:ind w:firstLine="567"/>
      <w:jc w:val="both"/>
      <w:outlineLvl w:val="3"/>
    </w:pPr>
    <w:rPr>
      <w:rFonts w:ascii="Arial" w:eastAsia="Times New Roman" w:hAnsi="Arial"/>
      <w:b/>
      <w:bCs/>
      <w:sz w:val="26"/>
      <w:szCs w:val="28"/>
      <w:lang w:eastAsia="ru-RU"/>
    </w:rPr>
  </w:style>
  <w:style w:type="paragraph" w:styleId="5">
    <w:name w:val="heading 5"/>
    <w:basedOn w:val="a"/>
    <w:next w:val="a"/>
    <w:link w:val="50"/>
    <w:uiPriority w:val="9"/>
    <w:qFormat/>
    <w:rsid w:val="004E3494"/>
    <w:pPr>
      <w:keepNext/>
      <w:shd w:val="clear" w:color="auto" w:fill="FFFFFF"/>
      <w:tabs>
        <w:tab w:val="num" w:pos="0"/>
      </w:tabs>
      <w:spacing w:before="259" w:line="240" w:lineRule="auto"/>
      <w:ind w:left="768"/>
      <w:jc w:val="both"/>
      <w:outlineLvl w:val="4"/>
    </w:pPr>
    <w:rPr>
      <w:rFonts w:ascii="Arial" w:eastAsia="Times New Roman" w:hAnsi="Arial"/>
      <w:b/>
      <w:bCs/>
      <w:color w:val="000000"/>
      <w:spacing w:val="-9"/>
      <w:sz w:val="24"/>
      <w:szCs w:val="24"/>
      <w:lang w:eastAsia="ru-RU"/>
    </w:rPr>
  </w:style>
  <w:style w:type="paragraph" w:styleId="6">
    <w:name w:val="heading 6"/>
    <w:basedOn w:val="a"/>
    <w:next w:val="a"/>
    <w:link w:val="60"/>
    <w:uiPriority w:val="9"/>
    <w:qFormat/>
    <w:rsid w:val="004E3494"/>
    <w:pPr>
      <w:keepNext/>
      <w:shd w:val="clear" w:color="auto" w:fill="FFFFFF"/>
      <w:tabs>
        <w:tab w:val="num" w:pos="0"/>
      </w:tabs>
      <w:spacing w:line="240" w:lineRule="auto"/>
      <w:ind w:left="1075"/>
      <w:jc w:val="center"/>
      <w:outlineLvl w:val="5"/>
    </w:pPr>
    <w:rPr>
      <w:rFonts w:ascii="Arial" w:eastAsia="Times New Roman" w:hAnsi="Arial"/>
      <w:b/>
      <w:bCs/>
      <w:color w:val="000000"/>
      <w:spacing w:val="-13"/>
      <w:sz w:val="24"/>
      <w:szCs w:val="24"/>
      <w:lang w:eastAsia="ru-RU"/>
    </w:rPr>
  </w:style>
  <w:style w:type="paragraph" w:styleId="7">
    <w:name w:val="heading 7"/>
    <w:basedOn w:val="a"/>
    <w:next w:val="a"/>
    <w:link w:val="70"/>
    <w:uiPriority w:val="9"/>
    <w:qFormat/>
    <w:rsid w:val="004E3494"/>
    <w:pPr>
      <w:keepNext/>
      <w:shd w:val="clear" w:color="auto" w:fill="FFFFFF"/>
      <w:tabs>
        <w:tab w:val="num" w:pos="0"/>
      </w:tabs>
      <w:spacing w:line="240" w:lineRule="auto"/>
      <w:ind w:left="618"/>
      <w:jc w:val="both"/>
      <w:outlineLvl w:val="6"/>
    </w:pPr>
    <w:rPr>
      <w:rFonts w:ascii="Arial" w:eastAsia="Times New Roman" w:hAnsi="Arial"/>
      <w:b/>
      <w:bCs/>
      <w:color w:val="000000"/>
      <w:spacing w:val="-9"/>
      <w:sz w:val="24"/>
      <w:szCs w:val="24"/>
      <w:lang w:eastAsia="ru-RU"/>
    </w:rPr>
  </w:style>
  <w:style w:type="paragraph" w:styleId="8">
    <w:name w:val="heading 8"/>
    <w:basedOn w:val="a"/>
    <w:next w:val="a"/>
    <w:link w:val="80"/>
    <w:uiPriority w:val="9"/>
    <w:qFormat/>
    <w:rsid w:val="004E3494"/>
    <w:pPr>
      <w:keepNext/>
      <w:shd w:val="clear" w:color="auto" w:fill="FFFFFF"/>
      <w:tabs>
        <w:tab w:val="num" w:pos="0"/>
      </w:tabs>
      <w:spacing w:line="240" w:lineRule="auto"/>
      <w:ind w:left="578"/>
      <w:jc w:val="both"/>
      <w:outlineLvl w:val="7"/>
    </w:pPr>
    <w:rPr>
      <w:rFonts w:ascii="Arial" w:eastAsia="Times New Roman" w:hAnsi="Arial"/>
      <w:b/>
      <w:bCs/>
      <w:color w:val="000000"/>
      <w:spacing w:val="-9"/>
      <w:sz w:val="24"/>
      <w:szCs w:val="24"/>
      <w:lang w:eastAsia="ru-RU"/>
    </w:rPr>
  </w:style>
  <w:style w:type="paragraph" w:styleId="9">
    <w:name w:val="heading 9"/>
    <w:basedOn w:val="a"/>
    <w:next w:val="a"/>
    <w:link w:val="90"/>
    <w:uiPriority w:val="9"/>
    <w:qFormat/>
    <w:rsid w:val="004E3494"/>
    <w:pPr>
      <w:keepNext/>
      <w:shd w:val="clear" w:color="auto" w:fill="FFFFFF"/>
      <w:tabs>
        <w:tab w:val="num" w:pos="0"/>
      </w:tabs>
      <w:spacing w:line="240" w:lineRule="auto"/>
      <w:jc w:val="both"/>
      <w:outlineLvl w:val="8"/>
    </w:pPr>
    <w:rPr>
      <w:rFonts w:ascii="Arial" w:eastAsia="Times New Roman" w:hAnsi="Arial"/>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E34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4E34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4E3494"/>
    <w:rPr>
      <w:rFonts w:ascii="Arial" w:eastAsia="Times New Roman" w:hAnsi="Arial" w:cs="Arial"/>
      <w:b/>
      <w:bCs/>
      <w:szCs w:val="26"/>
      <w:lang w:eastAsia="ru-RU"/>
    </w:rPr>
  </w:style>
  <w:style w:type="character" w:customStyle="1" w:styleId="40">
    <w:name w:val="Заголовок 4 Знак"/>
    <w:aliases w:val="!Параграфы/Статьи документа Знак"/>
    <w:basedOn w:val="a0"/>
    <w:link w:val="4"/>
    <w:uiPriority w:val="9"/>
    <w:rsid w:val="004E3494"/>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60">
    <w:name w:val="Заголовок 6 Знак"/>
    <w:basedOn w:val="a0"/>
    <w:link w:val="6"/>
    <w:uiPriority w:val="9"/>
    <w:rsid w:val="004E3494"/>
    <w:rPr>
      <w:rFonts w:ascii="Arial" w:eastAsia="Times New Roman" w:hAnsi="Arial" w:cs="Times New Roman"/>
      <w:b/>
      <w:bCs/>
      <w:color w:val="000000"/>
      <w:spacing w:val="-13"/>
      <w:sz w:val="24"/>
      <w:szCs w:val="24"/>
      <w:shd w:val="clear" w:color="auto" w:fill="FFFFFF"/>
      <w:lang w:eastAsia="ru-RU"/>
    </w:rPr>
  </w:style>
  <w:style w:type="character" w:customStyle="1" w:styleId="70">
    <w:name w:val="Заголовок 7 Знак"/>
    <w:basedOn w:val="a0"/>
    <w:link w:val="7"/>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80">
    <w:name w:val="Заголовок 8 Знак"/>
    <w:basedOn w:val="a0"/>
    <w:link w:val="8"/>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90">
    <w:name w:val="Заголовок 9 Знак"/>
    <w:basedOn w:val="a0"/>
    <w:link w:val="9"/>
    <w:uiPriority w:val="9"/>
    <w:rsid w:val="004E3494"/>
    <w:rPr>
      <w:rFonts w:ascii="Arial" w:eastAsia="Times New Roman" w:hAnsi="Arial" w:cs="Times New Roman"/>
      <w:b/>
      <w:bCs/>
      <w:color w:val="000000"/>
      <w:spacing w:val="-9"/>
      <w:sz w:val="24"/>
      <w:szCs w:val="24"/>
      <w:shd w:val="clear" w:color="auto" w:fill="FFFFFF"/>
      <w:lang w:eastAsia="ru-RU"/>
    </w:rPr>
  </w:style>
  <w:style w:type="character" w:styleId="a3">
    <w:name w:val="Hyperlink"/>
    <w:basedOn w:val="a0"/>
    <w:uiPriority w:val="99"/>
    <w:semiHidden/>
    <w:unhideWhenUsed/>
    <w:rsid w:val="004E3494"/>
    <w:rPr>
      <w:strike w:val="0"/>
      <w:dstrike w:val="0"/>
      <w:color w:val="0000FF"/>
      <w:u w:val="none"/>
      <w:effect w:val="none"/>
    </w:rPr>
  </w:style>
  <w:style w:type="paragraph" w:styleId="a4">
    <w:name w:val="Обычный (веб)"/>
    <w:basedOn w:val="a"/>
    <w:uiPriority w:val="99"/>
    <w:semiHidden/>
    <w:unhideWhenUsed/>
    <w:rsid w:val="004E3494"/>
    <w:pPr>
      <w:spacing w:line="240" w:lineRule="auto"/>
      <w:ind w:firstLine="567"/>
      <w:jc w:val="both"/>
    </w:pPr>
    <w:rPr>
      <w:rFonts w:ascii="Arial" w:eastAsia="Times New Roman" w:hAnsi="Arial"/>
      <w:sz w:val="24"/>
      <w:szCs w:val="24"/>
      <w:lang w:eastAsia="ru-RU"/>
    </w:rPr>
  </w:style>
  <w:style w:type="paragraph" w:styleId="a5">
    <w:name w:val="annotation text"/>
    <w:aliases w:val="!Равноширинный текст документа"/>
    <w:basedOn w:val="a"/>
    <w:link w:val="a6"/>
    <w:uiPriority w:val="99"/>
    <w:semiHidden/>
    <w:unhideWhenUsed/>
    <w:rsid w:val="004E3494"/>
    <w:pPr>
      <w:spacing w:line="240" w:lineRule="auto"/>
      <w:ind w:firstLine="567"/>
      <w:jc w:val="both"/>
    </w:pPr>
    <w:rPr>
      <w:rFonts w:ascii="Courier" w:eastAsia="Times New Roman" w:hAnsi="Courier"/>
      <w:sz w:val="22"/>
      <w:szCs w:val="20"/>
      <w:lang w:eastAsia="ru-RU"/>
    </w:rPr>
  </w:style>
  <w:style w:type="character" w:customStyle="1" w:styleId="a6">
    <w:name w:val="Текст примечания Знак"/>
    <w:aliases w:val="!Равноширинный текст документа Знак"/>
    <w:basedOn w:val="a0"/>
    <w:link w:val="a5"/>
    <w:uiPriority w:val="99"/>
    <w:semiHidden/>
    <w:rsid w:val="004E3494"/>
    <w:rPr>
      <w:rFonts w:ascii="Courier" w:eastAsia="Times New Roman" w:hAnsi="Courier" w:cs="Times New Roman"/>
      <w:sz w:val="22"/>
      <w:szCs w:val="20"/>
      <w:lang w:eastAsia="ru-RU"/>
    </w:rPr>
  </w:style>
  <w:style w:type="character" w:customStyle="1" w:styleId="a7">
    <w:name w:val="Верхний колонтитул Знак"/>
    <w:basedOn w:val="a0"/>
    <w:link w:val="a8"/>
    <w:uiPriority w:val="99"/>
    <w:rsid w:val="004E3494"/>
    <w:rPr>
      <w:rFonts w:ascii="Arial" w:eastAsia="Times New Roman" w:hAnsi="Arial" w:cs="Times New Roman"/>
      <w:sz w:val="24"/>
      <w:szCs w:val="24"/>
      <w:lang w:eastAsia="ru-RU"/>
    </w:rPr>
  </w:style>
  <w:style w:type="paragraph" w:styleId="a8">
    <w:name w:val="header"/>
    <w:basedOn w:val="a"/>
    <w:link w:val="a7"/>
    <w:uiPriority w:val="99"/>
    <w:unhideWhenUsed/>
    <w:rsid w:val="004E3494"/>
    <w:pPr>
      <w:tabs>
        <w:tab w:val="center" w:pos="4677"/>
        <w:tab w:val="right" w:pos="9355"/>
      </w:tabs>
      <w:spacing w:line="240" w:lineRule="auto"/>
      <w:ind w:firstLine="567"/>
      <w:jc w:val="both"/>
    </w:pPr>
    <w:rPr>
      <w:rFonts w:ascii="Arial" w:eastAsia="Times New Roman" w:hAnsi="Arial"/>
      <w:sz w:val="24"/>
      <w:szCs w:val="24"/>
      <w:lang w:eastAsia="ru-RU"/>
    </w:rPr>
  </w:style>
  <w:style w:type="character" w:customStyle="1" w:styleId="a9">
    <w:name w:val="Нижний колонтитул Знак"/>
    <w:basedOn w:val="a0"/>
    <w:link w:val="aa"/>
    <w:uiPriority w:val="99"/>
    <w:rsid w:val="004E3494"/>
    <w:rPr>
      <w:rFonts w:ascii="Arial" w:eastAsia="Times New Roman" w:hAnsi="Arial" w:cs="Times New Roman"/>
      <w:sz w:val="24"/>
      <w:szCs w:val="24"/>
      <w:lang w:eastAsia="ru-RU"/>
    </w:rPr>
  </w:style>
  <w:style w:type="paragraph" w:styleId="aa">
    <w:name w:val="footer"/>
    <w:basedOn w:val="a"/>
    <w:link w:val="a9"/>
    <w:uiPriority w:val="99"/>
    <w:unhideWhenUsed/>
    <w:rsid w:val="004E3494"/>
    <w:pPr>
      <w:tabs>
        <w:tab w:val="center" w:pos="4677"/>
        <w:tab w:val="right" w:pos="9355"/>
      </w:tabs>
      <w:spacing w:line="240" w:lineRule="auto"/>
      <w:ind w:firstLine="567"/>
      <w:jc w:val="both"/>
    </w:pPr>
    <w:rPr>
      <w:rFonts w:ascii="Arial" w:eastAsia="Times New Roman" w:hAnsi="Arial"/>
      <w:sz w:val="24"/>
      <w:szCs w:val="24"/>
      <w:lang w:eastAsia="ru-RU"/>
    </w:rPr>
  </w:style>
  <w:style w:type="paragraph" w:styleId="ab">
    <w:name w:val="Body Text"/>
    <w:basedOn w:val="a"/>
    <w:link w:val="ac"/>
    <w:uiPriority w:val="99"/>
    <w:semiHidden/>
    <w:unhideWhenUsed/>
    <w:rsid w:val="004E3494"/>
    <w:pPr>
      <w:spacing w:line="240" w:lineRule="auto"/>
      <w:ind w:firstLine="567"/>
      <w:jc w:val="both"/>
    </w:pPr>
    <w:rPr>
      <w:rFonts w:ascii="Arial" w:eastAsia="Times New Roman" w:hAnsi="Arial"/>
      <w:w w:val="88"/>
      <w:sz w:val="24"/>
      <w:szCs w:val="24"/>
      <w:lang w:eastAsia="ru-RU"/>
    </w:rPr>
  </w:style>
  <w:style w:type="character" w:customStyle="1" w:styleId="ac">
    <w:name w:val="Основной текст Знак"/>
    <w:basedOn w:val="a0"/>
    <w:link w:val="ab"/>
    <w:uiPriority w:val="99"/>
    <w:semiHidden/>
    <w:rsid w:val="004E3494"/>
    <w:rPr>
      <w:rFonts w:ascii="Arial" w:eastAsia="Times New Roman" w:hAnsi="Arial" w:cs="Times New Roman"/>
      <w:w w:val="88"/>
      <w:sz w:val="24"/>
      <w:szCs w:val="24"/>
      <w:lang w:eastAsia="ru-RU"/>
    </w:rPr>
  </w:style>
  <w:style w:type="paragraph" w:styleId="ad">
    <w:name w:val="List"/>
    <w:basedOn w:val="ab"/>
    <w:uiPriority w:val="99"/>
    <w:semiHidden/>
    <w:unhideWhenUsed/>
    <w:rsid w:val="004E3494"/>
    <w:rPr>
      <w:rFonts w:cs="Tahoma"/>
    </w:rPr>
  </w:style>
  <w:style w:type="paragraph" w:styleId="ae">
    <w:name w:val="Body Text Indent"/>
    <w:basedOn w:val="a"/>
    <w:link w:val="af"/>
    <w:uiPriority w:val="99"/>
    <w:semiHidden/>
    <w:unhideWhenUsed/>
    <w:rsid w:val="004E3494"/>
    <w:pPr>
      <w:shd w:val="clear" w:color="auto" w:fill="FFFFFF"/>
      <w:spacing w:line="240" w:lineRule="auto"/>
      <w:ind w:left="51" w:firstLine="516"/>
      <w:jc w:val="both"/>
    </w:pPr>
    <w:rPr>
      <w:rFonts w:ascii="Arial" w:eastAsia="Times New Roman" w:hAnsi="Arial"/>
      <w:color w:val="000000"/>
      <w:spacing w:val="-9"/>
      <w:sz w:val="24"/>
      <w:szCs w:val="24"/>
      <w:lang w:eastAsia="ru-RU"/>
    </w:rPr>
  </w:style>
  <w:style w:type="character" w:customStyle="1" w:styleId="af">
    <w:name w:val="Основной текст с отступом Знак"/>
    <w:basedOn w:val="a0"/>
    <w:link w:val="ae"/>
    <w:uiPriority w:val="99"/>
    <w:semiHidden/>
    <w:rsid w:val="004E3494"/>
    <w:rPr>
      <w:rFonts w:ascii="Arial" w:eastAsia="Times New Roman" w:hAnsi="Arial" w:cs="Times New Roman"/>
      <w:color w:val="000000"/>
      <w:spacing w:val="-9"/>
      <w:sz w:val="24"/>
      <w:szCs w:val="24"/>
      <w:shd w:val="clear" w:color="auto" w:fill="FFFFFF"/>
      <w:lang w:eastAsia="ru-RU"/>
    </w:rPr>
  </w:style>
  <w:style w:type="paragraph" w:styleId="21">
    <w:name w:val="Body Text Indent 2"/>
    <w:basedOn w:val="a"/>
    <w:link w:val="22"/>
    <w:uiPriority w:val="99"/>
    <w:semiHidden/>
    <w:unhideWhenUsed/>
    <w:rsid w:val="004E3494"/>
    <w:pPr>
      <w:spacing w:after="120" w:line="480" w:lineRule="auto"/>
      <w:ind w:left="283" w:firstLine="567"/>
      <w:jc w:val="both"/>
    </w:pPr>
    <w:rPr>
      <w:rFonts w:ascii="Arial" w:eastAsia="Times New Roman" w:hAnsi="Arial"/>
      <w:sz w:val="24"/>
      <w:szCs w:val="24"/>
      <w:lang w:eastAsia="ru-RU"/>
    </w:rPr>
  </w:style>
  <w:style w:type="character" w:customStyle="1" w:styleId="22">
    <w:name w:val="Основной текст с отступом 2 Знак"/>
    <w:basedOn w:val="a0"/>
    <w:link w:val="21"/>
    <w:uiPriority w:val="99"/>
    <w:semiHidden/>
    <w:rsid w:val="004E3494"/>
    <w:rPr>
      <w:rFonts w:ascii="Arial" w:eastAsia="Times New Roman" w:hAnsi="Arial" w:cs="Times New Roman"/>
      <w:sz w:val="24"/>
      <w:szCs w:val="24"/>
      <w:lang w:eastAsia="ru-RU"/>
    </w:rPr>
  </w:style>
  <w:style w:type="character" w:customStyle="1" w:styleId="af0">
    <w:name w:val="Текст выноски Знак"/>
    <w:basedOn w:val="a0"/>
    <w:link w:val="af1"/>
    <w:uiPriority w:val="99"/>
    <w:semiHidden/>
    <w:rsid w:val="004E3494"/>
    <w:rPr>
      <w:rFonts w:ascii="Tahoma" w:eastAsia="Times New Roman" w:hAnsi="Tahoma" w:cs="Tahoma"/>
      <w:sz w:val="16"/>
      <w:szCs w:val="16"/>
      <w:lang w:eastAsia="ru-RU"/>
    </w:rPr>
  </w:style>
  <w:style w:type="paragraph" w:styleId="af1">
    <w:name w:val="Balloon Text"/>
    <w:basedOn w:val="a"/>
    <w:link w:val="af0"/>
    <w:uiPriority w:val="99"/>
    <w:semiHidden/>
    <w:unhideWhenUsed/>
    <w:rsid w:val="004E3494"/>
    <w:pPr>
      <w:spacing w:line="240" w:lineRule="auto"/>
      <w:ind w:firstLine="567"/>
      <w:jc w:val="both"/>
    </w:pPr>
    <w:rPr>
      <w:rFonts w:ascii="Tahoma" w:eastAsia="Times New Roman" w:hAnsi="Tahoma" w:cs="Tahoma"/>
      <w:sz w:val="16"/>
      <w:szCs w:val="16"/>
      <w:lang w:eastAsia="ru-RU"/>
    </w:rPr>
  </w:style>
  <w:style w:type="paragraph" w:styleId="af2">
    <w:name w:val="Title"/>
    <w:basedOn w:val="a"/>
    <w:next w:val="ab"/>
    <w:rsid w:val="004E3494"/>
    <w:pPr>
      <w:keepNext/>
      <w:spacing w:before="240" w:after="120" w:line="240" w:lineRule="auto"/>
      <w:ind w:firstLine="567"/>
      <w:jc w:val="both"/>
    </w:pPr>
    <w:rPr>
      <w:rFonts w:ascii="Arial" w:eastAsia="Lucida Sans Unicode" w:hAnsi="Arial" w:cs="Tahoma"/>
      <w:szCs w:val="28"/>
      <w:lang w:eastAsia="ru-RU"/>
    </w:rPr>
  </w:style>
  <w:style w:type="paragraph" w:customStyle="1" w:styleId="11">
    <w:name w:val="Название1"/>
    <w:basedOn w:val="a"/>
    <w:rsid w:val="004E3494"/>
    <w:pPr>
      <w:suppressLineNumbers/>
      <w:spacing w:before="120" w:after="120" w:line="240" w:lineRule="auto"/>
      <w:ind w:firstLine="567"/>
      <w:jc w:val="both"/>
    </w:pPr>
    <w:rPr>
      <w:rFonts w:ascii="Arial" w:eastAsia="Times New Roman" w:hAnsi="Arial" w:cs="Tahoma"/>
      <w:i/>
      <w:iCs/>
      <w:sz w:val="24"/>
      <w:szCs w:val="24"/>
      <w:lang w:eastAsia="ru-RU"/>
    </w:rPr>
  </w:style>
  <w:style w:type="paragraph" w:customStyle="1" w:styleId="12">
    <w:name w:val="Указатель1"/>
    <w:basedOn w:val="a"/>
    <w:rsid w:val="004E3494"/>
    <w:pPr>
      <w:suppressLineNumbers/>
      <w:spacing w:line="240" w:lineRule="auto"/>
      <w:ind w:firstLine="567"/>
      <w:jc w:val="both"/>
    </w:pPr>
    <w:rPr>
      <w:rFonts w:ascii="Arial" w:eastAsia="Times New Roman" w:hAnsi="Arial" w:cs="Tahoma"/>
      <w:sz w:val="24"/>
      <w:szCs w:val="24"/>
      <w:lang w:eastAsia="ru-RU"/>
    </w:rPr>
  </w:style>
  <w:style w:type="paragraph" w:customStyle="1" w:styleId="210">
    <w:name w:val="Основной текст 21"/>
    <w:basedOn w:val="a"/>
    <w:rsid w:val="004E3494"/>
    <w:pPr>
      <w:shd w:val="clear" w:color="auto" w:fill="FFFFFF"/>
      <w:spacing w:line="274" w:lineRule="exact"/>
      <w:ind w:firstLine="567"/>
      <w:jc w:val="both"/>
    </w:pPr>
    <w:rPr>
      <w:rFonts w:ascii="Arial" w:eastAsia="Times New Roman" w:hAnsi="Arial"/>
      <w:color w:val="000000"/>
      <w:spacing w:val="-9"/>
      <w:sz w:val="24"/>
      <w:szCs w:val="24"/>
      <w:lang w:eastAsia="ru-RU"/>
    </w:rPr>
  </w:style>
  <w:style w:type="paragraph" w:customStyle="1" w:styleId="31">
    <w:name w:val="Основной текст 31"/>
    <w:basedOn w:val="a"/>
    <w:rsid w:val="004E3494"/>
    <w:pPr>
      <w:spacing w:line="240" w:lineRule="auto"/>
      <w:ind w:firstLine="567"/>
      <w:jc w:val="center"/>
    </w:pPr>
    <w:rPr>
      <w:rFonts w:ascii="Arial" w:eastAsia="Times New Roman" w:hAnsi="Arial"/>
      <w:b/>
      <w:sz w:val="48"/>
      <w:szCs w:val="28"/>
      <w:lang w:eastAsia="ru-RU"/>
    </w:rPr>
  </w:style>
  <w:style w:type="paragraph" w:customStyle="1" w:styleId="211">
    <w:name w:val="Основной текст с отступом 21"/>
    <w:basedOn w:val="a"/>
    <w:rsid w:val="004E3494"/>
    <w:pPr>
      <w:shd w:val="clear" w:color="auto" w:fill="FFFFFF"/>
      <w:spacing w:before="274" w:line="240" w:lineRule="auto"/>
      <w:ind w:left="576"/>
      <w:jc w:val="both"/>
    </w:pPr>
    <w:rPr>
      <w:rFonts w:ascii="Arial" w:eastAsia="Times New Roman" w:hAnsi="Arial"/>
      <w:b/>
      <w:bCs/>
      <w:color w:val="000000"/>
      <w:spacing w:val="-9"/>
      <w:sz w:val="24"/>
      <w:szCs w:val="24"/>
      <w:lang w:eastAsia="ru-RU"/>
    </w:rPr>
  </w:style>
  <w:style w:type="paragraph" w:customStyle="1" w:styleId="310">
    <w:name w:val="Основной текст с отступом 31"/>
    <w:basedOn w:val="a"/>
    <w:rsid w:val="004E3494"/>
    <w:pPr>
      <w:shd w:val="clear" w:color="auto" w:fill="FFFFFF"/>
      <w:spacing w:line="298" w:lineRule="exact"/>
      <w:ind w:right="922" w:firstLine="552"/>
      <w:jc w:val="both"/>
    </w:pPr>
    <w:rPr>
      <w:rFonts w:ascii="Arial" w:eastAsia="Times New Roman" w:hAnsi="Arial"/>
      <w:color w:val="000000"/>
      <w:spacing w:val="-9"/>
      <w:sz w:val="24"/>
      <w:szCs w:val="24"/>
      <w:lang w:eastAsia="ru-RU"/>
    </w:rPr>
  </w:style>
  <w:style w:type="paragraph" w:customStyle="1" w:styleId="13">
    <w:name w:val="Цитата1"/>
    <w:basedOn w:val="a"/>
    <w:rsid w:val="004E3494"/>
    <w:pPr>
      <w:shd w:val="clear" w:color="auto" w:fill="FFFFFF"/>
      <w:spacing w:line="274" w:lineRule="exact"/>
      <w:ind w:left="86" w:right="5" w:firstLine="533"/>
      <w:jc w:val="both"/>
    </w:pPr>
    <w:rPr>
      <w:rFonts w:ascii="Arial" w:eastAsia="Times New Roman" w:hAnsi="Arial"/>
      <w:color w:val="000000"/>
      <w:w w:val="88"/>
      <w:sz w:val="24"/>
      <w:szCs w:val="24"/>
      <w:lang w:eastAsia="ru-RU"/>
    </w:rPr>
  </w:style>
  <w:style w:type="character" w:customStyle="1" w:styleId="ConsNormal">
    <w:name w:val="ConsNormal Знак"/>
    <w:basedOn w:val="a0"/>
    <w:link w:val="ConsNormal0"/>
    <w:locked/>
    <w:rsid w:val="004E3494"/>
    <w:rPr>
      <w:rFonts w:ascii="Arial" w:eastAsia="Arial" w:hAnsi="Arial" w:cs="Arial"/>
      <w:sz w:val="28"/>
      <w:szCs w:val="22"/>
      <w:lang w:val="ru-RU" w:eastAsia="ar-SA" w:bidi="ar-SA"/>
    </w:rPr>
  </w:style>
  <w:style w:type="paragraph" w:customStyle="1" w:styleId="ConsNormal0">
    <w:name w:val="ConsNormal"/>
    <w:link w:val="ConsNormal"/>
    <w:rsid w:val="004E3494"/>
    <w:pPr>
      <w:widowControl w:val="0"/>
      <w:suppressAutoHyphens/>
      <w:autoSpaceDE w:val="0"/>
      <w:ind w:right="19772" w:firstLine="720"/>
    </w:pPr>
    <w:rPr>
      <w:rFonts w:ascii="Arial" w:eastAsia="Arial" w:hAnsi="Arial" w:cs="Arial"/>
      <w:sz w:val="28"/>
      <w:szCs w:val="22"/>
      <w:lang w:eastAsia="ar-SA"/>
    </w:rPr>
  </w:style>
  <w:style w:type="paragraph" w:customStyle="1" w:styleId="consnormal1">
    <w:name w:val="consnormal"/>
    <w:basedOn w:val="a"/>
    <w:rsid w:val="004E3494"/>
    <w:pPr>
      <w:spacing w:before="280" w:after="280" w:line="240" w:lineRule="auto"/>
      <w:ind w:firstLine="567"/>
      <w:jc w:val="both"/>
    </w:pPr>
    <w:rPr>
      <w:rFonts w:ascii="Arial Unicode MS" w:eastAsia="Times New Roman" w:hAnsi="Arial Unicode MS"/>
      <w:sz w:val="24"/>
      <w:szCs w:val="24"/>
      <w:lang w:eastAsia="ru-RU"/>
    </w:rPr>
  </w:style>
  <w:style w:type="paragraph" w:customStyle="1" w:styleId="ConsPlusNonformat">
    <w:name w:val="ConsPlusNonformat"/>
    <w:rsid w:val="004E3494"/>
    <w:pPr>
      <w:suppressAutoHyphens/>
      <w:autoSpaceDE w:val="0"/>
    </w:pPr>
    <w:rPr>
      <w:rFonts w:ascii="Courier New" w:eastAsia="Arial" w:hAnsi="Courier New" w:cs="Courier New"/>
      <w:lang w:eastAsia="ar-SA"/>
    </w:rPr>
  </w:style>
  <w:style w:type="paragraph" w:customStyle="1" w:styleId="ConsPlusNormal">
    <w:name w:val="ConsPlusNormal"/>
    <w:rsid w:val="004E3494"/>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4E3494"/>
    <w:pPr>
      <w:suppressLineNumbers/>
      <w:spacing w:line="240" w:lineRule="auto"/>
      <w:ind w:firstLine="567"/>
      <w:jc w:val="both"/>
    </w:pPr>
    <w:rPr>
      <w:rFonts w:ascii="Arial" w:eastAsia="Times New Roman" w:hAnsi="Arial"/>
      <w:sz w:val="24"/>
      <w:szCs w:val="24"/>
      <w:lang w:eastAsia="ru-RU"/>
    </w:rPr>
  </w:style>
  <w:style w:type="paragraph" w:customStyle="1" w:styleId="af4">
    <w:name w:val="Заголовок таблицы"/>
    <w:basedOn w:val="af3"/>
    <w:rsid w:val="004E3494"/>
    <w:pPr>
      <w:jc w:val="center"/>
    </w:pPr>
    <w:rPr>
      <w:b/>
      <w:bCs/>
    </w:rPr>
  </w:style>
  <w:style w:type="paragraph" w:customStyle="1" w:styleId="af5">
    <w:name w:val="Содержимое врезки"/>
    <w:basedOn w:val="ab"/>
    <w:rsid w:val="004E3494"/>
  </w:style>
  <w:style w:type="paragraph" w:customStyle="1" w:styleId="u">
    <w:name w:val="u"/>
    <w:basedOn w:val="a"/>
    <w:rsid w:val="004E3494"/>
    <w:pPr>
      <w:spacing w:before="150" w:after="150" w:line="240" w:lineRule="auto"/>
      <w:ind w:firstLine="390"/>
      <w:jc w:val="both"/>
    </w:pPr>
    <w:rPr>
      <w:rFonts w:ascii="Arial" w:eastAsia="Times New Roman" w:hAnsi="Arial"/>
      <w:sz w:val="24"/>
      <w:szCs w:val="24"/>
      <w:lang w:eastAsia="ru-RU"/>
    </w:rPr>
  </w:style>
  <w:style w:type="paragraph" w:customStyle="1" w:styleId="af6">
    <w:name w:val="Знак"/>
    <w:basedOn w:val="a"/>
    <w:rsid w:val="004E3494"/>
    <w:pPr>
      <w:widowControl w:val="0"/>
      <w:adjustRightInd w:val="0"/>
      <w:spacing w:after="160" w:line="240" w:lineRule="exact"/>
      <w:ind w:firstLine="567"/>
      <w:jc w:val="right"/>
    </w:pPr>
    <w:rPr>
      <w:rFonts w:ascii="Arial" w:eastAsia="Times New Roman" w:hAnsi="Arial"/>
      <w:sz w:val="20"/>
      <w:szCs w:val="20"/>
      <w:lang w:val="en-GB"/>
    </w:rPr>
  </w:style>
  <w:style w:type="paragraph" w:customStyle="1" w:styleId="ConsPlusTitle">
    <w:name w:val="ConsPlusTitle"/>
    <w:uiPriority w:val="99"/>
    <w:rsid w:val="004E3494"/>
    <w:pPr>
      <w:widowControl w:val="0"/>
      <w:autoSpaceDE w:val="0"/>
      <w:autoSpaceDN w:val="0"/>
      <w:adjustRightInd w:val="0"/>
    </w:pPr>
    <w:rPr>
      <w:rFonts w:eastAsia="Times New Roman"/>
      <w:b/>
      <w:bCs/>
      <w:sz w:val="24"/>
      <w:szCs w:val="24"/>
    </w:rPr>
  </w:style>
  <w:style w:type="paragraph" w:customStyle="1" w:styleId="Title">
    <w:name w:val="Title!Название НПА"/>
    <w:basedOn w:val="a"/>
    <w:rsid w:val="004E349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E3494"/>
    <w:pPr>
      <w:spacing w:before="120" w:after="120"/>
      <w:jc w:val="right"/>
    </w:pPr>
    <w:rPr>
      <w:rFonts w:ascii="Arial" w:eastAsia="Times New Roman" w:hAnsi="Arial" w:cs="Arial"/>
      <w:b/>
      <w:bCs/>
      <w:kern w:val="28"/>
      <w:sz w:val="32"/>
      <w:szCs w:val="32"/>
    </w:rPr>
  </w:style>
  <w:style w:type="paragraph" w:customStyle="1" w:styleId="Table">
    <w:name w:val="Table!Таблица"/>
    <w:rsid w:val="004E3494"/>
    <w:rPr>
      <w:rFonts w:ascii="Arial" w:eastAsia="Times New Roman" w:hAnsi="Arial" w:cs="Arial"/>
      <w:bCs/>
      <w:kern w:val="28"/>
      <w:sz w:val="24"/>
      <w:szCs w:val="32"/>
    </w:rPr>
  </w:style>
  <w:style w:type="paragraph" w:customStyle="1" w:styleId="Table0">
    <w:name w:val="Table!"/>
    <w:next w:val="Table"/>
    <w:rsid w:val="004E349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494"/>
    <w:pPr>
      <w:jc w:val="center"/>
    </w:pPr>
    <w:rPr>
      <w:rFonts w:ascii="Arial" w:eastAsia="Times New Roman" w:hAnsi="Arial" w:cs="Arial"/>
      <w:bCs/>
      <w:kern w:val="28"/>
      <w:sz w:val="24"/>
      <w:szCs w:val="32"/>
    </w:rPr>
  </w:style>
  <w:style w:type="character" w:customStyle="1" w:styleId="WW8Num3z0">
    <w:name w:val="WW8Num3z0"/>
    <w:rsid w:val="004E3494"/>
    <w:rPr>
      <w:rFonts w:ascii="Symbol" w:hAnsi="Symbol" w:cs="Symbol" w:hint="default"/>
    </w:rPr>
  </w:style>
  <w:style w:type="character" w:customStyle="1" w:styleId="Absatz-Standardschriftart">
    <w:name w:val="Absatz-Standardschriftart"/>
    <w:rsid w:val="004E3494"/>
  </w:style>
  <w:style w:type="character" w:customStyle="1" w:styleId="WW-Absatz-Standardschriftart">
    <w:name w:val="WW-Absatz-Standardschriftart"/>
    <w:rsid w:val="004E3494"/>
  </w:style>
  <w:style w:type="character" w:customStyle="1" w:styleId="WW-Absatz-Standardschriftart1">
    <w:name w:val="WW-Absatz-Standardschriftart1"/>
    <w:rsid w:val="004E3494"/>
  </w:style>
  <w:style w:type="character" w:customStyle="1" w:styleId="WW-Absatz-Standardschriftart11">
    <w:name w:val="WW-Absatz-Standardschriftart11"/>
    <w:rsid w:val="004E3494"/>
  </w:style>
  <w:style w:type="character" w:customStyle="1" w:styleId="WW8Num3z1">
    <w:name w:val="WW8Num3z1"/>
    <w:rsid w:val="004E3494"/>
    <w:rPr>
      <w:rFonts w:ascii="Courier New" w:hAnsi="Courier New" w:cs="Courier New" w:hint="default"/>
    </w:rPr>
  </w:style>
  <w:style w:type="character" w:customStyle="1" w:styleId="WW8Num3z2">
    <w:name w:val="WW8Num3z2"/>
    <w:rsid w:val="004E3494"/>
    <w:rPr>
      <w:rFonts w:ascii="Wingdings" w:hAnsi="Wingdings" w:cs="Wingdings" w:hint="default"/>
    </w:rPr>
  </w:style>
  <w:style w:type="character" w:customStyle="1" w:styleId="14">
    <w:name w:val="Основной шрифт абзаца1"/>
    <w:rsid w:val="004E3494"/>
  </w:style>
  <w:style w:type="character" w:customStyle="1" w:styleId="grame">
    <w:name w:val="grame"/>
    <w:basedOn w:val="14"/>
    <w:rsid w:val="004E3494"/>
  </w:style>
  <w:style w:type="character" w:customStyle="1" w:styleId="spelle">
    <w:name w:val="spelle"/>
    <w:basedOn w:val="14"/>
    <w:rsid w:val="004E3494"/>
  </w:style>
  <w:style w:type="character" w:customStyle="1" w:styleId="af7">
    <w:name w:val="Маркеры списка"/>
    <w:rsid w:val="004E3494"/>
    <w:rPr>
      <w:rFonts w:ascii="StarSymbol" w:eastAsia="StarSymbol" w:hAnsi="StarSymbol" w:cs="StarSymbol" w:hint="eastAsia"/>
      <w:sz w:val="18"/>
      <w:szCs w:val="18"/>
    </w:rPr>
  </w:style>
  <w:style w:type="character" w:customStyle="1" w:styleId="af8">
    <w:name w:val="Символ нумерации"/>
    <w:rsid w:val="004E3494"/>
  </w:style>
  <w:style w:type="paragraph" w:styleId="af9">
    <w:name w:val="No Spacing"/>
    <w:uiPriority w:val="1"/>
    <w:qFormat/>
    <w:rsid w:val="00080C44"/>
    <w:rPr>
      <w:rFonts w:ascii="Calibri" w:hAnsi="Calibri"/>
      <w:sz w:val="22"/>
      <w:szCs w:val="22"/>
      <w:lang w:eastAsia="en-US"/>
    </w:rPr>
  </w:style>
  <w:style w:type="paragraph" w:customStyle="1" w:styleId="15">
    <w:name w:val="Знак1 Знак Знак Знак"/>
    <w:basedOn w:val="a"/>
    <w:rsid w:val="00080C44"/>
    <w:pPr>
      <w:spacing w:after="160" w:line="240" w:lineRule="exact"/>
    </w:pPr>
    <w:rPr>
      <w:rFonts w:ascii="Verdana" w:eastAsia="Times New Roman" w:hAnsi="Verdana" w:cs="Verdana"/>
      <w:sz w:val="24"/>
      <w:szCs w:val="24"/>
      <w:lang w:val="en-US"/>
    </w:rPr>
  </w:style>
  <w:style w:type="paragraph" w:styleId="afa">
    <w:name w:val="List Paragraph"/>
    <w:basedOn w:val="a"/>
    <w:uiPriority w:val="34"/>
    <w:qFormat/>
    <w:rsid w:val="0049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8902">
      <w:bodyDiv w:val="1"/>
      <w:marLeft w:val="0"/>
      <w:marRight w:val="0"/>
      <w:marTop w:val="0"/>
      <w:marBottom w:val="0"/>
      <w:divBdr>
        <w:top w:val="none" w:sz="0" w:space="0" w:color="auto"/>
        <w:left w:val="none" w:sz="0" w:space="0" w:color="auto"/>
        <w:bottom w:val="none" w:sz="0" w:space="0" w:color="auto"/>
        <w:right w:val="none" w:sz="0" w:space="0" w:color="auto"/>
      </w:divBdr>
    </w:div>
    <w:div w:id="175269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052C44C4C60FE1BE70370C2C19FFC6F0A496F30D5B8F53240DB507ECAQCJ6N" TargetMode="External"/><Relationship Id="rId4" Type="http://schemas.openxmlformats.org/officeDocument/2006/relationships/settings" Target="settings.xml"/><Relationship Id="rId9" Type="http://schemas.openxmlformats.org/officeDocument/2006/relationships/hyperlink" Target="http://www.adm-gavrilovposa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777B2-D5A3-4B8D-9A2D-E6B38714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4747</Words>
  <Characters>27061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31745</CharactersWithSpaces>
  <SharedDoc>false</SharedDoc>
  <HLinks>
    <vt:vector size="12" baseType="variant">
      <vt:variant>
        <vt:i4>5767171</vt:i4>
      </vt:variant>
      <vt:variant>
        <vt:i4>3</vt:i4>
      </vt:variant>
      <vt:variant>
        <vt:i4>0</vt:i4>
      </vt:variant>
      <vt:variant>
        <vt:i4>5</vt:i4>
      </vt:variant>
      <vt:variant>
        <vt:lpwstr>consultantplus://offline/ref=6052C44C4C60FE1BE70370C2C19FFC6F0A496F30D5B8F53240DB507ECAQCJ6N</vt:lpwstr>
      </vt:variant>
      <vt:variant>
        <vt:lpwstr/>
      </vt:variant>
      <vt:variant>
        <vt:i4>655429</vt:i4>
      </vt:variant>
      <vt:variant>
        <vt:i4>0</vt:i4>
      </vt:variant>
      <vt:variant>
        <vt:i4>0</vt:i4>
      </vt:variant>
      <vt:variant>
        <vt:i4>5</vt:i4>
      </vt:variant>
      <vt:variant>
        <vt:lpwstr>http://www.adm-gavrilovposad.ru/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Чебнева Ирина Валентиновна</dc:creator>
  <cp:keywords/>
  <cp:lastModifiedBy>Данила Белов</cp:lastModifiedBy>
  <cp:revision>2</cp:revision>
  <cp:lastPrinted>2015-04-28T08:26:00Z</cp:lastPrinted>
  <dcterms:created xsi:type="dcterms:W3CDTF">2024-11-22T10:46:00Z</dcterms:created>
  <dcterms:modified xsi:type="dcterms:W3CDTF">2024-11-22T10:46:00Z</dcterms:modified>
</cp:coreProperties>
</file>