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73938" w14:textId="77777777" w:rsidR="00F95056" w:rsidRDefault="00F95056" w:rsidP="00F95056">
      <w:pPr>
        <w:jc w:val="right"/>
        <w:rPr>
          <w:b/>
          <w:szCs w:val="28"/>
        </w:rPr>
      </w:pPr>
      <w:r>
        <w:rPr>
          <w:noProof/>
          <w:szCs w:val="28"/>
        </w:rPr>
        <w:pict w14:anchorId="2FD32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>
        <w:rPr>
          <w:szCs w:val="28"/>
        </w:rPr>
        <w:t xml:space="preserve">                                  </w:t>
      </w:r>
    </w:p>
    <w:p w14:paraId="7F3B0131" w14:textId="77777777" w:rsidR="00F95056" w:rsidRDefault="00F95056" w:rsidP="00F95056">
      <w:pPr>
        <w:jc w:val="center"/>
        <w:rPr>
          <w:b/>
          <w:szCs w:val="28"/>
        </w:rPr>
      </w:pPr>
    </w:p>
    <w:p w14:paraId="15A9ABB7" w14:textId="77777777" w:rsidR="00F95056" w:rsidRDefault="00F95056" w:rsidP="00F95056">
      <w:pPr>
        <w:jc w:val="center"/>
        <w:rPr>
          <w:b/>
          <w:szCs w:val="28"/>
        </w:rPr>
      </w:pPr>
    </w:p>
    <w:p w14:paraId="292D4926" w14:textId="77777777" w:rsidR="00F95056" w:rsidRDefault="00F95056" w:rsidP="00F95056">
      <w:pPr>
        <w:jc w:val="center"/>
        <w:rPr>
          <w:b/>
          <w:szCs w:val="28"/>
        </w:rPr>
      </w:pPr>
    </w:p>
    <w:p w14:paraId="495BFD16" w14:textId="77777777" w:rsidR="00F95056" w:rsidRDefault="00F95056" w:rsidP="00F95056">
      <w:pPr>
        <w:jc w:val="center"/>
        <w:rPr>
          <w:b/>
          <w:szCs w:val="28"/>
        </w:rPr>
      </w:pPr>
    </w:p>
    <w:p w14:paraId="69091D5D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1DB879F7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492BB1E7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2C54B519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48B4532D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48E7D00C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00252904" w14:textId="77777777" w:rsidR="00F95056" w:rsidRDefault="00F95056" w:rsidP="00F95056">
      <w:pPr>
        <w:pStyle w:val="af9"/>
      </w:pPr>
      <w:r w:rsidRPr="00DF343E">
        <w:t xml:space="preserve"> </w:t>
      </w:r>
    </w:p>
    <w:p w14:paraId="2CA32AF6" w14:textId="77777777" w:rsidR="00F95056" w:rsidRPr="00FC272B" w:rsidRDefault="00F95056" w:rsidP="00F95056">
      <w:pPr>
        <w:jc w:val="center"/>
        <w:rPr>
          <w:szCs w:val="28"/>
        </w:rPr>
      </w:pPr>
      <w:r w:rsidRPr="00FC272B">
        <w:rPr>
          <w:szCs w:val="28"/>
        </w:rPr>
        <w:t xml:space="preserve">от </w:t>
      </w:r>
      <w:r w:rsidR="00A03B27">
        <w:rPr>
          <w:szCs w:val="28"/>
        </w:rPr>
        <w:t xml:space="preserve"> 29</w:t>
      </w:r>
      <w:r w:rsidR="00B90A91">
        <w:rPr>
          <w:szCs w:val="28"/>
        </w:rPr>
        <w:t xml:space="preserve"> апреля 2015 года</w:t>
      </w:r>
      <w:r>
        <w:rPr>
          <w:szCs w:val="28"/>
        </w:rPr>
        <w:t xml:space="preserve">  № </w:t>
      </w:r>
      <w:r w:rsidR="00B90A91">
        <w:rPr>
          <w:szCs w:val="28"/>
        </w:rPr>
        <w:t>02</w:t>
      </w:r>
    </w:p>
    <w:p w14:paraId="0AB3F52A" w14:textId="77777777" w:rsidR="00565837" w:rsidRDefault="00565837" w:rsidP="00565837">
      <w:pPr>
        <w:jc w:val="both"/>
        <w:rPr>
          <w:szCs w:val="28"/>
        </w:rPr>
      </w:pPr>
    </w:p>
    <w:p w14:paraId="34D10D4C" w14:textId="77777777" w:rsidR="001154C9" w:rsidRDefault="001154C9" w:rsidP="001154C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комиссиях  </w:t>
      </w:r>
    </w:p>
    <w:p w14:paraId="52F7E98F" w14:textId="77777777" w:rsidR="001154C9" w:rsidRPr="00737BDA" w:rsidRDefault="001154C9" w:rsidP="001154C9">
      <w:pPr>
        <w:jc w:val="center"/>
        <w:rPr>
          <w:b/>
          <w:szCs w:val="28"/>
        </w:rPr>
      </w:pPr>
      <w:r>
        <w:rPr>
          <w:b/>
          <w:szCs w:val="28"/>
        </w:rPr>
        <w:t xml:space="preserve">  Совета  Гаврилово-Посадского муниципального района</w:t>
      </w:r>
    </w:p>
    <w:p w14:paraId="0BC801B2" w14:textId="77777777" w:rsidR="001154C9" w:rsidRDefault="001154C9" w:rsidP="001154C9">
      <w:pPr>
        <w:jc w:val="center"/>
        <w:rPr>
          <w:sz w:val="16"/>
          <w:szCs w:val="16"/>
        </w:rPr>
      </w:pPr>
    </w:p>
    <w:p w14:paraId="12F5CEFA" w14:textId="77777777" w:rsidR="001154C9" w:rsidRPr="00104465" w:rsidRDefault="001154C9" w:rsidP="00104465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Pr="00104465">
        <w:rPr>
          <w:rFonts w:ascii="Times New Roman" w:hAnsi="Times New Roman"/>
          <w:sz w:val="28"/>
          <w:szCs w:val="28"/>
        </w:rPr>
        <w:t xml:space="preserve">Руководствуясь  Уставом   Гаврилово-Посадского муниципального района,  Совет  Гаврилово-Посадского муниципального района </w:t>
      </w:r>
      <w:r w:rsidRPr="00104465">
        <w:rPr>
          <w:rFonts w:ascii="Times New Roman" w:hAnsi="Times New Roman"/>
          <w:b/>
          <w:sz w:val="28"/>
          <w:szCs w:val="28"/>
        </w:rPr>
        <w:t>р е ш и л:</w:t>
      </w:r>
    </w:p>
    <w:p w14:paraId="7B1200F8" w14:textId="77777777" w:rsidR="001154C9" w:rsidRPr="00104465" w:rsidRDefault="001154C9" w:rsidP="00104465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04465">
        <w:rPr>
          <w:rFonts w:ascii="Times New Roman" w:hAnsi="Times New Roman"/>
          <w:sz w:val="28"/>
          <w:szCs w:val="28"/>
        </w:rPr>
        <w:t>1.Создать 3 постоянные комиссии  Совета Гаврилово-Посадского муниципального района</w:t>
      </w:r>
      <w:r w:rsidR="00104465">
        <w:rPr>
          <w:rFonts w:ascii="Times New Roman" w:hAnsi="Times New Roman"/>
          <w:sz w:val="28"/>
          <w:szCs w:val="28"/>
        </w:rPr>
        <w:t xml:space="preserve"> пятого созыва</w:t>
      </w:r>
      <w:r w:rsidRPr="00104465">
        <w:rPr>
          <w:rFonts w:ascii="Times New Roman" w:hAnsi="Times New Roman"/>
          <w:sz w:val="28"/>
          <w:szCs w:val="28"/>
        </w:rPr>
        <w:t>:</w:t>
      </w:r>
    </w:p>
    <w:p w14:paraId="7CBC141D" w14:textId="77777777" w:rsidR="001154C9" w:rsidRPr="00104465" w:rsidRDefault="001154C9" w:rsidP="0010446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104465">
        <w:rPr>
          <w:rFonts w:ascii="Times New Roman" w:hAnsi="Times New Roman"/>
          <w:sz w:val="28"/>
          <w:szCs w:val="28"/>
        </w:rPr>
        <w:t xml:space="preserve">         1)  комиссия по бюджету и прогнозу социально-экономического развития;</w:t>
      </w:r>
    </w:p>
    <w:p w14:paraId="565C9DA3" w14:textId="77777777" w:rsidR="001154C9" w:rsidRPr="00104465" w:rsidRDefault="001154C9" w:rsidP="0010446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104465">
        <w:rPr>
          <w:rFonts w:ascii="Times New Roman" w:hAnsi="Times New Roman"/>
          <w:sz w:val="28"/>
          <w:szCs w:val="28"/>
        </w:rPr>
        <w:t xml:space="preserve">         2)  комиссия по законности, общественной безопасности и местному самоуправлению;</w:t>
      </w:r>
    </w:p>
    <w:p w14:paraId="3A184EDB" w14:textId="77777777" w:rsidR="001154C9" w:rsidRPr="00104465" w:rsidRDefault="001154C9" w:rsidP="0010446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104465">
        <w:rPr>
          <w:rFonts w:ascii="Times New Roman" w:hAnsi="Times New Roman"/>
          <w:sz w:val="28"/>
          <w:szCs w:val="28"/>
        </w:rPr>
        <w:t xml:space="preserve">         3)  комиссия по социальной политике, вопросам землепользования и экологии.</w:t>
      </w:r>
    </w:p>
    <w:p w14:paraId="5195FCD4" w14:textId="77777777" w:rsidR="001154C9" w:rsidRPr="00104465" w:rsidRDefault="001154C9" w:rsidP="0010446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104465">
        <w:rPr>
          <w:rFonts w:ascii="Times New Roman" w:hAnsi="Times New Roman"/>
          <w:sz w:val="28"/>
          <w:szCs w:val="28"/>
        </w:rPr>
        <w:t xml:space="preserve">      </w:t>
      </w:r>
      <w:r w:rsidR="00104465">
        <w:rPr>
          <w:rFonts w:ascii="Times New Roman" w:hAnsi="Times New Roman"/>
          <w:sz w:val="28"/>
          <w:szCs w:val="28"/>
        </w:rPr>
        <w:t xml:space="preserve">    </w:t>
      </w:r>
      <w:r w:rsidRPr="00104465">
        <w:rPr>
          <w:rFonts w:ascii="Times New Roman" w:hAnsi="Times New Roman"/>
          <w:sz w:val="28"/>
          <w:szCs w:val="28"/>
        </w:rPr>
        <w:t>2.  Утвердить состав комиссий согласно приложению.</w:t>
      </w:r>
    </w:p>
    <w:p w14:paraId="02111F9F" w14:textId="77777777" w:rsidR="001154C9" w:rsidRPr="00104465" w:rsidRDefault="001154C9" w:rsidP="0010446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104465">
        <w:rPr>
          <w:rFonts w:ascii="Times New Roman" w:hAnsi="Times New Roman"/>
          <w:sz w:val="28"/>
          <w:szCs w:val="28"/>
        </w:rPr>
        <w:t xml:space="preserve">      </w:t>
      </w:r>
      <w:r w:rsidR="00104465">
        <w:rPr>
          <w:rFonts w:ascii="Times New Roman" w:hAnsi="Times New Roman"/>
          <w:sz w:val="28"/>
          <w:szCs w:val="28"/>
        </w:rPr>
        <w:t xml:space="preserve">    </w:t>
      </w:r>
      <w:r w:rsidRPr="00104465">
        <w:rPr>
          <w:rFonts w:ascii="Times New Roman" w:hAnsi="Times New Roman"/>
          <w:sz w:val="28"/>
          <w:szCs w:val="28"/>
        </w:rPr>
        <w:t>3. Утвердить в должности председателей комиссий:</w:t>
      </w:r>
    </w:p>
    <w:p w14:paraId="65F6B8A1" w14:textId="77777777" w:rsidR="001154C9" w:rsidRPr="00104465" w:rsidRDefault="001154C9" w:rsidP="0010446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104465">
        <w:rPr>
          <w:rFonts w:ascii="Times New Roman" w:hAnsi="Times New Roman"/>
          <w:sz w:val="28"/>
          <w:szCs w:val="28"/>
        </w:rPr>
        <w:t xml:space="preserve">         - по бюджету и прогнозу социально-экономического развития- Лаптева Андрея Юрьевича;</w:t>
      </w:r>
    </w:p>
    <w:p w14:paraId="4515D63A" w14:textId="77777777" w:rsidR="001154C9" w:rsidRPr="00104465" w:rsidRDefault="001154C9" w:rsidP="0010446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104465">
        <w:rPr>
          <w:rFonts w:ascii="Times New Roman" w:hAnsi="Times New Roman"/>
          <w:sz w:val="28"/>
          <w:szCs w:val="28"/>
        </w:rPr>
        <w:t xml:space="preserve">         - по законности, общественной безопасности и местному самоуправлению - Сидорова Виталия Михайловича;</w:t>
      </w:r>
    </w:p>
    <w:p w14:paraId="71C84276" w14:textId="77777777" w:rsidR="001154C9" w:rsidRPr="00104465" w:rsidRDefault="001154C9" w:rsidP="0010446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104465">
        <w:rPr>
          <w:rFonts w:ascii="Times New Roman" w:hAnsi="Times New Roman"/>
          <w:sz w:val="28"/>
          <w:szCs w:val="28"/>
        </w:rPr>
        <w:t xml:space="preserve">         - по социальной политике, вопросам землепользования и экологии- Парфёнова Александра Владимировича.</w:t>
      </w:r>
    </w:p>
    <w:p w14:paraId="2AAAAF71" w14:textId="77777777" w:rsidR="00593A65" w:rsidRPr="00104465" w:rsidRDefault="001154C9" w:rsidP="0010446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104465">
        <w:rPr>
          <w:rFonts w:ascii="Times New Roman" w:hAnsi="Times New Roman"/>
          <w:sz w:val="28"/>
          <w:szCs w:val="28"/>
        </w:rPr>
        <w:tab/>
        <w:t>4</w:t>
      </w:r>
      <w:r w:rsidR="00F95056" w:rsidRPr="00104465">
        <w:rPr>
          <w:rFonts w:ascii="Times New Roman" w:hAnsi="Times New Roman"/>
          <w:sz w:val="28"/>
          <w:szCs w:val="28"/>
        </w:rPr>
        <w:t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593A65" w:rsidRPr="00104465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593A65" w:rsidRPr="0010446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593A65" w:rsidRPr="00104465">
          <w:rPr>
            <w:rStyle w:val="a3"/>
            <w:rFonts w:ascii="Times New Roman" w:hAnsi="Times New Roman"/>
            <w:sz w:val="28"/>
            <w:szCs w:val="28"/>
          </w:rPr>
          <w:t>://</w:t>
        </w:r>
        <w:r w:rsidR="00593A65" w:rsidRPr="0010446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593A65" w:rsidRPr="00104465">
          <w:rPr>
            <w:rStyle w:val="a3"/>
            <w:rFonts w:ascii="Times New Roman" w:hAnsi="Times New Roman"/>
            <w:sz w:val="28"/>
            <w:szCs w:val="28"/>
          </w:rPr>
          <w:t>.</w:t>
        </w:r>
        <w:r w:rsidR="00593A65" w:rsidRPr="00104465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="00593A65" w:rsidRPr="00104465">
          <w:rPr>
            <w:rStyle w:val="a3"/>
            <w:rFonts w:ascii="Times New Roman" w:hAnsi="Times New Roman"/>
            <w:sz w:val="28"/>
            <w:szCs w:val="28"/>
          </w:rPr>
          <w:t>-</w:t>
        </w:r>
        <w:r w:rsidR="00593A65" w:rsidRPr="00104465">
          <w:rPr>
            <w:rStyle w:val="a3"/>
            <w:rFonts w:ascii="Times New Roman" w:hAnsi="Times New Roman"/>
            <w:sz w:val="28"/>
            <w:szCs w:val="28"/>
            <w:lang w:val="en-US"/>
          </w:rPr>
          <w:t>gavrilovposad</w:t>
        </w:r>
        <w:r w:rsidR="00593A65" w:rsidRPr="00104465">
          <w:rPr>
            <w:rStyle w:val="a3"/>
            <w:rFonts w:ascii="Times New Roman" w:hAnsi="Times New Roman"/>
            <w:sz w:val="28"/>
            <w:szCs w:val="28"/>
          </w:rPr>
          <w:t>.</w:t>
        </w:r>
        <w:r w:rsidR="00593A65" w:rsidRPr="0010446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593A65" w:rsidRPr="00104465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593A65" w:rsidRPr="00104465">
        <w:rPr>
          <w:rFonts w:ascii="Times New Roman" w:hAnsi="Times New Roman"/>
          <w:sz w:val="28"/>
          <w:szCs w:val="28"/>
        </w:rPr>
        <w:t>).</w:t>
      </w:r>
    </w:p>
    <w:p w14:paraId="71193E37" w14:textId="77777777" w:rsidR="00342E67" w:rsidRPr="00104465" w:rsidRDefault="001154C9" w:rsidP="0010446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104465">
        <w:rPr>
          <w:rFonts w:ascii="Times New Roman" w:hAnsi="Times New Roman"/>
          <w:sz w:val="28"/>
          <w:szCs w:val="28"/>
        </w:rPr>
        <w:t>5</w:t>
      </w:r>
      <w:r w:rsidR="00342E67" w:rsidRPr="00104465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104465">
        <w:rPr>
          <w:rFonts w:ascii="Times New Roman" w:hAnsi="Times New Roman"/>
          <w:sz w:val="28"/>
          <w:szCs w:val="28"/>
        </w:rPr>
        <w:t>со дня</w:t>
      </w:r>
      <w:r w:rsidR="00342E67" w:rsidRPr="00104465">
        <w:rPr>
          <w:rFonts w:ascii="Times New Roman" w:hAnsi="Times New Roman"/>
          <w:sz w:val="28"/>
          <w:szCs w:val="28"/>
        </w:rPr>
        <w:t xml:space="preserve"> </w:t>
      </w:r>
      <w:r w:rsidRPr="00104465">
        <w:rPr>
          <w:rFonts w:ascii="Times New Roman" w:hAnsi="Times New Roman"/>
          <w:sz w:val="28"/>
          <w:szCs w:val="28"/>
        </w:rPr>
        <w:t xml:space="preserve"> подпис</w:t>
      </w:r>
      <w:r w:rsidR="00342E67" w:rsidRPr="00104465">
        <w:rPr>
          <w:rFonts w:ascii="Times New Roman" w:hAnsi="Times New Roman"/>
          <w:sz w:val="28"/>
          <w:szCs w:val="28"/>
        </w:rPr>
        <w:t>ания.</w:t>
      </w:r>
    </w:p>
    <w:p w14:paraId="7074BEB6" w14:textId="77777777" w:rsidR="00104465" w:rsidRDefault="00104465" w:rsidP="00593A65">
      <w:pPr>
        <w:jc w:val="both"/>
        <w:rPr>
          <w:b/>
          <w:szCs w:val="28"/>
        </w:rPr>
      </w:pPr>
    </w:p>
    <w:p w14:paraId="49C53A56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2E5BD693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муниципального района,</w:t>
      </w:r>
    </w:p>
    <w:p w14:paraId="14439D5F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14:paraId="00F9026F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Посадского муниципального района                                          С. С. Сухов</w:t>
      </w:r>
    </w:p>
    <w:p w14:paraId="6BDF0349" w14:textId="77777777" w:rsidR="00A01A43" w:rsidRDefault="00342E67" w:rsidP="00A01A43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565837">
        <w:rPr>
          <w:szCs w:val="28"/>
        </w:rPr>
        <w:t xml:space="preserve">риложение </w:t>
      </w:r>
      <w:r w:rsidR="00A01A43">
        <w:rPr>
          <w:szCs w:val="28"/>
        </w:rPr>
        <w:t xml:space="preserve"> </w:t>
      </w:r>
      <w:r w:rsidR="00565837">
        <w:rPr>
          <w:szCs w:val="28"/>
        </w:rPr>
        <w:t xml:space="preserve">к решению </w:t>
      </w:r>
    </w:p>
    <w:p w14:paraId="658DF2BE" w14:textId="77777777" w:rsidR="00565837" w:rsidRDefault="00565837" w:rsidP="00A01A43">
      <w:pPr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14:paraId="11A645B5" w14:textId="77777777" w:rsidR="00565837" w:rsidRDefault="00565837" w:rsidP="00565837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14:paraId="32CCECB3" w14:textId="77777777" w:rsidR="00565837" w:rsidRDefault="00B90A91" w:rsidP="00565837">
      <w:pPr>
        <w:jc w:val="right"/>
        <w:rPr>
          <w:szCs w:val="28"/>
        </w:rPr>
      </w:pPr>
      <w:r>
        <w:rPr>
          <w:szCs w:val="28"/>
        </w:rPr>
        <w:t>от  2</w:t>
      </w:r>
      <w:r w:rsidR="00A03B27">
        <w:rPr>
          <w:szCs w:val="28"/>
        </w:rPr>
        <w:t>9</w:t>
      </w:r>
      <w:r>
        <w:rPr>
          <w:szCs w:val="28"/>
        </w:rPr>
        <w:t>.04. 2015  № 02</w:t>
      </w:r>
    </w:p>
    <w:p w14:paraId="7AA14E7D" w14:textId="77777777" w:rsidR="00AC4818" w:rsidRDefault="00AC4818" w:rsidP="00565837">
      <w:pPr>
        <w:jc w:val="center"/>
        <w:rPr>
          <w:b/>
          <w:szCs w:val="28"/>
        </w:rPr>
      </w:pPr>
    </w:p>
    <w:p w14:paraId="194D0BD8" w14:textId="77777777" w:rsidR="00565837" w:rsidRPr="00342E67" w:rsidRDefault="00565837" w:rsidP="00565837">
      <w:pPr>
        <w:jc w:val="center"/>
        <w:rPr>
          <w:b/>
          <w:szCs w:val="28"/>
        </w:rPr>
      </w:pPr>
      <w:r w:rsidRPr="00342E67">
        <w:rPr>
          <w:b/>
          <w:szCs w:val="28"/>
        </w:rPr>
        <w:t>СОСТАВ</w:t>
      </w:r>
    </w:p>
    <w:p w14:paraId="3BCC2FD1" w14:textId="77777777" w:rsidR="00D00E8D" w:rsidRDefault="00D00E8D" w:rsidP="00565837">
      <w:pPr>
        <w:jc w:val="center"/>
        <w:rPr>
          <w:b/>
          <w:szCs w:val="28"/>
        </w:rPr>
      </w:pPr>
      <w:r>
        <w:rPr>
          <w:b/>
          <w:szCs w:val="28"/>
        </w:rPr>
        <w:t xml:space="preserve"> депутатских комиссий Совета </w:t>
      </w:r>
    </w:p>
    <w:p w14:paraId="2353304E" w14:textId="77777777" w:rsidR="00342E67" w:rsidRDefault="00D00E8D" w:rsidP="00D00E8D">
      <w:pPr>
        <w:ind w:left="-709" w:firstLine="709"/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</w:p>
    <w:p w14:paraId="4970EFD6" w14:textId="77777777" w:rsidR="00AC4818" w:rsidRPr="00342E67" w:rsidRDefault="00AC4818" w:rsidP="00D00E8D">
      <w:pPr>
        <w:ind w:left="-709" w:firstLine="709"/>
        <w:jc w:val="center"/>
        <w:rPr>
          <w:b/>
          <w:szCs w:val="28"/>
        </w:rPr>
      </w:pPr>
    </w:p>
    <w:p w14:paraId="0CADB3DF" w14:textId="77777777" w:rsidR="00565837" w:rsidRDefault="00565837" w:rsidP="00881003">
      <w:pPr>
        <w:jc w:val="right"/>
        <w:rPr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4678"/>
      </w:tblGrid>
      <w:tr w:rsidR="00D00E8D" w:rsidRPr="00606F7F" w14:paraId="43284B51" w14:textId="77777777" w:rsidTr="00AC4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1E4A" w14:textId="77777777" w:rsidR="00D00E8D" w:rsidRPr="00342E67" w:rsidRDefault="00D00E8D" w:rsidP="002A23C5">
            <w:pPr>
              <w:rPr>
                <w:sz w:val="24"/>
                <w:szCs w:val="24"/>
              </w:rPr>
            </w:pPr>
            <w:r w:rsidRPr="00342E67">
              <w:rPr>
                <w:sz w:val="24"/>
                <w:szCs w:val="24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A80" w14:textId="77777777" w:rsidR="00D00E8D" w:rsidRPr="00342E67" w:rsidRDefault="00D00E8D" w:rsidP="002A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FAB" w14:textId="77777777" w:rsidR="00D00E8D" w:rsidRPr="00342E67" w:rsidRDefault="00D00E8D" w:rsidP="002A23C5">
            <w:pPr>
              <w:jc w:val="center"/>
              <w:rPr>
                <w:sz w:val="24"/>
                <w:szCs w:val="24"/>
              </w:rPr>
            </w:pPr>
            <w:r w:rsidRPr="00342E67">
              <w:rPr>
                <w:sz w:val="24"/>
                <w:szCs w:val="24"/>
              </w:rPr>
              <w:t>Ф. И. О. депутата</w:t>
            </w:r>
          </w:p>
        </w:tc>
      </w:tr>
      <w:tr w:rsidR="00AC4818" w:rsidRPr="00606F7F" w14:paraId="41D280DB" w14:textId="77777777" w:rsidTr="00AC4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451A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DFF1E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комиссия по бюджету и прогнозу социально-экономического развития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15D" w14:textId="77777777" w:rsidR="00AC4818" w:rsidRPr="00342E67" w:rsidRDefault="00AC4818" w:rsidP="00AC4818">
            <w:pPr>
              <w:rPr>
                <w:sz w:val="24"/>
                <w:szCs w:val="24"/>
              </w:rPr>
            </w:pPr>
            <w:r>
              <w:t>Лаптев Андрей Юрьевич</w:t>
            </w:r>
          </w:p>
        </w:tc>
      </w:tr>
      <w:tr w:rsidR="00AC4818" w:rsidRPr="00606F7F" w14:paraId="36FDCFE9" w14:textId="77777777" w:rsidTr="00AC4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23C1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86EB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BD1E" w14:textId="77777777" w:rsidR="00AC4818" w:rsidRPr="00342E67" w:rsidRDefault="00AC4818" w:rsidP="00AC4818">
            <w:pPr>
              <w:rPr>
                <w:sz w:val="24"/>
                <w:szCs w:val="24"/>
              </w:rPr>
            </w:pPr>
            <w:r>
              <w:t>Белоус Анатолий Ефимович</w:t>
            </w:r>
          </w:p>
        </w:tc>
      </w:tr>
      <w:tr w:rsidR="00AC4818" w:rsidRPr="00606F7F" w14:paraId="4EB7509E" w14:textId="77777777" w:rsidTr="00AC4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F755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661FB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574" w14:textId="77777777" w:rsidR="00AC4818" w:rsidRPr="00342E67" w:rsidRDefault="00AC4818" w:rsidP="00AC4818">
            <w:pPr>
              <w:rPr>
                <w:sz w:val="24"/>
                <w:szCs w:val="24"/>
              </w:rPr>
            </w:pPr>
            <w:r>
              <w:t>Гончарова Светлана Витальевна</w:t>
            </w:r>
          </w:p>
        </w:tc>
      </w:tr>
      <w:tr w:rsidR="00AC4818" w:rsidRPr="00606F7F" w14:paraId="09A564BC" w14:textId="77777777" w:rsidTr="00AC4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9031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49CFD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730B" w14:textId="77777777" w:rsidR="00AC4818" w:rsidRPr="00342E67" w:rsidRDefault="00AC4818" w:rsidP="00B90A91">
            <w:pPr>
              <w:rPr>
                <w:sz w:val="24"/>
                <w:szCs w:val="24"/>
              </w:rPr>
            </w:pPr>
            <w:r>
              <w:t>Маркичев Сергей Ви</w:t>
            </w:r>
            <w:r w:rsidR="00B90A91">
              <w:t>кторо</w:t>
            </w:r>
            <w:r>
              <w:t>вич</w:t>
            </w:r>
          </w:p>
        </w:tc>
      </w:tr>
      <w:tr w:rsidR="00AC4818" w:rsidRPr="00606F7F" w14:paraId="2A32E9A4" w14:textId="77777777" w:rsidTr="00AC4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3DD1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345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EAF" w14:textId="77777777" w:rsidR="00AC4818" w:rsidRPr="00342E67" w:rsidRDefault="00AC4818" w:rsidP="00AC4818">
            <w:pPr>
              <w:rPr>
                <w:sz w:val="24"/>
                <w:szCs w:val="24"/>
              </w:rPr>
            </w:pPr>
            <w:r>
              <w:t>Никифоров Фёдор Анатольевич</w:t>
            </w:r>
          </w:p>
        </w:tc>
      </w:tr>
      <w:tr w:rsidR="00AC4818" w:rsidRPr="00606F7F" w14:paraId="75F10A57" w14:textId="77777777" w:rsidTr="00AC4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F8CA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A50C7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комиссия по законности, общественной безопасности и местному самоуправлению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B47" w14:textId="77777777" w:rsidR="00AC4818" w:rsidRPr="00342E67" w:rsidRDefault="00AC4818" w:rsidP="00AC4818">
            <w:pPr>
              <w:rPr>
                <w:sz w:val="24"/>
                <w:szCs w:val="24"/>
              </w:rPr>
            </w:pPr>
            <w:r>
              <w:t>Сидоров Виталий Михайлович</w:t>
            </w:r>
          </w:p>
        </w:tc>
      </w:tr>
      <w:tr w:rsidR="00AC4818" w:rsidRPr="00606F7F" w14:paraId="20381B60" w14:textId="77777777" w:rsidTr="00AC4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CDB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23422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FBE" w14:textId="77777777" w:rsidR="00AC4818" w:rsidRPr="00342E67" w:rsidRDefault="00AC4818" w:rsidP="00AC4818">
            <w:pPr>
              <w:rPr>
                <w:sz w:val="24"/>
                <w:szCs w:val="24"/>
              </w:rPr>
            </w:pPr>
            <w:r>
              <w:t>Валов Дмитрий Вячеславович</w:t>
            </w:r>
          </w:p>
        </w:tc>
      </w:tr>
      <w:tr w:rsidR="00AC4818" w:rsidRPr="00606F7F" w14:paraId="47915B77" w14:textId="77777777" w:rsidTr="00AC4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311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F87B3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488" w14:textId="77777777" w:rsidR="00AC4818" w:rsidRPr="00342E67" w:rsidRDefault="00AC4818" w:rsidP="00AC4818">
            <w:pPr>
              <w:rPr>
                <w:sz w:val="24"/>
                <w:szCs w:val="24"/>
              </w:rPr>
            </w:pPr>
            <w:r>
              <w:t>Зайнудинов Гаджи Зайнудинович</w:t>
            </w:r>
          </w:p>
        </w:tc>
      </w:tr>
      <w:tr w:rsidR="00AC4818" w:rsidRPr="00606F7F" w14:paraId="2B5460B8" w14:textId="77777777" w:rsidTr="00AC4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7B4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A3534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A4E" w14:textId="77777777" w:rsidR="00AC4818" w:rsidRPr="00342E67" w:rsidRDefault="00AC4818" w:rsidP="00AC4818">
            <w:pPr>
              <w:rPr>
                <w:sz w:val="24"/>
                <w:szCs w:val="24"/>
              </w:rPr>
            </w:pPr>
            <w:r>
              <w:t>Климушина Нина Владимировна</w:t>
            </w:r>
          </w:p>
        </w:tc>
      </w:tr>
      <w:tr w:rsidR="00AC4818" w:rsidRPr="00606F7F" w14:paraId="5478E86B" w14:textId="77777777" w:rsidTr="00AC48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707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EC9F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ADF" w14:textId="77777777" w:rsidR="00AC4818" w:rsidRPr="00342E67" w:rsidRDefault="00AC4818" w:rsidP="00AC4818">
            <w:pPr>
              <w:rPr>
                <w:sz w:val="24"/>
                <w:szCs w:val="24"/>
              </w:rPr>
            </w:pPr>
            <w:r>
              <w:t>Сухов Сергей Семёнович</w:t>
            </w:r>
          </w:p>
        </w:tc>
      </w:tr>
      <w:tr w:rsidR="00AC4818" w:rsidRPr="00606F7F" w14:paraId="00A941FD" w14:textId="77777777" w:rsidTr="001914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30EE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6EF0D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комиссия по социальной политике, вопросам землепользования и экологии.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8B3" w14:textId="77777777" w:rsidR="00AC4818" w:rsidRPr="00342E67" w:rsidRDefault="00AC4818" w:rsidP="002A23C5">
            <w:pPr>
              <w:jc w:val="center"/>
              <w:rPr>
                <w:sz w:val="24"/>
                <w:szCs w:val="24"/>
              </w:rPr>
            </w:pPr>
            <w:r>
              <w:t>Парфёнов Александр Владимирович</w:t>
            </w:r>
          </w:p>
        </w:tc>
      </w:tr>
      <w:tr w:rsidR="00AC4818" w:rsidRPr="00606F7F" w14:paraId="21E174FC" w14:textId="77777777" w:rsidTr="001914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3AE8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1D8BB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C74" w14:textId="77777777" w:rsidR="00AC4818" w:rsidRPr="00342E67" w:rsidRDefault="00AC4818" w:rsidP="00AC4818">
            <w:pPr>
              <w:rPr>
                <w:sz w:val="24"/>
                <w:szCs w:val="24"/>
              </w:rPr>
            </w:pPr>
            <w:r>
              <w:t>Гарин Алексей Николаевич</w:t>
            </w:r>
          </w:p>
        </w:tc>
      </w:tr>
      <w:tr w:rsidR="00AC4818" w:rsidRPr="00606F7F" w14:paraId="7C6B98DA" w14:textId="77777777" w:rsidTr="001914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AF07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48453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364" w14:textId="77777777" w:rsidR="00AC4818" w:rsidRPr="00342E67" w:rsidRDefault="00AC4818" w:rsidP="00AC4818">
            <w:pPr>
              <w:rPr>
                <w:sz w:val="24"/>
                <w:szCs w:val="24"/>
              </w:rPr>
            </w:pPr>
            <w:r>
              <w:t>Илларионова Светлана Николаевна</w:t>
            </w:r>
          </w:p>
        </w:tc>
      </w:tr>
      <w:tr w:rsidR="00AC4818" w:rsidRPr="00606F7F" w14:paraId="235EED26" w14:textId="77777777" w:rsidTr="001914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E81E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A9BB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4D1" w14:textId="77777777" w:rsidR="00AC4818" w:rsidRPr="00342E67" w:rsidRDefault="00AC4818" w:rsidP="002A23C5">
            <w:pPr>
              <w:jc w:val="center"/>
              <w:rPr>
                <w:sz w:val="24"/>
                <w:szCs w:val="24"/>
              </w:rPr>
            </w:pPr>
            <w:r>
              <w:t>Максимов Александр Владимирович</w:t>
            </w:r>
          </w:p>
        </w:tc>
      </w:tr>
      <w:tr w:rsidR="00AC4818" w:rsidRPr="00606F7F" w14:paraId="04835D3E" w14:textId="77777777" w:rsidTr="001914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FA1" w14:textId="77777777" w:rsidR="00AC4818" w:rsidRPr="00342E67" w:rsidRDefault="00AC4818" w:rsidP="002A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8847" w14:textId="77777777" w:rsidR="00AC4818" w:rsidRDefault="00AC4818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ECC1" w14:textId="77777777" w:rsidR="00AC4818" w:rsidRPr="00342E67" w:rsidRDefault="008811D0" w:rsidP="00AC4818">
            <w:pPr>
              <w:rPr>
                <w:sz w:val="24"/>
                <w:szCs w:val="24"/>
              </w:rPr>
            </w:pPr>
            <w:r>
              <w:t>Меркушева Валентина Васильевна</w:t>
            </w:r>
          </w:p>
        </w:tc>
      </w:tr>
    </w:tbl>
    <w:p w14:paraId="3E9CBEAF" w14:textId="77777777" w:rsidR="00565837" w:rsidRDefault="00565837" w:rsidP="00881003">
      <w:pPr>
        <w:jc w:val="right"/>
        <w:rPr>
          <w:szCs w:val="28"/>
        </w:rPr>
      </w:pPr>
    </w:p>
    <w:p w14:paraId="1E4C0B08" w14:textId="77777777" w:rsidR="00565837" w:rsidRDefault="00565837" w:rsidP="00881003">
      <w:pPr>
        <w:jc w:val="right"/>
        <w:rPr>
          <w:szCs w:val="28"/>
        </w:rPr>
      </w:pPr>
    </w:p>
    <w:p w14:paraId="664FE202" w14:textId="77777777" w:rsidR="00565837" w:rsidRDefault="00565837" w:rsidP="00881003">
      <w:pPr>
        <w:jc w:val="right"/>
        <w:rPr>
          <w:szCs w:val="28"/>
        </w:rPr>
      </w:pPr>
    </w:p>
    <w:p w14:paraId="219E5818" w14:textId="77777777" w:rsidR="00565837" w:rsidRDefault="00565837" w:rsidP="00881003">
      <w:pPr>
        <w:jc w:val="right"/>
        <w:rPr>
          <w:szCs w:val="28"/>
        </w:rPr>
      </w:pPr>
    </w:p>
    <w:p w14:paraId="52A663BD" w14:textId="77777777" w:rsidR="00565837" w:rsidRDefault="00565837" w:rsidP="00881003">
      <w:pPr>
        <w:jc w:val="right"/>
        <w:rPr>
          <w:szCs w:val="28"/>
        </w:rPr>
      </w:pPr>
    </w:p>
    <w:p w14:paraId="544D2D64" w14:textId="77777777" w:rsidR="00565837" w:rsidRDefault="00565837" w:rsidP="00881003">
      <w:pPr>
        <w:jc w:val="right"/>
        <w:rPr>
          <w:szCs w:val="28"/>
        </w:rPr>
      </w:pPr>
    </w:p>
    <w:sectPr w:rsidR="00565837" w:rsidSect="00104465">
      <w:headerReference w:type="default" r:id="rId10"/>
      <w:footerReference w:type="first" r:id="rId11"/>
      <w:pgSz w:w="11906" w:h="16838"/>
      <w:pgMar w:top="567" w:right="1276" w:bottom="568" w:left="1559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C0C2" w14:textId="77777777" w:rsidR="00C239F9" w:rsidRDefault="00C239F9" w:rsidP="000F26F5">
      <w:pPr>
        <w:spacing w:line="240" w:lineRule="auto"/>
      </w:pPr>
      <w:r>
        <w:separator/>
      </w:r>
    </w:p>
  </w:endnote>
  <w:endnote w:type="continuationSeparator" w:id="0">
    <w:p w14:paraId="48B218EE" w14:textId="77777777" w:rsidR="00C239F9" w:rsidRDefault="00C239F9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FF1B" w14:textId="77777777"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3B27">
      <w:rPr>
        <w:noProof/>
      </w:rPr>
      <w:t>1</w:t>
    </w:r>
    <w:r>
      <w:fldChar w:fldCharType="end"/>
    </w:r>
  </w:p>
  <w:p w14:paraId="3F3C6907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47DE" w14:textId="77777777" w:rsidR="00C239F9" w:rsidRDefault="00C239F9" w:rsidP="000F26F5">
      <w:pPr>
        <w:spacing w:line="240" w:lineRule="auto"/>
      </w:pPr>
      <w:r>
        <w:separator/>
      </w:r>
    </w:p>
  </w:footnote>
  <w:footnote w:type="continuationSeparator" w:id="0">
    <w:p w14:paraId="04925229" w14:textId="77777777" w:rsidR="00C239F9" w:rsidRDefault="00C239F9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2279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3B27">
      <w:rPr>
        <w:noProof/>
      </w:rPr>
      <w:t>2</w:t>
    </w:r>
    <w:r>
      <w:fldChar w:fldCharType="end"/>
    </w:r>
  </w:p>
  <w:p w14:paraId="48474A1B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54A37"/>
    <w:multiLevelType w:val="hybridMultilevel"/>
    <w:tmpl w:val="153C11E2"/>
    <w:lvl w:ilvl="0" w:tplc="AAF28C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08685006">
    <w:abstractNumId w:val="5"/>
  </w:num>
  <w:num w:numId="2" w16cid:durableId="1253397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162763">
    <w:abstractNumId w:val="1"/>
  </w:num>
  <w:num w:numId="4" w16cid:durableId="1990402712">
    <w:abstractNumId w:val="2"/>
  </w:num>
  <w:num w:numId="5" w16cid:durableId="1566573664">
    <w:abstractNumId w:val="0"/>
  </w:num>
  <w:num w:numId="6" w16cid:durableId="2096586470">
    <w:abstractNumId w:val="3"/>
  </w:num>
  <w:num w:numId="7" w16cid:durableId="1982686954">
    <w:abstractNumId w:val="4"/>
  </w:num>
  <w:num w:numId="8" w16cid:durableId="1512602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6FC0"/>
    <w:rsid w:val="000143A8"/>
    <w:rsid w:val="00026F2F"/>
    <w:rsid w:val="00030DA8"/>
    <w:rsid w:val="00041687"/>
    <w:rsid w:val="00044EAA"/>
    <w:rsid w:val="00045A83"/>
    <w:rsid w:val="00056DDA"/>
    <w:rsid w:val="00080C44"/>
    <w:rsid w:val="00092252"/>
    <w:rsid w:val="000A4E22"/>
    <w:rsid w:val="000B14BF"/>
    <w:rsid w:val="000F26F5"/>
    <w:rsid w:val="00102285"/>
    <w:rsid w:val="00104465"/>
    <w:rsid w:val="00106727"/>
    <w:rsid w:val="001154C9"/>
    <w:rsid w:val="00124D20"/>
    <w:rsid w:val="00144C2C"/>
    <w:rsid w:val="001510BF"/>
    <w:rsid w:val="001914A6"/>
    <w:rsid w:val="001A28DC"/>
    <w:rsid w:val="001C2D59"/>
    <w:rsid w:val="001D785E"/>
    <w:rsid w:val="001E11F4"/>
    <w:rsid w:val="001F26FA"/>
    <w:rsid w:val="001F4C6D"/>
    <w:rsid w:val="001F7248"/>
    <w:rsid w:val="00201C4E"/>
    <w:rsid w:val="00202C64"/>
    <w:rsid w:val="00206F66"/>
    <w:rsid w:val="00215FC1"/>
    <w:rsid w:val="00235125"/>
    <w:rsid w:val="00246B40"/>
    <w:rsid w:val="00256298"/>
    <w:rsid w:val="00267C1A"/>
    <w:rsid w:val="00284931"/>
    <w:rsid w:val="00290D19"/>
    <w:rsid w:val="002A23C5"/>
    <w:rsid w:val="002A35A7"/>
    <w:rsid w:val="002C5E00"/>
    <w:rsid w:val="002F1A8F"/>
    <w:rsid w:val="002F4B84"/>
    <w:rsid w:val="00330EBB"/>
    <w:rsid w:val="00337762"/>
    <w:rsid w:val="00342E67"/>
    <w:rsid w:val="003603E0"/>
    <w:rsid w:val="003B4A49"/>
    <w:rsid w:val="003B7E16"/>
    <w:rsid w:val="003D1E14"/>
    <w:rsid w:val="003F3120"/>
    <w:rsid w:val="003F4344"/>
    <w:rsid w:val="004014BA"/>
    <w:rsid w:val="0045189E"/>
    <w:rsid w:val="00481D76"/>
    <w:rsid w:val="00491C20"/>
    <w:rsid w:val="004C25F7"/>
    <w:rsid w:val="004D607A"/>
    <w:rsid w:val="004E3494"/>
    <w:rsid w:val="005032AB"/>
    <w:rsid w:val="00514340"/>
    <w:rsid w:val="00565837"/>
    <w:rsid w:val="00570910"/>
    <w:rsid w:val="00593A65"/>
    <w:rsid w:val="005968AE"/>
    <w:rsid w:val="005A1CBE"/>
    <w:rsid w:val="005A5576"/>
    <w:rsid w:val="005B79C4"/>
    <w:rsid w:val="005C52F5"/>
    <w:rsid w:val="005C6EC3"/>
    <w:rsid w:val="005E6131"/>
    <w:rsid w:val="006104E2"/>
    <w:rsid w:val="0061666B"/>
    <w:rsid w:val="006334E3"/>
    <w:rsid w:val="0064392B"/>
    <w:rsid w:val="00656D0D"/>
    <w:rsid w:val="006612D6"/>
    <w:rsid w:val="00665441"/>
    <w:rsid w:val="006715B7"/>
    <w:rsid w:val="0068048E"/>
    <w:rsid w:val="00690741"/>
    <w:rsid w:val="006938B9"/>
    <w:rsid w:val="006B1195"/>
    <w:rsid w:val="006F588C"/>
    <w:rsid w:val="007001B0"/>
    <w:rsid w:val="00707B98"/>
    <w:rsid w:val="00730C9D"/>
    <w:rsid w:val="00766232"/>
    <w:rsid w:val="007879BE"/>
    <w:rsid w:val="007A2C6A"/>
    <w:rsid w:val="007A60E8"/>
    <w:rsid w:val="007C01B8"/>
    <w:rsid w:val="007D7681"/>
    <w:rsid w:val="007F435F"/>
    <w:rsid w:val="007F641D"/>
    <w:rsid w:val="007F7C64"/>
    <w:rsid w:val="00802005"/>
    <w:rsid w:val="00814ADE"/>
    <w:rsid w:val="00822004"/>
    <w:rsid w:val="008254F1"/>
    <w:rsid w:val="00827670"/>
    <w:rsid w:val="00827B40"/>
    <w:rsid w:val="008368A0"/>
    <w:rsid w:val="00842A48"/>
    <w:rsid w:val="00844C78"/>
    <w:rsid w:val="00881003"/>
    <w:rsid w:val="008811D0"/>
    <w:rsid w:val="008851AE"/>
    <w:rsid w:val="008A301C"/>
    <w:rsid w:val="008B5A5C"/>
    <w:rsid w:val="008D1911"/>
    <w:rsid w:val="008D48FF"/>
    <w:rsid w:val="008E5C1D"/>
    <w:rsid w:val="008E62B0"/>
    <w:rsid w:val="008F585F"/>
    <w:rsid w:val="00936DFD"/>
    <w:rsid w:val="009744D9"/>
    <w:rsid w:val="009C1D3C"/>
    <w:rsid w:val="009D2BA3"/>
    <w:rsid w:val="009D3D3A"/>
    <w:rsid w:val="009D4858"/>
    <w:rsid w:val="009E1E35"/>
    <w:rsid w:val="009E484B"/>
    <w:rsid w:val="009E6C02"/>
    <w:rsid w:val="009F1050"/>
    <w:rsid w:val="009F6546"/>
    <w:rsid w:val="00A01A43"/>
    <w:rsid w:val="00A03B27"/>
    <w:rsid w:val="00A35599"/>
    <w:rsid w:val="00A408F9"/>
    <w:rsid w:val="00A40F56"/>
    <w:rsid w:val="00A53B97"/>
    <w:rsid w:val="00A75241"/>
    <w:rsid w:val="00A80D0F"/>
    <w:rsid w:val="00A97516"/>
    <w:rsid w:val="00AA0847"/>
    <w:rsid w:val="00AC4818"/>
    <w:rsid w:val="00B0036B"/>
    <w:rsid w:val="00B14434"/>
    <w:rsid w:val="00B17D44"/>
    <w:rsid w:val="00B30619"/>
    <w:rsid w:val="00B36407"/>
    <w:rsid w:val="00B42236"/>
    <w:rsid w:val="00B4677A"/>
    <w:rsid w:val="00B66E0B"/>
    <w:rsid w:val="00B743FA"/>
    <w:rsid w:val="00B7685B"/>
    <w:rsid w:val="00B87843"/>
    <w:rsid w:val="00B90A91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694E"/>
    <w:rsid w:val="00C217E2"/>
    <w:rsid w:val="00C2228A"/>
    <w:rsid w:val="00C2327F"/>
    <w:rsid w:val="00C239F9"/>
    <w:rsid w:val="00C37803"/>
    <w:rsid w:val="00C427D1"/>
    <w:rsid w:val="00C64757"/>
    <w:rsid w:val="00C6605D"/>
    <w:rsid w:val="00C93FA6"/>
    <w:rsid w:val="00C9448A"/>
    <w:rsid w:val="00CA076C"/>
    <w:rsid w:val="00CA3C92"/>
    <w:rsid w:val="00CC55F3"/>
    <w:rsid w:val="00D00E8D"/>
    <w:rsid w:val="00D10B6D"/>
    <w:rsid w:val="00D1401F"/>
    <w:rsid w:val="00D308B4"/>
    <w:rsid w:val="00D82239"/>
    <w:rsid w:val="00D825D3"/>
    <w:rsid w:val="00D956D4"/>
    <w:rsid w:val="00DA7C75"/>
    <w:rsid w:val="00DB4906"/>
    <w:rsid w:val="00DD09BD"/>
    <w:rsid w:val="00DD68B6"/>
    <w:rsid w:val="00DF2D87"/>
    <w:rsid w:val="00DF39FA"/>
    <w:rsid w:val="00E02CBF"/>
    <w:rsid w:val="00E07F29"/>
    <w:rsid w:val="00E25E07"/>
    <w:rsid w:val="00E8481D"/>
    <w:rsid w:val="00E87AF8"/>
    <w:rsid w:val="00E909A8"/>
    <w:rsid w:val="00E91A64"/>
    <w:rsid w:val="00EE6CFE"/>
    <w:rsid w:val="00EE7141"/>
    <w:rsid w:val="00EF7ED7"/>
    <w:rsid w:val="00F2026E"/>
    <w:rsid w:val="00F23560"/>
    <w:rsid w:val="00F3002D"/>
    <w:rsid w:val="00F37456"/>
    <w:rsid w:val="00F45EA8"/>
    <w:rsid w:val="00F84FC7"/>
    <w:rsid w:val="00F95056"/>
    <w:rsid w:val="00F961B8"/>
    <w:rsid w:val="00F97CBA"/>
    <w:rsid w:val="00FB0064"/>
    <w:rsid w:val="00FC04F1"/>
    <w:rsid w:val="00FD4297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57A282"/>
  <w15:chartTrackingRefBased/>
  <w15:docId w15:val="{A5804E57-1858-4564-BF57-F76601E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50716-ED43-4174-BB68-6B64D224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2015-04-28T09:24:00Z</cp:lastPrinted>
  <dcterms:created xsi:type="dcterms:W3CDTF">2024-11-22T10:45:00Z</dcterms:created>
  <dcterms:modified xsi:type="dcterms:W3CDTF">2024-11-22T10:45:00Z</dcterms:modified>
</cp:coreProperties>
</file>