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BCF42" w14:textId="77777777" w:rsidR="00A2055E" w:rsidRDefault="009E3622" w:rsidP="00F95056">
      <w:pPr>
        <w:jc w:val="right"/>
        <w:rPr>
          <w:szCs w:val="28"/>
        </w:rPr>
      </w:pPr>
      <w:r>
        <w:t xml:space="preserve">  </w:t>
      </w:r>
    </w:p>
    <w:p w14:paraId="0B8AF876" w14:textId="77777777" w:rsidR="00F95056" w:rsidRDefault="00F95056" w:rsidP="00F95056">
      <w:pPr>
        <w:jc w:val="right"/>
        <w:rPr>
          <w:b/>
          <w:szCs w:val="28"/>
        </w:rPr>
      </w:pPr>
      <w:r>
        <w:rPr>
          <w:noProof/>
          <w:szCs w:val="28"/>
        </w:rPr>
        <w:pict w14:anchorId="622BF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Описание: gerb.jpg" style="position:absolute;left:0;text-align:left;margin-left:199.15pt;margin-top:3.55pt;width:64.45pt;height:77.35pt;z-index:251657728;visibility:visible" filled="t" fillcolor="#4f81bd">
            <v:imagedata r:id="rId8" o:title=" gerb"/>
          </v:shape>
        </w:pict>
      </w:r>
      <w:r>
        <w:rPr>
          <w:szCs w:val="28"/>
        </w:rPr>
        <w:t xml:space="preserve">                                    </w:t>
      </w:r>
    </w:p>
    <w:p w14:paraId="6D6A8667" w14:textId="77777777" w:rsidR="00F95056" w:rsidRDefault="00F95056" w:rsidP="00F95056">
      <w:pPr>
        <w:jc w:val="center"/>
        <w:rPr>
          <w:b/>
          <w:szCs w:val="28"/>
        </w:rPr>
      </w:pPr>
    </w:p>
    <w:p w14:paraId="2AB31ED2" w14:textId="77777777" w:rsidR="00F95056" w:rsidRDefault="00F95056" w:rsidP="00F95056">
      <w:pPr>
        <w:jc w:val="center"/>
        <w:rPr>
          <w:b/>
          <w:szCs w:val="28"/>
        </w:rPr>
      </w:pPr>
    </w:p>
    <w:p w14:paraId="34B22C71" w14:textId="77777777" w:rsidR="00F95056" w:rsidRDefault="00F95056" w:rsidP="00F95056">
      <w:pPr>
        <w:jc w:val="center"/>
        <w:rPr>
          <w:b/>
          <w:szCs w:val="28"/>
        </w:rPr>
      </w:pPr>
    </w:p>
    <w:p w14:paraId="325FAFD6" w14:textId="77777777" w:rsidR="00F95056" w:rsidRDefault="00F95056" w:rsidP="00F95056">
      <w:pPr>
        <w:jc w:val="center"/>
        <w:rPr>
          <w:b/>
          <w:szCs w:val="28"/>
        </w:rPr>
      </w:pPr>
    </w:p>
    <w:p w14:paraId="1BE974D8" w14:textId="77777777" w:rsidR="00F95056" w:rsidRPr="00DF343E" w:rsidRDefault="00F95056" w:rsidP="00F95056">
      <w:pPr>
        <w:jc w:val="center"/>
        <w:rPr>
          <w:b/>
          <w:szCs w:val="28"/>
        </w:rPr>
      </w:pPr>
      <w:r w:rsidRPr="00DF343E">
        <w:rPr>
          <w:b/>
          <w:szCs w:val="28"/>
        </w:rPr>
        <w:t>РОССИЙСКАЯ ФЕДЕРАЦИЯ</w:t>
      </w:r>
    </w:p>
    <w:p w14:paraId="66343C9C" w14:textId="77777777" w:rsidR="00F95056" w:rsidRPr="00DF343E" w:rsidRDefault="00F95056" w:rsidP="00F95056">
      <w:pPr>
        <w:jc w:val="center"/>
        <w:rPr>
          <w:b/>
          <w:szCs w:val="28"/>
        </w:rPr>
      </w:pPr>
      <w:r w:rsidRPr="00DF343E">
        <w:rPr>
          <w:b/>
          <w:szCs w:val="28"/>
        </w:rPr>
        <w:t xml:space="preserve">СОВЕТ ГАВРИЛОВО-ПОСАДСКОГО </w:t>
      </w:r>
    </w:p>
    <w:p w14:paraId="7D062B13" w14:textId="77777777" w:rsidR="00F95056" w:rsidRPr="00DF343E" w:rsidRDefault="00F95056" w:rsidP="00F95056">
      <w:pPr>
        <w:jc w:val="center"/>
        <w:rPr>
          <w:b/>
          <w:szCs w:val="28"/>
        </w:rPr>
      </w:pPr>
      <w:r w:rsidRPr="00DF343E">
        <w:rPr>
          <w:b/>
          <w:szCs w:val="28"/>
        </w:rPr>
        <w:t xml:space="preserve">МУНИЦИПАЛЬНОГО РАЙОНА </w:t>
      </w:r>
    </w:p>
    <w:p w14:paraId="70AF6226" w14:textId="77777777" w:rsidR="00F95056" w:rsidRPr="00DF343E" w:rsidRDefault="00F95056" w:rsidP="00F95056">
      <w:pPr>
        <w:jc w:val="center"/>
        <w:rPr>
          <w:b/>
          <w:szCs w:val="28"/>
        </w:rPr>
      </w:pPr>
      <w:r w:rsidRPr="00DF343E">
        <w:rPr>
          <w:b/>
          <w:szCs w:val="28"/>
        </w:rPr>
        <w:t xml:space="preserve"> ИВАНОВСКОЙ ОБЛАСТИ</w:t>
      </w:r>
    </w:p>
    <w:p w14:paraId="13553B87" w14:textId="77777777" w:rsidR="00F95056" w:rsidRPr="00DF343E" w:rsidRDefault="00F95056" w:rsidP="00F95056">
      <w:pPr>
        <w:jc w:val="center"/>
        <w:rPr>
          <w:b/>
          <w:szCs w:val="28"/>
        </w:rPr>
      </w:pPr>
    </w:p>
    <w:p w14:paraId="47D956ED" w14:textId="77777777" w:rsidR="00F95056" w:rsidRPr="00DF343E" w:rsidRDefault="00F95056" w:rsidP="00F95056">
      <w:pPr>
        <w:jc w:val="center"/>
        <w:rPr>
          <w:b/>
          <w:szCs w:val="28"/>
        </w:rPr>
      </w:pPr>
      <w:r w:rsidRPr="00DF343E">
        <w:rPr>
          <w:b/>
          <w:szCs w:val="28"/>
        </w:rPr>
        <w:t>Р Е Ш Е Н И Е</w:t>
      </w:r>
    </w:p>
    <w:p w14:paraId="77E8945E" w14:textId="77777777" w:rsidR="00F95056" w:rsidRDefault="00F95056" w:rsidP="00F95056">
      <w:pPr>
        <w:pStyle w:val="af9"/>
      </w:pPr>
      <w:r w:rsidRPr="00DF343E">
        <w:t xml:space="preserve"> </w:t>
      </w:r>
    </w:p>
    <w:p w14:paraId="3090C4EC" w14:textId="77777777" w:rsidR="00F95056" w:rsidRDefault="00F95056" w:rsidP="00F95056">
      <w:pPr>
        <w:pStyle w:val="af9"/>
      </w:pPr>
    </w:p>
    <w:p w14:paraId="3CDF656E" w14:textId="77777777" w:rsidR="00F95056" w:rsidRPr="00FC272B" w:rsidRDefault="00F95056" w:rsidP="00F95056">
      <w:pPr>
        <w:jc w:val="center"/>
        <w:rPr>
          <w:szCs w:val="28"/>
        </w:rPr>
      </w:pPr>
      <w:r w:rsidRPr="00FC272B">
        <w:rPr>
          <w:szCs w:val="28"/>
        </w:rPr>
        <w:t xml:space="preserve">от </w:t>
      </w:r>
      <w:r w:rsidR="00535ACD">
        <w:rPr>
          <w:szCs w:val="28"/>
        </w:rPr>
        <w:t xml:space="preserve"> 22 июня 2015 года  № 14</w:t>
      </w:r>
    </w:p>
    <w:p w14:paraId="614302AD" w14:textId="77777777" w:rsidR="00F95056" w:rsidRDefault="00F95056" w:rsidP="00F95056">
      <w:pPr>
        <w:jc w:val="center"/>
        <w:rPr>
          <w:b/>
          <w:szCs w:val="28"/>
        </w:rPr>
      </w:pPr>
    </w:p>
    <w:p w14:paraId="62CA9F41" w14:textId="77777777" w:rsidR="00A2055E" w:rsidRDefault="00A2055E" w:rsidP="00F95056">
      <w:pPr>
        <w:jc w:val="center"/>
        <w:rPr>
          <w:b/>
          <w:szCs w:val="28"/>
        </w:rPr>
      </w:pPr>
    </w:p>
    <w:p w14:paraId="124C7CD9" w14:textId="77777777" w:rsidR="00005976" w:rsidRDefault="00005976" w:rsidP="00F95056">
      <w:pPr>
        <w:jc w:val="center"/>
        <w:rPr>
          <w:b/>
          <w:szCs w:val="28"/>
        </w:rPr>
      </w:pPr>
    </w:p>
    <w:p w14:paraId="1B5E4A74" w14:textId="77777777" w:rsidR="00A2055E" w:rsidRDefault="00AB5815" w:rsidP="00F95056">
      <w:pPr>
        <w:jc w:val="center"/>
        <w:rPr>
          <w:b/>
          <w:szCs w:val="28"/>
        </w:rPr>
      </w:pPr>
      <w:r>
        <w:rPr>
          <w:b/>
          <w:szCs w:val="28"/>
        </w:rPr>
        <w:t xml:space="preserve">О внесении изменений и дополнении в Устав </w:t>
      </w:r>
    </w:p>
    <w:p w14:paraId="0B5B11C5" w14:textId="77777777" w:rsidR="00AB5815" w:rsidRPr="00DF343E" w:rsidRDefault="00AB5815" w:rsidP="00F95056">
      <w:pPr>
        <w:jc w:val="center"/>
        <w:rPr>
          <w:b/>
          <w:szCs w:val="28"/>
        </w:rPr>
      </w:pPr>
      <w:r>
        <w:rPr>
          <w:b/>
          <w:szCs w:val="28"/>
        </w:rPr>
        <w:t>Гаврилово-Посадского муниципального района</w:t>
      </w:r>
    </w:p>
    <w:p w14:paraId="3FC56CF0" w14:textId="77777777" w:rsidR="00005976" w:rsidRDefault="00005976" w:rsidP="00F95056">
      <w:pPr>
        <w:jc w:val="center"/>
      </w:pPr>
    </w:p>
    <w:p w14:paraId="13F0F9C6" w14:textId="77777777" w:rsidR="00F95056" w:rsidRDefault="00F95056" w:rsidP="00F95056">
      <w:pPr>
        <w:jc w:val="center"/>
      </w:pPr>
      <w:r>
        <w:t xml:space="preserve">    </w:t>
      </w:r>
    </w:p>
    <w:p w14:paraId="1EAAD874" w14:textId="77777777" w:rsidR="00AB5815" w:rsidRPr="00F77DEE" w:rsidRDefault="00AB5815" w:rsidP="00AB5815">
      <w:pPr>
        <w:pStyle w:val="21"/>
        <w:spacing w:after="0" w:line="240" w:lineRule="auto"/>
        <w:ind w:left="0" w:firstLine="708"/>
        <w:rPr>
          <w:rFonts w:ascii="Times New Roman" w:hAnsi="Times New Roman"/>
          <w:sz w:val="28"/>
          <w:szCs w:val="28"/>
        </w:rPr>
      </w:pPr>
      <w:r w:rsidRPr="00F77DEE">
        <w:rPr>
          <w:rFonts w:ascii="Times New Roman" w:hAnsi="Times New Roman"/>
          <w:sz w:val="28"/>
          <w:szCs w:val="28"/>
        </w:rPr>
        <w:t>В соответствии с Федеральным законом от 06.10.2003</w:t>
      </w:r>
      <w:r>
        <w:rPr>
          <w:rFonts w:ascii="Times New Roman" w:hAnsi="Times New Roman"/>
          <w:sz w:val="28"/>
          <w:szCs w:val="28"/>
        </w:rPr>
        <w:t xml:space="preserve"> </w:t>
      </w:r>
      <w:r w:rsidRPr="00F77DEE">
        <w:rPr>
          <w:rFonts w:ascii="Times New Roman" w:hAnsi="Times New Roman"/>
          <w:sz w:val="28"/>
          <w:szCs w:val="28"/>
        </w:rPr>
        <w:t>№ 131-ФЗ</w:t>
      </w:r>
      <w:r>
        <w:rPr>
          <w:rFonts w:ascii="Times New Roman" w:hAnsi="Times New Roman"/>
          <w:sz w:val="28"/>
          <w:szCs w:val="28"/>
        </w:rPr>
        <w:t xml:space="preserve">   </w:t>
      </w:r>
      <w:r w:rsidRPr="00F77DEE">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F77DEE">
        <w:rPr>
          <w:rFonts w:ascii="Times New Roman" w:hAnsi="Times New Roman"/>
          <w:sz w:val="28"/>
          <w:szCs w:val="28"/>
        </w:rPr>
        <w:t xml:space="preserve"> </w:t>
      </w:r>
      <w:r>
        <w:rPr>
          <w:rFonts w:ascii="Times New Roman" w:hAnsi="Times New Roman"/>
          <w:sz w:val="28"/>
          <w:szCs w:val="28"/>
        </w:rPr>
        <w:t>(</w:t>
      </w:r>
      <w:r w:rsidRPr="00F77DEE">
        <w:rPr>
          <w:rFonts w:ascii="Times New Roman" w:hAnsi="Times New Roman"/>
          <w:sz w:val="28"/>
          <w:szCs w:val="28"/>
        </w:rPr>
        <w:t>в действующей редакции</w:t>
      </w:r>
      <w:r>
        <w:rPr>
          <w:rFonts w:ascii="Times New Roman" w:hAnsi="Times New Roman"/>
          <w:sz w:val="28"/>
          <w:szCs w:val="28"/>
        </w:rPr>
        <w:t>)</w:t>
      </w:r>
      <w:r w:rsidRPr="00F77DEE">
        <w:rPr>
          <w:rFonts w:ascii="Times New Roman" w:hAnsi="Times New Roman"/>
          <w:sz w:val="28"/>
          <w:szCs w:val="28"/>
        </w:rPr>
        <w:t xml:space="preserve">, Федеральным законом от 21.07.2005 № 97-ФЗ «О государственной регистрации уставов муниципальных образований» </w:t>
      </w:r>
      <w:r>
        <w:rPr>
          <w:rFonts w:ascii="Times New Roman" w:hAnsi="Times New Roman"/>
          <w:sz w:val="28"/>
          <w:szCs w:val="28"/>
        </w:rPr>
        <w:t>(</w:t>
      </w:r>
      <w:r w:rsidRPr="00F77DEE">
        <w:rPr>
          <w:rFonts w:ascii="Times New Roman" w:hAnsi="Times New Roman"/>
          <w:sz w:val="28"/>
          <w:szCs w:val="28"/>
        </w:rPr>
        <w:t>в действующей редакции</w:t>
      </w:r>
      <w:r>
        <w:rPr>
          <w:rFonts w:ascii="Times New Roman" w:hAnsi="Times New Roman"/>
          <w:sz w:val="28"/>
          <w:szCs w:val="28"/>
        </w:rPr>
        <w:t>)</w:t>
      </w:r>
      <w:r w:rsidRPr="00F77DEE">
        <w:rPr>
          <w:rFonts w:ascii="Times New Roman" w:hAnsi="Times New Roman"/>
          <w:sz w:val="28"/>
          <w:szCs w:val="28"/>
        </w:rPr>
        <w:t>, Законом Ивановской области от 29.09.2004</w:t>
      </w:r>
      <w:r>
        <w:rPr>
          <w:rFonts w:ascii="Times New Roman" w:hAnsi="Times New Roman"/>
          <w:sz w:val="28"/>
          <w:szCs w:val="28"/>
        </w:rPr>
        <w:t xml:space="preserve"> </w:t>
      </w:r>
      <w:r w:rsidRPr="00F77DEE">
        <w:rPr>
          <w:rFonts w:ascii="Times New Roman" w:hAnsi="Times New Roman"/>
          <w:sz w:val="28"/>
          <w:szCs w:val="28"/>
        </w:rPr>
        <w:t>№</w:t>
      </w:r>
      <w:r>
        <w:rPr>
          <w:rFonts w:ascii="Times New Roman" w:hAnsi="Times New Roman"/>
          <w:sz w:val="28"/>
          <w:szCs w:val="28"/>
        </w:rPr>
        <w:t xml:space="preserve"> </w:t>
      </w:r>
      <w:r w:rsidRPr="00F77DEE">
        <w:rPr>
          <w:rFonts w:ascii="Times New Roman" w:hAnsi="Times New Roman"/>
          <w:sz w:val="28"/>
          <w:szCs w:val="28"/>
        </w:rPr>
        <w:t>124-ОЗ</w:t>
      </w:r>
      <w:r>
        <w:rPr>
          <w:rFonts w:ascii="Times New Roman" w:hAnsi="Times New Roman"/>
          <w:sz w:val="28"/>
          <w:szCs w:val="28"/>
        </w:rPr>
        <w:t xml:space="preserve"> </w:t>
      </w:r>
      <w:r w:rsidRPr="00F77DEE">
        <w:rPr>
          <w:rFonts w:ascii="Times New Roman" w:hAnsi="Times New Roman"/>
          <w:sz w:val="28"/>
          <w:szCs w:val="28"/>
        </w:rPr>
        <w:t xml:space="preserve">«О муниципальных районах и городских округах» </w:t>
      </w:r>
      <w:r>
        <w:rPr>
          <w:rFonts w:ascii="Times New Roman" w:hAnsi="Times New Roman"/>
          <w:sz w:val="28"/>
          <w:szCs w:val="28"/>
        </w:rPr>
        <w:t>(</w:t>
      </w:r>
      <w:r w:rsidRPr="00F77DEE">
        <w:rPr>
          <w:rFonts w:ascii="Times New Roman" w:hAnsi="Times New Roman"/>
          <w:sz w:val="28"/>
          <w:szCs w:val="28"/>
        </w:rPr>
        <w:t>в действующей редакции</w:t>
      </w:r>
      <w:r>
        <w:rPr>
          <w:rFonts w:ascii="Times New Roman" w:hAnsi="Times New Roman"/>
          <w:sz w:val="28"/>
          <w:szCs w:val="28"/>
        </w:rPr>
        <w:t>)</w:t>
      </w:r>
      <w:r w:rsidRPr="00F77DEE">
        <w:rPr>
          <w:rFonts w:ascii="Times New Roman" w:hAnsi="Times New Roman"/>
          <w:sz w:val="28"/>
          <w:szCs w:val="28"/>
        </w:rPr>
        <w:t xml:space="preserve">, Законом Ивановской области от 18.03.2009 № 29-ОЗ </w:t>
      </w:r>
      <w:r>
        <w:rPr>
          <w:rFonts w:ascii="Times New Roman" w:hAnsi="Times New Roman"/>
          <w:sz w:val="28"/>
          <w:szCs w:val="28"/>
        </w:rPr>
        <w:t xml:space="preserve"> </w:t>
      </w:r>
      <w:r w:rsidRPr="00F77DEE">
        <w:rPr>
          <w:rFonts w:ascii="Times New Roman" w:hAnsi="Times New Roman"/>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в целях приведения Устава Гаврилово-Посадского муниципального района в соответствие с федеральным законодательством и законодательством Ивановской области, учитывая итоги публичных слушаний по проекту </w:t>
      </w:r>
      <w:r>
        <w:rPr>
          <w:rFonts w:ascii="Times New Roman" w:hAnsi="Times New Roman"/>
          <w:sz w:val="28"/>
          <w:szCs w:val="28"/>
        </w:rPr>
        <w:t>изменений и дополнений в Устав</w:t>
      </w:r>
      <w:r w:rsidRPr="00F77DEE">
        <w:rPr>
          <w:rFonts w:ascii="Times New Roman" w:hAnsi="Times New Roman"/>
          <w:sz w:val="28"/>
          <w:szCs w:val="28"/>
        </w:rPr>
        <w:t xml:space="preserve"> Гаврилово-Посадского муниципального района, Совет Гаврилово-Посадского муниципального района </w:t>
      </w:r>
      <w:r w:rsidRPr="00F77DEE">
        <w:rPr>
          <w:rFonts w:ascii="Times New Roman" w:hAnsi="Times New Roman"/>
          <w:b/>
          <w:sz w:val="28"/>
          <w:szCs w:val="28"/>
        </w:rPr>
        <w:t>р е ш и л:</w:t>
      </w:r>
    </w:p>
    <w:p w14:paraId="1B3EA479" w14:textId="77777777" w:rsidR="00AB5815" w:rsidRPr="00F77DEE" w:rsidRDefault="00AB5815" w:rsidP="00AB5815">
      <w:pPr>
        <w:pStyle w:val="21"/>
        <w:spacing w:after="0" w:line="240" w:lineRule="auto"/>
        <w:ind w:left="0" w:firstLine="851"/>
        <w:rPr>
          <w:rFonts w:ascii="Times New Roman" w:hAnsi="Times New Roman"/>
          <w:sz w:val="28"/>
          <w:szCs w:val="28"/>
        </w:rPr>
      </w:pPr>
      <w:r w:rsidRPr="00F77DEE">
        <w:rPr>
          <w:rFonts w:ascii="Times New Roman" w:hAnsi="Times New Roman"/>
          <w:sz w:val="28"/>
          <w:szCs w:val="28"/>
        </w:rPr>
        <w:t xml:space="preserve">1. Принять </w:t>
      </w:r>
      <w:r>
        <w:rPr>
          <w:rFonts w:ascii="Times New Roman" w:hAnsi="Times New Roman"/>
          <w:sz w:val="28"/>
          <w:szCs w:val="28"/>
        </w:rPr>
        <w:t xml:space="preserve">изменения и дополнения в </w:t>
      </w:r>
      <w:r w:rsidRPr="00F77DEE">
        <w:rPr>
          <w:rFonts w:ascii="Times New Roman" w:hAnsi="Times New Roman"/>
          <w:sz w:val="28"/>
          <w:szCs w:val="28"/>
        </w:rPr>
        <w:t>Устав Гаврилово-Посадского муниципального района согласно приложению.</w:t>
      </w:r>
    </w:p>
    <w:p w14:paraId="4D3870A0" w14:textId="77777777" w:rsidR="00AB5815" w:rsidRDefault="00AB5815" w:rsidP="00AB5815">
      <w:pPr>
        <w:tabs>
          <w:tab w:val="left" w:pos="6255"/>
        </w:tabs>
        <w:spacing w:line="240" w:lineRule="auto"/>
        <w:ind w:firstLine="851"/>
        <w:jc w:val="both"/>
        <w:rPr>
          <w:szCs w:val="28"/>
        </w:rPr>
      </w:pPr>
      <w:r w:rsidRPr="00F77DEE">
        <w:rPr>
          <w:szCs w:val="28"/>
        </w:rPr>
        <w:t>2. Направить настоящее решение на государственную регистрацию в соответствии с действующим законодательством.</w:t>
      </w:r>
    </w:p>
    <w:p w14:paraId="09458C96" w14:textId="77777777" w:rsidR="00AB5815" w:rsidRDefault="00AB5815" w:rsidP="00AB5815">
      <w:pPr>
        <w:tabs>
          <w:tab w:val="left" w:pos="6255"/>
        </w:tabs>
        <w:spacing w:line="240" w:lineRule="auto"/>
        <w:ind w:firstLine="851"/>
        <w:jc w:val="both"/>
        <w:rPr>
          <w:szCs w:val="28"/>
        </w:rPr>
      </w:pPr>
      <w:r>
        <w:rPr>
          <w:szCs w:val="28"/>
        </w:rPr>
        <w:t>3.Установить, что часть 12 статьи 33 Устава вступает в силу  с 01.01.2016 года.</w:t>
      </w:r>
    </w:p>
    <w:p w14:paraId="4C2EFD88" w14:textId="77777777" w:rsidR="00A2055E" w:rsidRPr="00F77DEE" w:rsidRDefault="00A2055E" w:rsidP="00AB5815">
      <w:pPr>
        <w:tabs>
          <w:tab w:val="left" w:pos="6255"/>
        </w:tabs>
        <w:spacing w:line="240" w:lineRule="auto"/>
        <w:ind w:firstLine="851"/>
        <w:jc w:val="both"/>
        <w:rPr>
          <w:szCs w:val="28"/>
        </w:rPr>
      </w:pPr>
    </w:p>
    <w:p w14:paraId="41C1163C" w14:textId="77777777" w:rsidR="00AB5815" w:rsidRPr="00F77DEE" w:rsidRDefault="00AB5815" w:rsidP="00AB5815">
      <w:pPr>
        <w:pStyle w:val="ConsPlusTitle"/>
        <w:ind w:firstLine="851"/>
        <w:jc w:val="both"/>
        <w:rPr>
          <w:rFonts w:eastAsia="Calibri"/>
          <w:b w:val="0"/>
          <w:sz w:val="28"/>
          <w:szCs w:val="28"/>
        </w:rPr>
      </w:pPr>
      <w:r w:rsidRPr="00F77DEE">
        <w:rPr>
          <w:b w:val="0"/>
          <w:sz w:val="28"/>
          <w:szCs w:val="28"/>
        </w:rPr>
        <w:lastRenderedPageBreak/>
        <w:t xml:space="preserve">4. Настоящее решение вступает в силу после его официального </w:t>
      </w:r>
      <w:r w:rsidRPr="00F77DEE">
        <w:rPr>
          <w:rFonts w:eastAsia="Calibri"/>
          <w:b w:val="0"/>
          <w:sz w:val="28"/>
          <w:szCs w:val="28"/>
        </w:rPr>
        <w:t>опубликования в сборнике «Вестник Гаврилово-Посадского муниципального района».</w:t>
      </w:r>
    </w:p>
    <w:p w14:paraId="277ECEBF" w14:textId="77777777" w:rsidR="00AB5815" w:rsidRPr="00F77DEE" w:rsidRDefault="00AB5815" w:rsidP="00AB5815">
      <w:pPr>
        <w:pStyle w:val="ConsPlusTitle"/>
        <w:ind w:firstLine="851"/>
        <w:jc w:val="both"/>
        <w:rPr>
          <w:b w:val="0"/>
          <w:sz w:val="28"/>
          <w:szCs w:val="28"/>
        </w:rPr>
      </w:pPr>
      <w:r w:rsidRPr="00F77DEE">
        <w:rPr>
          <w:b w:val="0"/>
          <w:sz w:val="28"/>
          <w:szCs w:val="28"/>
        </w:rPr>
        <w:t>Настоящее решение</w:t>
      </w:r>
      <w:r w:rsidRPr="00F77DEE">
        <w:rPr>
          <w:rFonts w:eastAsia="Calibri"/>
          <w:b w:val="0"/>
          <w:sz w:val="28"/>
          <w:szCs w:val="28"/>
        </w:rPr>
        <w:t xml:space="preserve"> дополнительно разместить</w:t>
      </w:r>
      <w:r w:rsidRPr="00F77DEE">
        <w:rPr>
          <w:b w:val="0"/>
          <w:sz w:val="28"/>
          <w:szCs w:val="28"/>
        </w:rPr>
        <w:t xml:space="preserve"> на официальном сайте Гаврилово-Посадского муниципального района  (</w:t>
      </w:r>
      <w:r w:rsidRPr="00F77DEE">
        <w:rPr>
          <w:b w:val="0"/>
          <w:sz w:val="28"/>
          <w:szCs w:val="28"/>
          <w:lang w:val="en-US"/>
        </w:rPr>
        <w:t>http</w:t>
      </w:r>
      <w:r w:rsidRPr="00F77DEE">
        <w:rPr>
          <w:b w:val="0"/>
          <w:sz w:val="28"/>
          <w:szCs w:val="28"/>
        </w:rPr>
        <w:t>://</w:t>
      </w:r>
      <w:r w:rsidRPr="00F77DEE">
        <w:rPr>
          <w:b w:val="0"/>
          <w:sz w:val="28"/>
          <w:szCs w:val="28"/>
          <w:lang w:val="en-US"/>
        </w:rPr>
        <w:t>www</w:t>
      </w:r>
      <w:r w:rsidRPr="00F77DEE">
        <w:rPr>
          <w:b w:val="0"/>
          <w:sz w:val="28"/>
          <w:szCs w:val="28"/>
        </w:rPr>
        <w:t>.</w:t>
      </w:r>
      <w:r w:rsidRPr="00F77DEE">
        <w:rPr>
          <w:b w:val="0"/>
          <w:sz w:val="28"/>
          <w:szCs w:val="28"/>
          <w:lang w:val="en-US"/>
        </w:rPr>
        <w:t>adm</w:t>
      </w:r>
      <w:r w:rsidRPr="00F77DEE">
        <w:rPr>
          <w:b w:val="0"/>
          <w:sz w:val="28"/>
          <w:szCs w:val="28"/>
        </w:rPr>
        <w:t>-</w:t>
      </w:r>
      <w:r w:rsidRPr="00F77DEE">
        <w:rPr>
          <w:b w:val="0"/>
          <w:sz w:val="28"/>
          <w:szCs w:val="28"/>
          <w:lang w:val="en-US"/>
        </w:rPr>
        <w:t>gavrilovposad</w:t>
      </w:r>
      <w:r w:rsidRPr="00F77DEE">
        <w:rPr>
          <w:b w:val="0"/>
          <w:sz w:val="28"/>
          <w:szCs w:val="28"/>
        </w:rPr>
        <w:t>.</w:t>
      </w:r>
      <w:r w:rsidRPr="00F77DEE">
        <w:rPr>
          <w:b w:val="0"/>
          <w:sz w:val="28"/>
          <w:szCs w:val="28"/>
          <w:lang w:val="en-US"/>
        </w:rPr>
        <w:t>ru</w:t>
      </w:r>
      <w:r w:rsidRPr="00F77DEE">
        <w:rPr>
          <w:b w:val="0"/>
          <w:sz w:val="28"/>
          <w:szCs w:val="28"/>
        </w:rPr>
        <w:t xml:space="preserve">/). </w:t>
      </w:r>
    </w:p>
    <w:p w14:paraId="46CE2BC9" w14:textId="77777777" w:rsidR="00AB5815" w:rsidRPr="00F77DEE" w:rsidRDefault="00AB5815" w:rsidP="00AB5815">
      <w:pPr>
        <w:spacing w:line="240" w:lineRule="auto"/>
        <w:jc w:val="both"/>
        <w:rPr>
          <w:b/>
          <w:szCs w:val="28"/>
        </w:rPr>
      </w:pPr>
    </w:p>
    <w:p w14:paraId="6E7292E9" w14:textId="77777777" w:rsidR="00AB5815" w:rsidRPr="00707BDC" w:rsidRDefault="00AB5815" w:rsidP="00AB5815">
      <w:pPr>
        <w:autoSpaceDE w:val="0"/>
        <w:autoSpaceDN w:val="0"/>
        <w:adjustRightInd w:val="0"/>
        <w:spacing w:line="240" w:lineRule="auto"/>
        <w:ind w:firstLine="708"/>
        <w:jc w:val="both"/>
        <w:rPr>
          <w:szCs w:val="28"/>
        </w:rPr>
      </w:pPr>
    </w:p>
    <w:p w14:paraId="3C7AED21" w14:textId="77777777" w:rsidR="00AB5815" w:rsidRDefault="00AB5815" w:rsidP="00AB5815">
      <w:pPr>
        <w:autoSpaceDE w:val="0"/>
        <w:autoSpaceDN w:val="0"/>
        <w:adjustRightInd w:val="0"/>
        <w:jc w:val="both"/>
        <w:rPr>
          <w:szCs w:val="28"/>
        </w:rPr>
      </w:pPr>
      <w:r>
        <w:rPr>
          <w:szCs w:val="28"/>
        </w:rPr>
        <w:tab/>
      </w:r>
    </w:p>
    <w:p w14:paraId="52E7E7D3" w14:textId="77777777" w:rsidR="00AB5815" w:rsidRPr="00DA13FA" w:rsidRDefault="00AB5815" w:rsidP="00AB5815">
      <w:pPr>
        <w:autoSpaceDE w:val="0"/>
        <w:autoSpaceDN w:val="0"/>
        <w:adjustRightInd w:val="0"/>
        <w:jc w:val="both"/>
        <w:rPr>
          <w:b/>
          <w:szCs w:val="28"/>
        </w:rPr>
      </w:pPr>
      <w:r w:rsidRPr="00DA13FA">
        <w:rPr>
          <w:b/>
          <w:szCs w:val="28"/>
        </w:rPr>
        <w:t>Глава Гаврилово-Посадского</w:t>
      </w:r>
    </w:p>
    <w:p w14:paraId="25B56584" w14:textId="77777777" w:rsidR="00AB5815" w:rsidRPr="00DA13FA" w:rsidRDefault="00AB5815" w:rsidP="00AB5815">
      <w:pPr>
        <w:jc w:val="both"/>
        <w:rPr>
          <w:b/>
          <w:szCs w:val="28"/>
        </w:rPr>
      </w:pPr>
      <w:r w:rsidRPr="00DA13FA">
        <w:rPr>
          <w:b/>
          <w:szCs w:val="28"/>
        </w:rPr>
        <w:t>муниципального района,</w:t>
      </w:r>
    </w:p>
    <w:p w14:paraId="3B0446F4" w14:textId="77777777" w:rsidR="00AB5815" w:rsidRPr="001A4403" w:rsidRDefault="00AB5815" w:rsidP="00AB5815">
      <w:pPr>
        <w:jc w:val="both"/>
        <w:rPr>
          <w:b/>
          <w:szCs w:val="28"/>
        </w:rPr>
      </w:pPr>
      <w:r w:rsidRPr="001A4403">
        <w:rPr>
          <w:b/>
          <w:szCs w:val="28"/>
        </w:rPr>
        <w:t>Председатель Совета Гаврилово-</w:t>
      </w:r>
    </w:p>
    <w:p w14:paraId="2E22DBDA" w14:textId="77777777" w:rsidR="00AB5815" w:rsidRPr="00DA13FA" w:rsidRDefault="00AB5815" w:rsidP="00AB5815">
      <w:pPr>
        <w:jc w:val="both"/>
        <w:rPr>
          <w:b/>
          <w:szCs w:val="28"/>
        </w:rPr>
      </w:pPr>
      <w:r w:rsidRPr="001A4403">
        <w:rPr>
          <w:b/>
          <w:szCs w:val="28"/>
        </w:rPr>
        <w:t>Посадского муниципального района</w:t>
      </w:r>
      <w:r w:rsidRPr="00DA13FA">
        <w:rPr>
          <w:b/>
          <w:szCs w:val="28"/>
        </w:rPr>
        <w:t xml:space="preserve">             </w:t>
      </w:r>
      <w:r>
        <w:rPr>
          <w:b/>
          <w:szCs w:val="28"/>
        </w:rPr>
        <w:t xml:space="preserve">                               С.</w:t>
      </w:r>
      <w:r w:rsidRPr="00DA13FA">
        <w:rPr>
          <w:b/>
          <w:szCs w:val="28"/>
        </w:rPr>
        <w:t>С.Сухов</w:t>
      </w:r>
    </w:p>
    <w:p w14:paraId="0A59128A" w14:textId="77777777" w:rsidR="00AB5815" w:rsidRDefault="00AB5815" w:rsidP="00AB5815">
      <w:pPr>
        <w:jc w:val="both"/>
        <w:rPr>
          <w:sz w:val="22"/>
        </w:rPr>
      </w:pPr>
    </w:p>
    <w:p w14:paraId="1628F188" w14:textId="77777777" w:rsidR="00AB5815" w:rsidRDefault="00AB5815" w:rsidP="00AB5815">
      <w:pPr>
        <w:pStyle w:val="af9"/>
        <w:jc w:val="right"/>
        <w:rPr>
          <w:rFonts w:ascii="Times New Roman" w:hAnsi="Times New Roman"/>
          <w:sz w:val="28"/>
          <w:szCs w:val="28"/>
        </w:rPr>
      </w:pPr>
    </w:p>
    <w:p w14:paraId="3BC6A721" w14:textId="77777777" w:rsidR="00005976" w:rsidRDefault="00005976" w:rsidP="00AB5815">
      <w:pPr>
        <w:pStyle w:val="af9"/>
        <w:jc w:val="right"/>
        <w:rPr>
          <w:rFonts w:ascii="Times New Roman" w:hAnsi="Times New Roman"/>
          <w:sz w:val="28"/>
          <w:szCs w:val="28"/>
        </w:rPr>
      </w:pPr>
    </w:p>
    <w:p w14:paraId="4F0663B8" w14:textId="77777777" w:rsidR="00005976" w:rsidRDefault="00005976" w:rsidP="00AB5815">
      <w:pPr>
        <w:pStyle w:val="af9"/>
        <w:jc w:val="right"/>
        <w:rPr>
          <w:rFonts w:ascii="Times New Roman" w:hAnsi="Times New Roman"/>
          <w:sz w:val="28"/>
          <w:szCs w:val="28"/>
        </w:rPr>
      </w:pPr>
    </w:p>
    <w:p w14:paraId="432C75AA" w14:textId="77777777" w:rsidR="00005976" w:rsidRDefault="00005976" w:rsidP="00AB5815">
      <w:pPr>
        <w:pStyle w:val="af9"/>
        <w:jc w:val="right"/>
        <w:rPr>
          <w:rFonts w:ascii="Times New Roman" w:hAnsi="Times New Roman"/>
          <w:sz w:val="28"/>
          <w:szCs w:val="28"/>
        </w:rPr>
      </w:pPr>
    </w:p>
    <w:p w14:paraId="1BAAE336" w14:textId="77777777" w:rsidR="00005976" w:rsidRDefault="00005976" w:rsidP="00AB5815">
      <w:pPr>
        <w:pStyle w:val="af9"/>
        <w:jc w:val="right"/>
        <w:rPr>
          <w:rFonts w:ascii="Times New Roman" w:hAnsi="Times New Roman"/>
          <w:sz w:val="28"/>
          <w:szCs w:val="28"/>
        </w:rPr>
      </w:pPr>
    </w:p>
    <w:p w14:paraId="05DB4A0A" w14:textId="77777777" w:rsidR="00005976" w:rsidRDefault="00005976" w:rsidP="00AB5815">
      <w:pPr>
        <w:pStyle w:val="af9"/>
        <w:jc w:val="right"/>
        <w:rPr>
          <w:rFonts w:ascii="Times New Roman" w:hAnsi="Times New Roman"/>
          <w:sz w:val="28"/>
          <w:szCs w:val="28"/>
        </w:rPr>
      </w:pPr>
    </w:p>
    <w:p w14:paraId="48B416AF" w14:textId="77777777" w:rsidR="00005976" w:rsidRDefault="00005976" w:rsidP="00AB5815">
      <w:pPr>
        <w:pStyle w:val="af9"/>
        <w:jc w:val="right"/>
        <w:rPr>
          <w:rFonts w:ascii="Times New Roman" w:hAnsi="Times New Roman"/>
          <w:sz w:val="28"/>
          <w:szCs w:val="28"/>
        </w:rPr>
      </w:pPr>
    </w:p>
    <w:p w14:paraId="3FD70221" w14:textId="77777777" w:rsidR="00005976" w:rsidRDefault="00005976" w:rsidP="00AB5815">
      <w:pPr>
        <w:pStyle w:val="af9"/>
        <w:jc w:val="right"/>
        <w:rPr>
          <w:rFonts w:ascii="Times New Roman" w:hAnsi="Times New Roman"/>
          <w:sz w:val="28"/>
          <w:szCs w:val="28"/>
        </w:rPr>
      </w:pPr>
    </w:p>
    <w:p w14:paraId="36797B90" w14:textId="77777777" w:rsidR="00005976" w:rsidRDefault="00005976" w:rsidP="00AB5815">
      <w:pPr>
        <w:pStyle w:val="af9"/>
        <w:jc w:val="right"/>
        <w:rPr>
          <w:rFonts w:ascii="Times New Roman" w:hAnsi="Times New Roman"/>
          <w:sz w:val="28"/>
          <w:szCs w:val="28"/>
        </w:rPr>
      </w:pPr>
    </w:p>
    <w:p w14:paraId="6D861967" w14:textId="77777777" w:rsidR="00005976" w:rsidRDefault="00005976" w:rsidP="00AB5815">
      <w:pPr>
        <w:pStyle w:val="af9"/>
        <w:jc w:val="right"/>
        <w:rPr>
          <w:rFonts w:ascii="Times New Roman" w:hAnsi="Times New Roman"/>
          <w:sz w:val="28"/>
          <w:szCs w:val="28"/>
        </w:rPr>
      </w:pPr>
    </w:p>
    <w:p w14:paraId="4C89794E" w14:textId="77777777" w:rsidR="00005976" w:rsidRDefault="00005976" w:rsidP="00AB5815">
      <w:pPr>
        <w:pStyle w:val="af9"/>
        <w:jc w:val="right"/>
        <w:rPr>
          <w:rFonts w:ascii="Times New Roman" w:hAnsi="Times New Roman"/>
          <w:sz w:val="28"/>
          <w:szCs w:val="28"/>
        </w:rPr>
      </w:pPr>
    </w:p>
    <w:p w14:paraId="50FF8CF6" w14:textId="77777777" w:rsidR="00005976" w:rsidRDefault="00005976" w:rsidP="00AB5815">
      <w:pPr>
        <w:pStyle w:val="af9"/>
        <w:jc w:val="right"/>
        <w:rPr>
          <w:rFonts w:ascii="Times New Roman" w:hAnsi="Times New Roman"/>
          <w:sz w:val="28"/>
          <w:szCs w:val="28"/>
        </w:rPr>
      </w:pPr>
    </w:p>
    <w:p w14:paraId="76CF9B38" w14:textId="77777777" w:rsidR="00005976" w:rsidRDefault="00005976" w:rsidP="00AB5815">
      <w:pPr>
        <w:pStyle w:val="af9"/>
        <w:jc w:val="right"/>
        <w:rPr>
          <w:rFonts w:ascii="Times New Roman" w:hAnsi="Times New Roman"/>
          <w:sz w:val="28"/>
          <w:szCs w:val="28"/>
        </w:rPr>
      </w:pPr>
    </w:p>
    <w:p w14:paraId="1582BC17" w14:textId="77777777" w:rsidR="00005976" w:rsidRDefault="00005976" w:rsidP="00AB5815">
      <w:pPr>
        <w:pStyle w:val="af9"/>
        <w:jc w:val="right"/>
        <w:rPr>
          <w:rFonts w:ascii="Times New Roman" w:hAnsi="Times New Roman"/>
          <w:sz w:val="28"/>
          <w:szCs w:val="28"/>
        </w:rPr>
      </w:pPr>
    </w:p>
    <w:p w14:paraId="537684DD" w14:textId="77777777" w:rsidR="00005976" w:rsidRDefault="00005976" w:rsidP="00AB5815">
      <w:pPr>
        <w:pStyle w:val="af9"/>
        <w:jc w:val="right"/>
        <w:rPr>
          <w:rFonts w:ascii="Times New Roman" w:hAnsi="Times New Roman"/>
          <w:sz w:val="28"/>
          <w:szCs w:val="28"/>
        </w:rPr>
      </w:pPr>
    </w:p>
    <w:p w14:paraId="04D3E935" w14:textId="77777777" w:rsidR="00005976" w:rsidRDefault="00005976" w:rsidP="00AB5815">
      <w:pPr>
        <w:pStyle w:val="af9"/>
        <w:jc w:val="right"/>
        <w:rPr>
          <w:rFonts w:ascii="Times New Roman" w:hAnsi="Times New Roman"/>
          <w:sz w:val="28"/>
          <w:szCs w:val="28"/>
        </w:rPr>
      </w:pPr>
    </w:p>
    <w:p w14:paraId="50A63E57" w14:textId="77777777" w:rsidR="00005976" w:rsidRDefault="00005976" w:rsidP="00AB5815">
      <w:pPr>
        <w:pStyle w:val="af9"/>
        <w:jc w:val="right"/>
        <w:rPr>
          <w:rFonts w:ascii="Times New Roman" w:hAnsi="Times New Roman"/>
          <w:sz w:val="28"/>
          <w:szCs w:val="28"/>
        </w:rPr>
      </w:pPr>
    </w:p>
    <w:p w14:paraId="14B27044" w14:textId="77777777" w:rsidR="00005976" w:rsidRDefault="00005976" w:rsidP="00AB5815">
      <w:pPr>
        <w:pStyle w:val="af9"/>
        <w:jc w:val="right"/>
        <w:rPr>
          <w:rFonts w:ascii="Times New Roman" w:hAnsi="Times New Roman"/>
          <w:sz w:val="28"/>
          <w:szCs w:val="28"/>
        </w:rPr>
      </w:pPr>
    </w:p>
    <w:p w14:paraId="1C89A052" w14:textId="77777777" w:rsidR="00005976" w:rsidRDefault="00005976" w:rsidP="00AB5815">
      <w:pPr>
        <w:pStyle w:val="af9"/>
        <w:jc w:val="right"/>
        <w:rPr>
          <w:rFonts w:ascii="Times New Roman" w:hAnsi="Times New Roman"/>
          <w:sz w:val="28"/>
          <w:szCs w:val="28"/>
        </w:rPr>
      </w:pPr>
    </w:p>
    <w:p w14:paraId="66D8256E" w14:textId="77777777" w:rsidR="00005976" w:rsidRDefault="00005976" w:rsidP="00AB5815">
      <w:pPr>
        <w:pStyle w:val="af9"/>
        <w:jc w:val="right"/>
        <w:rPr>
          <w:rFonts w:ascii="Times New Roman" w:hAnsi="Times New Roman"/>
          <w:sz w:val="28"/>
          <w:szCs w:val="28"/>
        </w:rPr>
      </w:pPr>
    </w:p>
    <w:p w14:paraId="0D20DD48" w14:textId="77777777" w:rsidR="00005976" w:rsidRDefault="00005976" w:rsidP="00AB5815">
      <w:pPr>
        <w:pStyle w:val="af9"/>
        <w:jc w:val="right"/>
        <w:rPr>
          <w:rFonts w:ascii="Times New Roman" w:hAnsi="Times New Roman"/>
          <w:sz w:val="28"/>
          <w:szCs w:val="28"/>
        </w:rPr>
      </w:pPr>
    </w:p>
    <w:p w14:paraId="40D5D159" w14:textId="77777777" w:rsidR="00005976" w:rsidRDefault="00005976" w:rsidP="00AB5815">
      <w:pPr>
        <w:pStyle w:val="af9"/>
        <w:jc w:val="right"/>
        <w:rPr>
          <w:rFonts w:ascii="Times New Roman" w:hAnsi="Times New Roman"/>
          <w:sz w:val="28"/>
          <w:szCs w:val="28"/>
        </w:rPr>
      </w:pPr>
    </w:p>
    <w:p w14:paraId="65CD1407" w14:textId="77777777" w:rsidR="00005976" w:rsidRDefault="00005976" w:rsidP="00AB5815">
      <w:pPr>
        <w:pStyle w:val="af9"/>
        <w:jc w:val="right"/>
        <w:rPr>
          <w:rFonts w:ascii="Times New Roman" w:hAnsi="Times New Roman"/>
          <w:sz w:val="28"/>
          <w:szCs w:val="28"/>
        </w:rPr>
      </w:pPr>
    </w:p>
    <w:p w14:paraId="07864270" w14:textId="77777777" w:rsidR="00005976" w:rsidRDefault="00005976" w:rsidP="00AB5815">
      <w:pPr>
        <w:pStyle w:val="af9"/>
        <w:jc w:val="right"/>
        <w:rPr>
          <w:rFonts w:ascii="Times New Roman" w:hAnsi="Times New Roman"/>
          <w:sz w:val="28"/>
          <w:szCs w:val="28"/>
        </w:rPr>
      </w:pPr>
    </w:p>
    <w:p w14:paraId="44AF79C3" w14:textId="77777777" w:rsidR="00005976" w:rsidRDefault="00005976" w:rsidP="00AB5815">
      <w:pPr>
        <w:pStyle w:val="af9"/>
        <w:jc w:val="right"/>
        <w:rPr>
          <w:rFonts w:ascii="Times New Roman" w:hAnsi="Times New Roman"/>
          <w:sz w:val="28"/>
          <w:szCs w:val="28"/>
        </w:rPr>
      </w:pPr>
    </w:p>
    <w:p w14:paraId="1ADEF4B9" w14:textId="77777777" w:rsidR="00005976" w:rsidRDefault="00005976" w:rsidP="00AB5815">
      <w:pPr>
        <w:pStyle w:val="af9"/>
        <w:jc w:val="right"/>
        <w:rPr>
          <w:rFonts w:ascii="Times New Roman" w:hAnsi="Times New Roman"/>
          <w:sz w:val="28"/>
          <w:szCs w:val="28"/>
        </w:rPr>
      </w:pPr>
    </w:p>
    <w:p w14:paraId="765F3099" w14:textId="77777777" w:rsidR="00005976" w:rsidRDefault="00005976" w:rsidP="00AB5815">
      <w:pPr>
        <w:pStyle w:val="af9"/>
        <w:jc w:val="right"/>
        <w:rPr>
          <w:rFonts w:ascii="Times New Roman" w:hAnsi="Times New Roman"/>
          <w:sz w:val="28"/>
          <w:szCs w:val="28"/>
        </w:rPr>
      </w:pPr>
    </w:p>
    <w:p w14:paraId="3CD86427" w14:textId="77777777" w:rsidR="00005976" w:rsidRDefault="00005976" w:rsidP="00AB5815">
      <w:pPr>
        <w:pStyle w:val="af9"/>
        <w:jc w:val="right"/>
        <w:rPr>
          <w:rFonts w:ascii="Times New Roman" w:hAnsi="Times New Roman"/>
          <w:sz w:val="28"/>
          <w:szCs w:val="28"/>
        </w:rPr>
      </w:pPr>
    </w:p>
    <w:p w14:paraId="54870EB3" w14:textId="77777777" w:rsidR="00005976" w:rsidRDefault="00005976" w:rsidP="00AB5815">
      <w:pPr>
        <w:pStyle w:val="af9"/>
        <w:jc w:val="right"/>
        <w:rPr>
          <w:rFonts w:ascii="Times New Roman" w:hAnsi="Times New Roman"/>
          <w:sz w:val="28"/>
          <w:szCs w:val="28"/>
        </w:rPr>
      </w:pPr>
    </w:p>
    <w:p w14:paraId="5C4BBD65" w14:textId="77777777" w:rsidR="00AB5815" w:rsidRDefault="00AB5815" w:rsidP="00AB5815">
      <w:pPr>
        <w:pStyle w:val="af9"/>
        <w:jc w:val="right"/>
        <w:rPr>
          <w:rFonts w:ascii="Times New Roman" w:hAnsi="Times New Roman"/>
          <w:sz w:val="28"/>
          <w:szCs w:val="28"/>
        </w:rPr>
      </w:pPr>
    </w:p>
    <w:p w14:paraId="60ADB9C2" w14:textId="77777777" w:rsidR="009F6546" w:rsidRDefault="00C833F3" w:rsidP="009F6546">
      <w:pPr>
        <w:jc w:val="right"/>
        <w:rPr>
          <w:szCs w:val="28"/>
        </w:rPr>
      </w:pPr>
      <w:r>
        <w:rPr>
          <w:szCs w:val="28"/>
        </w:rPr>
        <w:lastRenderedPageBreak/>
        <w:t>П</w:t>
      </w:r>
      <w:r w:rsidR="009F6546">
        <w:rPr>
          <w:szCs w:val="28"/>
        </w:rPr>
        <w:t xml:space="preserve">риложение </w:t>
      </w:r>
      <w:r w:rsidR="00881003">
        <w:rPr>
          <w:szCs w:val="28"/>
        </w:rPr>
        <w:t xml:space="preserve">к решению </w:t>
      </w:r>
    </w:p>
    <w:p w14:paraId="03BC412A" w14:textId="77777777" w:rsidR="00881003" w:rsidRDefault="00881003" w:rsidP="009F6546">
      <w:pPr>
        <w:jc w:val="right"/>
        <w:rPr>
          <w:szCs w:val="28"/>
        </w:rPr>
      </w:pPr>
      <w:r>
        <w:rPr>
          <w:szCs w:val="28"/>
        </w:rPr>
        <w:t>Совета Гаврилово-Посадского</w:t>
      </w:r>
    </w:p>
    <w:p w14:paraId="681C9B22" w14:textId="77777777" w:rsidR="00881003" w:rsidRDefault="00881003" w:rsidP="00881003">
      <w:pPr>
        <w:jc w:val="right"/>
        <w:rPr>
          <w:szCs w:val="28"/>
        </w:rPr>
      </w:pPr>
      <w:r>
        <w:rPr>
          <w:szCs w:val="28"/>
        </w:rPr>
        <w:t>муниципального района</w:t>
      </w:r>
    </w:p>
    <w:p w14:paraId="2C784E01" w14:textId="77777777" w:rsidR="00881003" w:rsidRDefault="00535ACD" w:rsidP="00881003">
      <w:pPr>
        <w:jc w:val="right"/>
        <w:rPr>
          <w:szCs w:val="28"/>
        </w:rPr>
      </w:pPr>
      <w:r>
        <w:rPr>
          <w:szCs w:val="28"/>
        </w:rPr>
        <w:t>от  22.06.2015  №  14</w:t>
      </w:r>
    </w:p>
    <w:p w14:paraId="1E55505C" w14:textId="77777777" w:rsidR="00881003" w:rsidRDefault="00881003" w:rsidP="00881003">
      <w:pPr>
        <w:jc w:val="center"/>
        <w:rPr>
          <w:b/>
          <w:szCs w:val="28"/>
        </w:rPr>
      </w:pPr>
    </w:p>
    <w:p w14:paraId="49F8A4A6" w14:textId="77777777" w:rsidR="00881003" w:rsidRDefault="00881003" w:rsidP="00881003">
      <w:pPr>
        <w:jc w:val="center"/>
        <w:rPr>
          <w:b/>
          <w:szCs w:val="28"/>
        </w:rPr>
      </w:pPr>
    </w:p>
    <w:p w14:paraId="62D15C3A" w14:textId="77777777" w:rsidR="00005976" w:rsidRDefault="00005976" w:rsidP="00881003">
      <w:pPr>
        <w:jc w:val="center"/>
        <w:rPr>
          <w:b/>
          <w:szCs w:val="28"/>
        </w:rPr>
      </w:pPr>
    </w:p>
    <w:p w14:paraId="14CC1ACE" w14:textId="77777777" w:rsidR="00005976" w:rsidRDefault="00005976" w:rsidP="00881003">
      <w:pPr>
        <w:jc w:val="center"/>
        <w:rPr>
          <w:b/>
          <w:szCs w:val="28"/>
        </w:rPr>
      </w:pPr>
    </w:p>
    <w:p w14:paraId="752CFC5E" w14:textId="77777777" w:rsidR="00005976" w:rsidRDefault="00005976" w:rsidP="00881003">
      <w:pPr>
        <w:jc w:val="center"/>
        <w:rPr>
          <w:b/>
          <w:szCs w:val="28"/>
        </w:rPr>
      </w:pPr>
    </w:p>
    <w:p w14:paraId="59DA9071" w14:textId="77777777" w:rsidR="00005976" w:rsidRDefault="00005976" w:rsidP="00881003">
      <w:pPr>
        <w:jc w:val="center"/>
        <w:rPr>
          <w:b/>
          <w:szCs w:val="28"/>
        </w:rPr>
      </w:pPr>
    </w:p>
    <w:p w14:paraId="30E42747" w14:textId="77777777" w:rsidR="00005976" w:rsidRDefault="00005976" w:rsidP="00881003">
      <w:pPr>
        <w:jc w:val="center"/>
        <w:rPr>
          <w:b/>
          <w:szCs w:val="28"/>
        </w:rPr>
      </w:pPr>
    </w:p>
    <w:p w14:paraId="3BC39BAC" w14:textId="77777777" w:rsidR="00005976" w:rsidRDefault="00005976" w:rsidP="00881003">
      <w:pPr>
        <w:jc w:val="center"/>
        <w:rPr>
          <w:b/>
          <w:szCs w:val="28"/>
        </w:rPr>
      </w:pPr>
    </w:p>
    <w:p w14:paraId="5A37D6E5" w14:textId="77777777" w:rsidR="009F6546" w:rsidRDefault="00005976" w:rsidP="00881003">
      <w:pPr>
        <w:jc w:val="center"/>
        <w:rPr>
          <w:b/>
          <w:szCs w:val="28"/>
        </w:rPr>
      </w:pPr>
      <w:r>
        <w:rPr>
          <w:b/>
          <w:szCs w:val="28"/>
        </w:rPr>
        <w:t>ИЗМЕНЕНИЯ И ДОПОЛНЕНИЯ</w:t>
      </w:r>
      <w:r w:rsidR="009F6546" w:rsidRPr="00444365">
        <w:rPr>
          <w:b/>
          <w:szCs w:val="28"/>
        </w:rPr>
        <w:t xml:space="preserve"> </w:t>
      </w:r>
    </w:p>
    <w:p w14:paraId="2B3BFEFC" w14:textId="77777777" w:rsidR="009F6546" w:rsidRDefault="009F6546" w:rsidP="009F6546">
      <w:pPr>
        <w:jc w:val="center"/>
        <w:rPr>
          <w:b/>
          <w:szCs w:val="28"/>
        </w:rPr>
      </w:pPr>
      <w:r w:rsidRPr="00444365">
        <w:rPr>
          <w:b/>
          <w:szCs w:val="28"/>
        </w:rPr>
        <w:t xml:space="preserve">В УСТАВ </w:t>
      </w:r>
      <w:r>
        <w:rPr>
          <w:b/>
          <w:szCs w:val="28"/>
        </w:rPr>
        <w:t xml:space="preserve"> </w:t>
      </w:r>
      <w:r w:rsidRPr="00444365">
        <w:rPr>
          <w:b/>
          <w:szCs w:val="28"/>
        </w:rPr>
        <w:t xml:space="preserve">ГАВРИЛОВО-ПОСАДСКОГО </w:t>
      </w:r>
    </w:p>
    <w:p w14:paraId="37B1E3B0" w14:textId="77777777" w:rsidR="00881003" w:rsidRPr="009F6546" w:rsidRDefault="009F6546" w:rsidP="009F6546">
      <w:pPr>
        <w:jc w:val="center"/>
        <w:rPr>
          <w:b/>
          <w:szCs w:val="28"/>
        </w:rPr>
      </w:pPr>
      <w:r w:rsidRPr="00444365">
        <w:rPr>
          <w:b/>
          <w:szCs w:val="28"/>
        </w:rPr>
        <w:t xml:space="preserve">МУНИЦИПАЛЬНОГО РАЙОНА </w:t>
      </w:r>
    </w:p>
    <w:p w14:paraId="3E789E1F" w14:textId="77777777" w:rsidR="00881003" w:rsidRDefault="00881003" w:rsidP="00881003">
      <w:pPr>
        <w:jc w:val="both"/>
        <w:rPr>
          <w:szCs w:val="28"/>
        </w:rPr>
      </w:pPr>
    </w:p>
    <w:p w14:paraId="3456D42B" w14:textId="77777777" w:rsidR="00005976" w:rsidRDefault="00005976" w:rsidP="00881003">
      <w:pPr>
        <w:jc w:val="both"/>
        <w:rPr>
          <w:szCs w:val="28"/>
        </w:rPr>
      </w:pPr>
    </w:p>
    <w:p w14:paraId="02164559" w14:textId="77777777" w:rsidR="00005976" w:rsidRDefault="00005976" w:rsidP="00881003">
      <w:pPr>
        <w:jc w:val="both"/>
        <w:rPr>
          <w:szCs w:val="28"/>
        </w:rPr>
      </w:pPr>
    </w:p>
    <w:p w14:paraId="2B6F2500" w14:textId="77777777" w:rsidR="00005976" w:rsidRDefault="00005976" w:rsidP="00881003">
      <w:pPr>
        <w:jc w:val="both"/>
        <w:rPr>
          <w:szCs w:val="28"/>
        </w:rPr>
      </w:pPr>
    </w:p>
    <w:p w14:paraId="61EB3749" w14:textId="77777777" w:rsidR="00005976" w:rsidRDefault="00005976" w:rsidP="00881003">
      <w:pPr>
        <w:jc w:val="both"/>
        <w:rPr>
          <w:szCs w:val="28"/>
        </w:rPr>
      </w:pPr>
    </w:p>
    <w:p w14:paraId="17B4C48A" w14:textId="77777777" w:rsidR="00005976" w:rsidRDefault="00005976" w:rsidP="00881003">
      <w:pPr>
        <w:jc w:val="both"/>
        <w:rPr>
          <w:szCs w:val="28"/>
        </w:rPr>
      </w:pPr>
    </w:p>
    <w:p w14:paraId="0CE48D85" w14:textId="77777777" w:rsidR="00005976" w:rsidRDefault="00005976" w:rsidP="00881003">
      <w:pPr>
        <w:jc w:val="both"/>
        <w:rPr>
          <w:szCs w:val="28"/>
        </w:rPr>
      </w:pPr>
    </w:p>
    <w:p w14:paraId="3715E150" w14:textId="77777777" w:rsidR="00005976" w:rsidRDefault="00005976" w:rsidP="00881003">
      <w:pPr>
        <w:jc w:val="both"/>
        <w:rPr>
          <w:szCs w:val="28"/>
        </w:rPr>
      </w:pPr>
    </w:p>
    <w:p w14:paraId="5D71842A" w14:textId="77777777" w:rsidR="00005976" w:rsidRDefault="00005976" w:rsidP="00881003">
      <w:pPr>
        <w:jc w:val="both"/>
        <w:rPr>
          <w:szCs w:val="28"/>
        </w:rPr>
      </w:pPr>
    </w:p>
    <w:p w14:paraId="66E831BF" w14:textId="77777777" w:rsidR="00005976" w:rsidRDefault="00005976" w:rsidP="00881003">
      <w:pPr>
        <w:jc w:val="both"/>
        <w:rPr>
          <w:szCs w:val="28"/>
        </w:rPr>
      </w:pPr>
    </w:p>
    <w:p w14:paraId="74C95B34" w14:textId="77777777" w:rsidR="00005976" w:rsidRDefault="00005976" w:rsidP="00881003">
      <w:pPr>
        <w:jc w:val="both"/>
        <w:rPr>
          <w:szCs w:val="28"/>
        </w:rPr>
      </w:pPr>
    </w:p>
    <w:p w14:paraId="6BBCCC87" w14:textId="77777777" w:rsidR="00005976" w:rsidRDefault="00005976" w:rsidP="00881003">
      <w:pPr>
        <w:jc w:val="both"/>
        <w:rPr>
          <w:szCs w:val="28"/>
        </w:rPr>
      </w:pPr>
    </w:p>
    <w:p w14:paraId="44FF53F3" w14:textId="77777777" w:rsidR="00005976" w:rsidRDefault="00005976" w:rsidP="00881003">
      <w:pPr>
        <w:jc w:val="both"/>
        <w:rPr>
          <w:szCs w:val="28"/>
        </w:rPr>
      </w:pPr>
    </w:p>
    <w:p w14:paraId="12446354" w14:textId="77777777" w:rsidR="00005976" w:rsidRDefault="00005976" w:rsidP="00881003">
      <w:pPr>
        <w:jc w:val="both"/>
        <w:rPr>
          <w:szCs w:val="28"/>
        </w:rPr>
      </w:pPr>
    </w:p>
    <w:p w14:paraId="64A33D05" w14:textId="77777777" w:rsidR="00005976" w:rsidRDefault="00005976" w:rsidP="00881003">
      <w:pPr>
        <w:jc w:val="both"/>
        <w:rPr>
          <w:szCs w:val="28"/>
        </w:rPr>
      </w:pPr>
    </w:p>
    <w:p w14:paraId="6568C8CC" w14:textId="77777777" w:rsidR="00005976" w:rsidRDefault="00005976" w:rsidP="00881003">
      <w:pPr>
        <w:jc w:val="both"/>
        <w:rPr>
          <w:szCs w:val="28"/>
        </w:rPr>
      </w:pPr>
    </w:p>
    <w:p w14:paraId="7FEC2E18" w14:textId="77777777" w:rsidR="00005976" w:rsidRDefault="00005976" w:rsidP="00881003">
      <w:pPr>
        <w:jc w:val="both"/>
        <w:rPr>
          <w:szCs w:val="28"/>
        </w:rPr>
      </w:pPr>
    </w:p>
    <w:p w14:paraId="22B155D1" w14:textId="77777777" w:rsidR="00005976" w:rsidRDefault="00005976" w:rsidP="00881003">
      <w:pPr>
        <w:jc w:val="both"/>
        <w:rPr>
          <w:szCs w:val="28"/>
        </w:rPr>
      </w:pPr>
    </w:p>
    <w:p w14:paraId="0835F996" w14:textId="77777777" w:rsidR="00005976" w:rsidRDefault="00005976" w:rsidP="00881003">
      <w:pPr>
        <w:jc w:val="both"/>
        <w:rPr>
          <w:szCs w:val="28"/>
        </w:rPr>
      </w:pPr>
    </w:p>
    <w:p w14:paraId="19B4ADFC" w14:textId="77777777" w:rsidR="00005976" w:rsidRDefault="00005976" w:rsidP="00881003">
      <w:pPr>
        <w:jc w:val="both"/>
        <w:rPr>
          <w:szCs w:val="28"/>
        </w:rPr>
      </w:pPr>
    </w:p>
    <w:p w14:paraId="438362C1" w14:textId="77777777" w:rsidR="00005976" w:rsidRDefault="00005976" w:rsidP="00881003">
      <w:pPr>
        <w:jc w:val="both"/>
        <w:rPr>
          <w:szCs w:val="28"/>
        </w:rPr>
      </w:pPr>
    </w:p>
    <w:p w14:paraId="22706786" w14:textId="77777777" w:rsidR="00005976" w:rsidRDefault="00005976" w:rsidP="00881003">
      <w:pPr>
        <w:jc w:val="both"/>
        <w:rPr>
          <w:szCs w:val="28"/>
        </w:rPr>
      </w:pPr>
    </w:p>
    <w:p w14:paraId="4D403840" w14:textId="77777777" w:rsidR="00005976" w:rsidRDefault="00005976" w:rsidP="00881003">
      <w:pPr>
        <w:jc w:val="both"/>
        <w:rPr>
          <w:szCs w:val="28"/>
        </w:rPr>
      </w:pPr>
    </w:p>
    <w:p w14:paraId="33BACE69" w14:textId="77777777" w:rsidR="00005976" w:rsidRDefault="00005976" w:rsidP="00881003">
      <w:pPr>
        <w:jc w:val="both"/>
        <w:rPr>
          <w:szCs w:val="28"/>
        </w:rPr>
      </w:pPr>
    </w:p>
    <w:p w14:paraId="208D5FD9" w14:textId="77777777" w:rsidR="00005976" w:rsidRDefault="00005976" w:rsidP="00005976">
      <w:pPr>
        <w:jc w:val="center"/>
        <w:rPr>
          <w:szCs w:val="28"/>
        </w:rPr>
      </w:pPr>
      <w:r>
        <w:rPr>
          <w:szCs w:val="28"/>
        </w:rPr>
        <w:t>2015</w:t>
      </w:r>
    </w:p>
    <w:p w14:paraId="6AA2C92B" w14:textId="77777777" w:rsidR="00E91A64" w:rsidRDefault="00E91A64" w:rsidP="00881003">
      <w:pPr>
        <w:jc w:val="both"/>
        <w:rPr>
          <w:szCs w:val="28"/>
        </w:rPr>
      </w:pPr>
    </w:p>
    <w:p w14:paraId="020C5F73" w14:textId="77777777" w:rsidR="00827B40" w:rsidRDefault="00881003" w:rsidP="00E91A64">
      <w:pPr>
        <w:autoSpaceDE w:val="0"/>
        <w:autoSpaceDN w:val="0"/>
        <w:adjustRightInd w:val="0"/>
        <w:spacing w:line="240" w:lineRule="auto"/>
        <w:ind w:firstLine="540"/>
        <w:jc w:val="both"/>
        <w:rPr>
          <w:b/>
          <w:szCs w:val="28"/>
          <w:lang w:eastAsia="ru-RU"/>
        </w:rPr>
      </w:pPr>
      <w:r w:rsidRPr="00881003">
        <w:rPr>
          <w:b/>
          <w:szCs w:val="28"/>
        </w:rPr>
        <w:t>1.</w:t>
      </w:r>
      <w:r w:rsidR="00E91A64" w:rsidRPr="00E91A64">
        <w:rPr>
          <w:b/>
          <w:szCs w:val="28"/>
          <w:lang w:eastAsia="ru-RU"/>
        </w:rPr>
        <w:t xml:space="preserve"> </w:t>
      </w:r>
      <w:r w:rsidR="00827B40">
        <w:rPr>
          <w:b/>
          <w:szCs w:val="28"/>
          <w:lang w:eastAsia="ru-RU"/>
        </w:rPr>
        <w:t>В статье</w:t>
      </w:r>
      <w:r w:rsidR="00E91A64" w:rsidRPr="008F585F">
        <w:rPr>
          <w:b/>
          <w:szCs w:val="28"/>
          <w:lang w:eastAsia="ru-RU"/>
        </w:rPr>
        <w:t xml:space="preserve"> 5 «Вопросы местного значения Гаврилово-Посадского муниципального района»</w:t>
      </w:r>
      <w:r w:rsidR="00827B40">
        <w:rPr>
          <w:b/>
          <w:szCs w:val="28"/>
          <w:lang w:eastAsia="ru-RU"/>
        </w:rPr>
        <w:t>:</w:t>
      </w:r>
    </w:p>
    <w:p w14:paraId="2FB676AD" w14:textId="77777777" w:rsidR="00B743FA" w:rsidRDefault="00B743FA" w:rsidP="00E91A64">
      <w:pPr>
        <w:autoSpaceDE w:val="0"/>
        <w:autoSpaceDN w:val="0"/>
        <w:adjustRightInd w:val="0"/>
        <w:spacing w:line="240" w:lineRule="auto"/>
        <w:ind w:firstLine="540"/>
        <w:jc w:val="both"/>
        <w:rPr>
          <w:szCs w:val="28"/>
          <w:lang w:eastAsia="ru-RU"/>
        </w:rPr>
      </w:pPr>
      <w:r>
        <w:rPr>
          <w:szCs w:val="28"/>
          <w:lang w:eastAsia="ru-RU"/>
        </w:rPr>
        <w:t>1) в части 1:</w:t>
      </w:r>
    </w:p>
    <w:p w14:paraId="05F391A9" w14:textId="77777777" w:rsidR="00B743FA" w:rsidRDefault="00B743FA" w:rsidP="00E91A64">
      <w:pPr>
        <w:autoSpaceDE w:val="0"/>
        <w:autoSpaceDN w:val="0"/>
        <w:adjustRightInd w:val="0"/>
        <w:spacing w:line="240" w:lineRule="auto"/>
        <w:ind w:firstLine="540"/>
        <w:jc w:val="both"/>
        <w:rPr>
          <w:szCs w:val="28"/>
          <w:lang w:eastAsia="ru-RU"/>
        </w:rPr>
      </w:pPr>
      <w:r>
        <w:rPr>
          <w:szCs w:val="28"/>
          <w:lang w:eastAsia="ru-RU"/>
        </w:rPr>
        <w:t>- пункт 16 изложить в следующей редакции:</w:t>
      </w:r>
    </w:p>
    <w:p w14:paraId="6C27BD75" w14:textId="77777777" w:rsidR="00B743FA" w:rsidRDefault="00B743FA" w:rsidP="00B743FA">
      <w:pPr>
        <w:autoSpaceDE w:val="0"/>
        <w:autoSpaceDN w:val="0"/>
        <w:adjustRightInd w:val="0"/>
        <w:spacing w:line="240" w:lineRule="auto"/>
        <w:ind w:firstLine="540"/>
        <w:jc w:val="both"/>
        <w:rPr>
          <w:szCs w:val="28"/>
          <w:lang w:eastAsia="ru-RU"/>
        </w:rPr>
      </w:pPr>
      <w:r>
        <w:rPr>
          <w:szCs w:val="28"/>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14:paraId="4B9C3321" w14:textId="77777777" w:rsidR="00827B40" w:rsidRDefault="00E91A64" w:rsidP="00E91A64">
      <w:pPr>
        <w:autoSpaceDE w:val="0"/>
        <w:autoSpaceDN w:val="0"/>
        <w:adjustRightInd w:val="0"/>
        <w:spacing w:line="240" w:lineRule="auto"/>
        <w:ind w:firstLine="540"/>
        <w:jc w:val="both"/>
        <w:rPr>
          <w:szCs w:val="28"/>
          <w:lang w:eastAsia="ru-RU"/>
        </w:rPr>
      </w:pPr>
      <w:r w:rsidRPr="00827B40">
        <w:rPr>
          <w:szCs w:val="28"/>
          <w:lang w:eastAsia="ru-RU"/>
        </w:rPr>
        <w:t xml:space="preserve"> </w:t>
      </w:r>
      <w:r w:rsidR="00B743FA">
        <w:rPr>
          <w:szCs w:val="28"/>
          <w:lang w:eastAsia="ru-RU"/>
        </w:rPr>
        <w:t xml:space="preserve">- </w:t>
      </w:r>
      <w:r w:rsidR="00827B40" w:rsidRPr="00827B40">
        <w:rPr>
          <w:szCs w:val="28"/>
          <w:lang w:eastAsia="ru-RU"/>
        </w:rPr>
        <w:t xml:space="preserve">пункт 34 </w:t>
      </w:r>
      <w:r w:rsidRPr="00827B40">
        <w:rPr>
          <w:szCs w:val="28"/>
          <w:lang w:eastAsia="ru-RU"/>
        </w:rPr>
        <w:t>исключить</w:t>
      </w:r>
      <w:r w:rsidR="00827B40">
        <w:rPr>
          <w:szCs w:val="28"/>
          <w:lang w:eastAsia="ru-RU"/>
        </w:rPr>
        <w:t>;</w:t>
      </w:r>
    </w:p>
    <w:p w14:paraId="42625C1E" w14:textId="77777777" w:rsidR="00E91A64" w:rsidRPr="00827B40" w:rsidRDefault="00B743FA" w:rsidP="00E91A64">
      <w:pPr>
        <w:autoSpaceDE w:val="0"/>
        <w:autoSpaceDN w:val="0"/>
        <w:adjustRightInd w:val="0"/>
        <w:spacing w:line="240" w:lineRule="auto"/>
        <w:ind w:firstLine="540"/>
        <w:jc w:val="both"/>
        <w:rPr>
          <w:szCs w:val="28"/>
          <w:lang w:eastAsia="ru-RU"/>
        </w:rPr>
      </w:pPr>
      <w:r>
        <w:rPr>
          <w:szCs w:val="28"/>
          <w:lang w:eastAsia="ru-RU"/>
        </w:rPr>
        <w:t xml:space="preserve">- </w:t>
      </w:r>
      <w:r w:rsidR="00827B40" w:rsidRPr="00827B40">
        <w:rPr>
          <w:szCs w:val="28"/>
          <w:lang w:eastAsia="ru-RU"/>
        </w:rPr>
        <w:t xml:space="preserve">дополнить </w:t>
      </w:r>
      <w:r w:rsidR="00E91A64" w:rsidRPr="00827B40">
        <w:rPr>
          <w:szCs w:val="28"/>
          <w:lang w:eastAsia="ru-RU"/>
        </w:rPr>
        <w:t xml:space="preserve"> пунктами 38, 39 следующего содержания:</w:t>
      </w:r>
    </w:p>
    <w:p w14:paraId="5274D0A6"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 xml:space="preserve">«38) организация в соответствии с Федеральным </w:t>
      </w:r>
      <w:hyperlink r:id="rId9" w:history="1">
        <w:r>
          <w:rPr>
            <w:color w:val="0000FF"/>
            <w:szCs w:val="28"/>
            <w:lang w:eastAsia="ru-RU"/>
          </w:rPr>
          <w:t>законом</w:t>
        </w:r>
      </w:hyperlink>
      <w:r>
        <w:rPr>
          <w:szCs w:val="28"/>
          <w:lang w:eastAsia="ru-RU"/>
        </w:rPr>
        <w:t xml:space="preserve"> от 24.07.2007 № 221-ФЗ «О государственном кадастре недвижимости» выполнения комплексных кадастровых работ и утверждение карты-плана территории;</w:t>
      </w:r>
    </w:p>
    <w:p w14:paraId="667563C4"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39) осуществление муниципального земельного контроля на межселенной территории муниципального района.».</w:t>
      </w:r>
    </w:p>
    <w:p w14:paraId="408152E2" w14:textId="77777777" w:rsidR="009F6546" w:rsidRDefault="009F6546" w:rsidP="00E91A64">
      <w:pPr>
        <w:autoSpaceDE w:val="0"/>
        <w:autoSpaceDN w:val="0"/>
        <w:adjustRightInd w:val="0"/>
        <w:spacing w:line="240" w:lineRule="auto"/>
        <w:ind w:firstLine="540"/>
        <w:jc w:val="both"/>
        <w:rPr>
          <w:szCs w:val="28"/>
          <w:lang w:eastAsia="ru-RU"/>
        </w:rPr>
      </w:pPr>
    </w:p>
    <w:p w14:paraId="3C558B88" w14:textId="77777777" w:rsidR="00E91A64" w:rsidRPr="008F585F" w:rsidRDefault="00E91A64" w:rsidP="00E91A64">
      <w:pPr>
        <w:autoSpaceDE w:val="0"/>
        <w:autoSpaceDN w:val="0"/>
        <w:adjustRightInd w:val="0"/>
        <w:spacing w:line="240" w:lineRule="auto"/>
        <w:ind w:firstLine="540"/>
        <w:jc w:val="both"/>
        <w:rPr>
          <w:b/>
          <w:szCs w:val="28"/>
          <w:lang w:eastAsia="ru-RU"/>
        </w:rPr>
      </w:pPr>
      <w:r>
        <w:rPr>
          <w:b/>
          <w:szCs w:val="28"/>
          <w:lang w:eastAsia="ru-RU"/>
        </w:rPr>
        <w:t xml:space="preserve">2. </w:t>
      </w:r>
      <w:r w:rsidRPr="008F585F">
        <w:rPr>
          <w:b/>
          <w:szCs w:val="28"/>
          <w:lang w:eastAsia="ru-RU"/>
        </w:rPr>
        <w:t>Часть 1 статьи 6 «Права органов местного самоуправления Гаврилово-Посадского муниципального района на решение вопросов, не отнесенных к вопросам местного значения муниципального района» дополнить пунктом 10) следующего содержания:</w:t>
      </w:r>
    </w:p>
    <w:p w14:paraId="38D6BBAB"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20EA721B" w14:textId="77777777" w:rsidR="009F6546" w:rsidRDefault="009F6546" w:rsidP="00E91A64">
      <w:pPr>
        <w:autoSpaceDE w:val="0"/>
        <w:autoSpaceDN w:val="0"/>
        <w:adjustRightInd w:val="0"/>
        <w:spacing w:line="240" w:lineRule="auto"/>
        <w:ind w:firstLine="540"/>
        <w:jc w:val="both"/>
        <w:rPr>
          <w:szCs w:val="28"/>
          <w:lang w:eastAsia="ru-RU"/>
        </w:rPr>
      </w:pPr>
    </w:p>
    <w:p w14:paraId="5D282743" w14:textId="77777777" w:rsidR="00E25E07" w:rsidRPr="00E25E07" w:rsidRDefault="00E25E07" w:rsidP="00E25E07">
      <w:pPr>
        <w:autoSpaceDE w:val="0"/>
        <w:autoSpaceDN w:val="0"/>
        <w:adjustRightInd w:val="0"/>
        <w:spacing w:line="240" w:lineRule="auto"/>
        <w:ind w:firstLine="540"/>
        <w:jc w:val="both"/>
        <w:rPr>
          <w:b/>
          <w:szCs w:val="28"/>
          <w:lang w:eastAsia="ru-RU"/>
        </w:rPr>
      </w:pPr>
      <w:r>
        <w:rPr>
          <w:b/>
          <w:szCs w:val="28"/>
          <w:lang w:eastAsia="ru-RU"/>
        </w:rPr>
        <w:t xml:space="preserve">3. </w:t>
      </w:r>
      <w:r w:rsidRPr="00E25E07">
        <w:rPr>
          <w:b/>
          <w:szCs w:val="28"/>
          <w:lang w:eastAsia="ru-RU"/>
        </w:rPr>
        <w:t>В статье 7</w:t>
      </w:r>
      <w:r>
        <w:rPr>
          <w:b/>
          <w:szCs w:val="28"/>
          <w:lang w:eastAsia="ru-RU"/>
        </w:rPr>
        <w:t>.</w:t>
      </w:r>
      <w:r w:rsidRPr="00E25E07">
        <w:rPr>
          <w:b/>
          <w:szCs w:val="28"/>
          <w:lang w:eastAsia="ru-RU"/>
        </w:rPr>
        <w:t xml:space="preserve"> </w:t>
      </w:r>
      <w:r>
        <w:rPr>
          <w:b/>
          <w:szCs w:val="28"/>
          <w:lang w:eastAsia="ru-RU"/>
        </w:rPr>
        <w:t>«</w:t>
      </w:r>
      <w:r w:rsidRPr="00E25E07">
        <w:rPr>
          <w:b/>
          <w:szCs w:val="28"/>
          <w:lang w:eastAsia="ru-RU"/>
        </w:rPr>
        <w:t xml:space="preserve">Полномочия органов местного самоуправления </w:t>
      </w:r>
    </w:p>
    <w:p w14:paraId="68770AAE" w14:textId="77777777" w:rsidR="00E25E07" w:rsidRDefault="00E25E07" w:rsidP="00E25E07">
      <w:pPr>
        <w:autoSpaceDE w:val="0"/>
        <w:autoSpaceDN w:val="0"/>
        <w:adjustRightInd w:val="0"/>
        <w:spacing w:line="240" w:lineRule="auto"/>
        <w:jc w:val="both"/>
        <w:rPr>
          <w:b/>
          <w:szCs w:val="28"/>
          <w:lang w:eastAsia="ru-RU"/>
        </w:rPr>
      </w:pPr>
      <w:r w:rsidRPr="00E25E07">
        <w:rPr>
          <w:b/>
          <w:szCs w:val="28"/>
          <w:lang w:eastAsia="ru-RU"/>
        </w:rPr>
        <w:t>Гаврилово-Посадского муниципального района</w:t>
      </w:r>
      <w:r>
        <w:rPr>
          <w:b/>
          <w:szCs w:val="28"/>
          <w:lang w:eastAsia="ru-RU"/>
        </w:rPr>
        <w:t>»:</w:t>
      </w:r>
    </w:p>
    <w:p w14:paraId="39E1B125"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Пункт 11 изложить в следующей редакции:</w:t>
      </w:r>
    </w:p>
    <w:p w14:paraId="22559C8E"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«11)</w:t>
      </w:r>
      <w:r w:rsidRPr="00E25E07">
        <w:rPr>
          <w:szCs w:val="28"/>
          <w:lang w:eastAsia="ru-RU"/>
        </w:rPr>
        <w:t xml:space="preserve"> </w:t>
      </w:r>
      <w:r>
        <w:rPr>
          <w:szCs w:val="28"/>
          <w:lang w:eastAsia="ru-RU"/>
        </w:rPr>
        <w:t>организация профессионального образования и дополнительного профессионального образования Главы Гаврилово-Посадского муниципального района, депутатов Совета Гаврилово-Посадского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963AB55" w14:textId="77777777" w:rsidR="00787407" w:rsidRDefault="00787407" w:rsidP="00E25E07">
      <w:pPr>
        <w:autoSpaceDE w:val="0"/>
        <w:autoSpaceDN w:val="0"/>
        <w:adjustRightInd w:val="0"/>
        <w:spacing w:line="240" w:lineRule="auto"/>
        <w:ind w:firstLine="540"/>
        <w:jc w:val="both"/>
        <w:rPr>
          <w:szCs w:val="28"/>
          <w:lang w:eastAsia="ru-RU"/>
        </w:rPr>
      </w:pPr>
    </w:p>
    <w:p w14:paraId="0FB0BB1E" w14:textId="77777777" w:rsidR="00044EAA" w:rsidRDefault="008F3109" w:rsidP="00E25E07">
      <w:pPr>
        <w:autoSpaceDE w:val="0"/>
        <w:autoSpaceDN w:val="0"/>
        <w:adjustRightInd w:val="0"/>
        <w:spacing w:line="240" w:lineRule="auto"/>
        <w:ind w:firstLine="540"/>
        <w:jc w:val="both"/>
        <w:rPr>
          <w:b/>
          <w:szCs w:val="28"/>
          <w:lang w:eastAsia="ru-RU"/>
        </w:rPr>
      </w:pPr>
      <w:r>
        <w:rPr>
          <w:b/>
          <w:szCs w:val="28"/>
          <w:lang w:eastAsia="ru-RU"/>
        </w:rPr>
        <w:t xml:space="preserve">3. В статье </w:t>
      </w:r>
      <w:r w:rsidRPr="008F3109">
        <w:rPr>
          <w:b/>
          <w:szCs w:val="28"/>
          <w:lang w:eastAsia="ru-RU"/>
        </w:rPr>
        <w:t xml:space="preserve">11. </w:t>
      </w:r>
      <w:r>
        <w:rPr>
          <w:b/>
          <w:szCs w:val="28"/>
          <w:lang w:eastAsia="ru-RU"/>
        </w:rPr>
        <w:t>«</w:t>
      </w:r>
      <w:r w:rsidRPr="008F3109">
        <w:rPr>
          <w:b/>
          <w:szCs w:val="28"/>
          <w:lang w:eastAsia="ru-RU"/>
        </w:rPr>
        <w:t>Местный референдум</w:t>
      </w:r>
      <w:r>
        <w:rPr>
          <w:b/>
          <w:szCs w:val="28"/>
          <w:lang w:eastAsia="ru-RU"/>
        </w:rPr>
        <w:t>»:</w:t>
      </w:r>
    </w:p>
    <w:p w14:paraId="0A071C35" w14:textId="77777777" w:rsidR="00C833F3" w:rsidRDefault="005319A9" w:rsidP="00E25E07">
      <w:pPr>
        <w:autoSpaceDE w:val="0"/>
        <w:autoSpaceDN w:val="0"/>
        <w:adjustRightInd w:val="0"/>
        <w:spacing w:line="240" w:lineRule="auto"/>
        <w:ind w:firstLine="540"/>
        <w:jc w:val="both"/>
        <w:rPr>
          <w:szCs w:val="28"/>
          <w:lang w:eastAsia="ru-RU"/>
        </w:rPr>
      </w:pPr>
      <w:r>
        <w:rPr>
          <w:szCs w:val="28"/>
          <w:lang w:eastAsia="ru-RU"/>
        </w:rPr>
        <w:t>1) п</w:t>
      </w:r>
      <w:r w:rsidR="008F3109">
        <w:rPr>
          <w:szCs w:val="28"/>
          <w:lang w:eastAsia="ru-RU"/>
        </w:rPr>
        <w:t>ункт 3 части 3 изложить в следующей редакции:</w:t>
      </w:r>
    </w:p>
    <w:p w14:paraId="4DD1DA78" w14:textId="77777777" w:rsidR="00C833F3" w:rsidRDefault="00C833F3" w:rsidP="00C833F3">
      <w:pPr>
        <w:rPr>
          <w:szCs w:val="28"/>
          <w:lang w:eastAsia="ru-RU"/>
        </w:rPr>
      </w:pPr>
    </w:p>
    <w:p w14:paraId="06B716CC" w14:textId="77777777" w:rsidR="008F3109" w:rsidRPr="00C833F3" w:rsidRDefault="00C833F3" w:rsidP="00C833F3">
      <w:pPr>
        <w:tabs>
          <w:tab w:val="left" w:pos="3045"/>
        </w:tabs>
        <w:rPr>
          <w:szCs w:val="28"/>
          <w:lang w:eastAsia="ru-RU"/>
        </w:rPr>
      </w:pPr>
      <w:r>
        <w:rPr>
          <w:szCs w:val="28"/>
          <w:lang w:eastAsia="ru-RU"/>
        </w:rPr>
        <w:tab/>
      </w:r>
    </w:p>
    <w:p w14:paraId="38F2447C" w14:textId="77777777" w:rsidR="005319A9" w:rsidRDefault="008F3109" w:rsidP="005319A9">
      <w:pPr>
        <w:spacing w:line="240" w:lineRule="auto"/>
        <w:ind w:firstLine="567"/>
        <w:jc w:val="both"/>
        <w:rPr>
          <w:rFonts w:eastAsia="Times New Roman"/>
          <w:color w:val="000000"/>
          <w:szCs w:val="28"/>
          <w:lang w:eastAsia="ru-RU"/>
        </w:rPr>
      </w:pPr>
      <w:r>
        <w:rPr>
          <w:szCs w:val="28"/>
          <w:lang w:eastAsia="ru-RU"/>
        </w:rPr>
        <w:lastRenderedPageBreak/>
        <w:t>«3)</w:t>
      </w:r>
      <w:r w:rsidR="005319A9" w:rsidRPr="00656D0D">
        <w:rPr>
          <w:rFonts w:eastAsia="Times New Roman"/>
          <w:color w:val="000000"/>
          <w:szCs w:val="28"/>
          <w:lang w:eastAsia="ru-RU"/>
        </w:rPr>
        <w:t xml:space="preserve"> по инициативе Совета Гаврилово-Посадского муниципального района и Главы Гаврилово-Посадского муниципального района, выдвинутой ими совместно.</w:t>
      </w:r>
      <w:r w:rsidR="005319A9">
        <w:rPr>
          <w:rFonts w:eastAsia="Times New Roman"/>
          <w:color w:val="000000"/>
          <w:szCs w:val="28"/>
          <w:lang w:eastAsia="ru-RU"/>
        </w:rPr>
        <w:t>»;</w:t>
      </w:r>
    </w:p>
    <w:p w14:paraId="413A219D" w14:textId="77777777" w:rsidR="005319A9" w:rsidRDefault="005319A9" w:rsidP="005319A9">
      <w:pPr>
        <w:spacing w:line="240" w:lineRule="auto"/>
        <w:ind w:firstLine="567"/>
        <w:jc w:val="both"/>
        <w:rPr>
          <w:rFonts w:eastAsia="Times New Roman"/>
          <w:color w:val="000000"/>
          <w:szCs w:val="28"/>
          <w:lang w:eastAsia="ru-RU"/>
        </w:rPr>
      </w:pPr>
      <w:r>
        <w:rPr>
          <w:rFonts w:eastAsia="Times New Roman"/>
          <w:color w:val="000000"/>
          <w:szCs w:val="28"/>
          <w:lang w:eastAsia="ru-RU"/>
        </w:rPr>
        <w:tab/>
        <w:t>2) часть 7 изложить в следующей редакции:</w:t>
      </w:r>
    </w:p>
    <w:p w14:paraId="6E285255" w14:textId="77777777" w:rsidR="005319A9" w:rsidRPr="00656D0D" w:rsidRDefault="005319A9" w:rsidP="005319A9">
      <w:pPr>
        <w:suppressAutoHyphens/>
        <w:autoSpaceDE w:val="0"/>
        <w:spacing w:line="240" w:lineRule="auto"/>
        <w:ind w:firstLine="567"/>
        <w:jc w:val="both"/>
        <w:rPr>
          <w:rFonts w:eastAsia="Arial"/>
          <w:color w:val="000000"/>
          <w:szCs w:val="28"/>
          <w:lang w:eastAsia="ar-SA"/>
        </w:rPr>
      </w:pPr>
      <w:r>
        <w:rPr>
          <w:rFonts w:eastAsia="Arial"/>
          <w:color w:val="000000"/>
          <w:szCs w:val="28"/>
          <w:lang w:eastAsia="ar-SA"/>
        </w:rPr>
        <w:t>«</w:t>
      </w:r>
      <w:r w:rsidRPr="00656D0D">
        <w:rPr>
          <w:rFonts w:eastAsia="Arial"/>
          <w:color w:val="000000"/>
          <w:szCs w:val="28"/>
          <w:lang w:eastAsia="ar-SA"/>
        </w:rPr>
        <w:t>7.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Гаврилово-Посадского муниципального района, осуществляемых на основе контракта, или досрочного прекращения полномочий Совета Гаврилово-Посадского муниципального района.</w:t>
      </w:r>
      <w:r>
        <w:rPr>
          <w:rFonts w:eastAsia="Arial"/>
          <w:color w:val="000000"/>
          <w:szCs w:val="28"/>
          <w:lang w:eastAsia="ar-SA"/>
        </w:rPr>
        <w:t>».</w:t>
      </w:r>
    </w:p>
    <w:p w14:paraId="1BEB7FF7" w14:textId="77777777" w:rsidR="005319A9" w:rsidRDefault="005319A9" w:rsidP="005319A9">
      <w:pPr>
        <w:suppressAutoHyphens/>
        <w:autoSpaceDE w:val="0"/>
        <w:spacing w:line="240" w:lineRule="auto"/>
        <w:ind w:firstLine="567"/>
        <w:jc w:val="both"/>
        <w:rPr>
          <w:rFonts w:eastAsia="Arial"/>
          <w:color w:val="000000"/>
          <w:szCs w:val="28"/>
          <w:lang w:eastAsia="ar-SA"/>
        </w:rPr>
      </w:pPr>
    </w:p>
    <w:p w14:paraId="3498EE96" w14:textId="77777777" w:rsidR="00E25E07" w:rsidRDefault="00DB5F71" w:rsidP="00E25E07">
      <w:pPr>
        <w:autoSpaceDE w:val="0"/>
        <w:autoSpaceDN w:val="0"/>
        <w:adjustRightInd w:val="0"/>
        <w:spacing w:line="240" w:lineRule="auto"/>
        <w:ind w:firstLine="540"/>
        <w:jc w:val="both"/>
        <w:rPr>
          <w:b/>
          <w:szCs w:val="28"/>
          <w:lang w:eastAsia="ru-RU"/>
        </w:rPr>
      </w:pPr>
      <w:r>
        <w:rPr>
          <w:b/>
          <w:szCs w:val="28"/>
          <w:lang w:eastAsia="ru-RU"/>
        </w:rPr>
        <w:t>4</w:t>
      </w:r>
      <w:r w:rsidR="00E25E07">
        <w:rPr>
          <w:b/>
          <w:szCs w:val="28"/>
          <w:lang w:eastAsia="ru-RU"/>
        </w:rPr>
        <w:t xml:space="preserve">. </w:t>
      </w:r>
      <w:r w:rsidR="00E25E07" w:rsidRPr="00E25E07">
        <w:rPr>
          <w:b/>
          <w:szCs w:val="28"/>
          <w:lang w:eastAsia="ru-RU"/>
        </w:rPr>
        <w:t>В статье 14 «Публичные слушания»</w:t>
      </w:r>
      <w:r w:rsidR="00E25E07">
        <w:rPr>
          <w:b/>
          <w:szCs w:val="28"/>
          <w:lang w:eastAsia="ru-RU"/>
        </w:rPr>
        <w:t>:</w:t>
      </w:r>
    </w:p>
    <w:p w14:paraId="6A05D1BF"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В части 3 пункт 3 изложить в следующей редакции:</w:t>
      </w:r>
    </w:p>
    <w:p w14:paraId="7C4C83BE" w14:textId="77777777" w:rsidR="00E25E07" w:rsidRDefault="00E25E07" w:rsidP="00E25E07">
      <w:pPr>
        <w:autoSpaceDE w:val="0"/>
        <w:autoSpaceDN w:val="0"/>
        <w:adjustRightInd w:val="0"/>
        <w:spacing w:line="240" w:lineRule="auto"/>
        <w:ind w:firstLine="540"/>
        <w:jc w:val="both"/>
        <w:rPr>
          <w:szCs w:val="28"/>
          <w:lang w:eastAsia="ru-RU"/>
        </w:rPr>
      </w:pPr>
      <w:r>
        <w:rPr>
          <w:szCs w:val="28"/>
          <w:lang w:eastAsia="ru-RU"/>
        </w:rPr>
        <w:t xml:space="preserve">«3) проекты планов и программ развития муниципального </w:t>
      </w:r>
      <w:r w:rsidR="00044EAA">
        <w:rPr>
          <w:szCs w:val="28"/>
          <w:lang w:eastAsia="ru-RU"/>
        </w:rPr>
        <w:t>района</w:t>
      </w:r>
      <w:r>
        <w:rPr>
          <w:szCs w:val="28"/>
          <w:lang w:eastAsia="ru-RU"/>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044EAA">
        <w:rPr>
          <w:szCs w:val="28"/>
          <w:lang w:eastAsia="ru-RU"/>
        </w:rPr>
        <w:t>»</w:t>
      </w:r>
    </w:p>
    <w:p w14:paraId="1E671DCA" w14:textId="77777777" w:rsidR="00DB5F71" w:rsidRDefault="00DB5F71" w:rsidP="00E25E07">
      <w:pPr>
        <w:autoSpaceDE w:val="0"/>
        <w:autoSpaceDN w:val="0"/>
        <w:adjustRightInd w:val="0"/>
        <w:spacing w:line="240" w:lineRule="auto"/>
        <w:ind w:firstLine="540"/>
        <w:jc w:val="both"/>
        <w:rPr>
          <w:b/>
          <w:szCs w:val="28"/>
          <w:lang w:eastAsia="ru-RU"/>
        </w:rPr>
      </w:pPr>
    </w:p>
    <w:p w14:paraId="74EE9B55" w14:textId="77777777" w:rsidR="00E25E07" w:rsidRPr="00044EAA" w:rsidRDefault="00DB5F71" w:rsidP="00E25E07">
      <w:pPr>
        <w:autoSpaceDE w:val="0"/>
        <w:autoSpaceDN w:val="0"/>
        <w:adjustRightInd w:val="0"/>
        <w:spacing w:line="240" w:lineRule="auto"/>
        <w:ind w:firstLine="540"/>
        <w:jc w:val="both"/>
        <w:rPr>
          <w:b/>
          <w:szCs w:val="28"/>
          <w:lang w:eastAsia="ru-RU"/>
        </w:rPr>
      </w:pPr>
      <w:r>
        <w:rPr>
          <w:b/>
          <w:szCs w:val="28"/>
          <w:lang w:eastAsia="ru-RU"/>
        </w:rPr>
        <w:t>5</w:t>
      </w:r>
      <w:r w:rsidR="00044EAA">
        <w:rPr>
          <w:b/>
          <w:szCs w:val="28"/>
          <w:lang w:eastAsia="ru-RU"/>
        </w:rPr>
        <w:t xml:space="preserve">. </w:t>
      </w:r>
      <w:r w:rsidR="00044EAA" w:rsidRPr="00044EAA">
        <w:rPr>
          <w:b/>
          <w:szCs w:val="28"/>
          <w:lang w:eastAsia="ru-RU"/>
        </w:rPr>
        <w:t>В статье 16 «Опрос граждан»:</w:t>
      </w:r>
    </w:p>
    <w:p w14:paraId="00C9FAA1" w14:textId="77777777" w:rsidR="00044EAA" w:rsidRDefault="00044EAA" w:rsidP="00E25E07">
      <w:pPr>
        <w:autoSpaceDE w:val="0"/>
        <w:autoSpaceDN w:val="0"/>
        <w:adjustRightInd w:val="0"/>
        <w:spacing w:line="240" w:lineRule="auto"/>
        <w:ind w:firstLine="540"/>
        <w:jc w:val="both"/>
        <w:rPr>
          <w:szCs w:val="28"/>
          <w:lang w:eastAsia="ru-RU"/>
        </w:rPr>
      </w:pPr>
      <w:r>
        <w:rPr>
          <w:szCs w:val="28"/>
          <w:lang w:eastAsia="ru-RU"/>
        </w:rPr>
        <w:t>Часть 4 изложить в следующей редакции:</w:t>
      </w:r>
    </w:p>
    <w:p w14:paraId="5FA09195" w14:textId="77777777" w:rsidR="00044EAA" w:rsidRDefault="00044EAA" w:rsidP="00044EAA">
      <w:pPr>
        <w:autoSpaceDE w:val="0"/>
        <w:autoSpaceDN w:val="0"/>
        <w:adjustRightInd w:val="0"/>
        <w:spacing w:line="240" w:lineRule="auto"/>
        <w:ind w:firstLine="540"/>
        <w:jc w:val="both"/>
        <w:rPr>
          <w:szCs w:val="28"/>
          <w:lang w:eastAsia="ru-RU"/>
        </w:rPr>
      </w:pPr>
      <w:r>
        <w:rPr>
          <w:szCs w:val="28"/>
          <w:lang w:eastAsia="ru-RU"/>
        </w:rPr>
        <w:t>«4. Порядок назначения и проведения опроса граждан определяется решением Совета Гаврилово-Посадского муниципального района  в соответствии с законом Ивановской области.».</w:t>
      </w:r>
    </w:p>
    <w:p w14:paraId="2DFDE995" w14:textId="77777777" w:rsidR="00DB5F71" w:rsidRDefault="00DB5F71" w:rsidP="00044EAA">
      <w:pPr>
        <w:autoSpaceDE w:val="0"/>
        <w:autoSpaceDN w:val="0"/>
        <w:adjustRightInd w:val="0"/>
        <w:spacing w:line="240" w:lineRule="auto"/>
        <w:ind w:firstLine="540"/>
        <w:jc w:val="both"/>
        <w:rPr>
          <w:szCs w:val="28"/>
          <w:lang w:eastAsia="ru-RU"/>
        </w:rPr>
      </w:pPr>
    </w:p>
    <w:p w14:paraId="00F6C004" w14:textId="77777777" w:rsidR="00044EAA" w:rsidRPr="00044EAA" w:rsidRDefault="00DB5F71" w:rsidP="00044EAA">
      <w:pPr>
        <w:autoSpaceDE w:val="0"/>
        <w:autoSpaceDN w:val="0"/>
        <w:adjustRightInd w:val="0"/>
        <w:spacing w:line="240" w:lineRule="auto"/>
        <w:ind w:firstLine="540"/>
        <w:jc w:val="both"/>
        <w:rPr>
          <w:b/>
          <w:szCs w:val="28"/>
          <w:lang w:eastAsia="ru-RU"/>
        </w:rPr>
      </w:pPr>
      <w:r>
        <w:rPr>
          <w:b/>
          <w:szCs w:val="28"/>
          <w:lang w:eastAsia="ru-RU"/>
        </w:rPr>
        <w:t>6</w:t>
      </w:r>
      <w:r w:rsidR="00044EAA">
        <w:rPr>
          <w:b/>
          <w:szCs w:val="28"/>
          <w:lang w:eastAsia="ru-RU"/>
        </w:rPr>
        <w:t>.Статью</w:t>
      </w:r>
      <w:r w:rsidR="00044EAA" w:rsidRPr="00044EAA">
        <w:rPr>
          <w:b/>
          <w:szCs w:val="28"/>
          <w:lang w:eastAsia="ru-RU"/>
        </w:rPr>
        <w:t xml:space="preserve"> 19 «Органы местного самоуправления»:</w:t>
      </w:r>
    </w:p>
    <w:p w14:paraId="1531067D" w14:textId="77777777" w:rsidR="00044EAA" w:rsidRDefault="00044EAA" w:rsidP="00E25E07">
      <w:pPr>
        <w:autoSpaceDE w:val="0"/>
        <w:autoSpaceDN w:val="0"/>
        <w:adjustRightInd w:val="0"/>
        <w:spacing w:line="240" w:lineRule="auto"/>
        <w:ind w:firstLine="540"/>
        <w:jc w:val="both"/>
        <w:rPr>
          <w:szCs w:val="28"/>
          <w:lang w:eastAsia="ru-RU"/>
        </w:rPr>
      </w:pPr>
      <w:r>
        <w:rPr>
          <w:szCs w:val="28"/>
          <w:lang w:eastAsia="ru-RU"/>
        </w:rPr>
        <w:t>Дополнить частью 6 следующего содержания:</w:t>
      </w:r>
    </w:p>
    <w:p w14:paraId="14D2A342" w14:textId="77777777" w:rsidR="00044EAA" w:rsidRDefault="00044EAA" w:rsidP="00044EAA">
      <w:pPr>
        <w:autoSpaceDE w:val="0"/>
        <w:autoSpaceDN w:val="0"/>
        <w:adjustRightInd w:val="0"/>
        <w:spacing w:line="240" w:lineRule="auto"/>
        <w:ind w:firstLine="540"/>
        <w:jc w:val="both"/>
        <w:rPr>
          <w:szCs w:val="28"/>
          <w:lang w:eastAsia="ru-RU"/>
        </w:rPr>
      </w:pPr>
      <w:r>
        <w:rPr>
          <w:szCs w:val="28"/>
          <w:lang w:eastAsia="ru-RU"/>
        </w:rPr>
        <w:t>«6.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14:paraId="6FCDE2A5" w14:textId="77777777" w:rsidR="00DB5F71" w:rsidRDefault="00DB5F71" w:rsidP="00044EAA">
      <w:pPr>
        <w:autoSpaceDE w:val="0"/>
        <w:autoSpaceDN w:val="0"/>
        <w:adjustRightInd w:val="0"/>
        <w:spacing w:line="240" w:lineRule="auto"/>
        <w:ind w:firstLine="540"/>
        <w:jc w:val="both"/>
        <w:rPr>
          <w:szCs w:val="28"/>
          <w:lang w:eastAsia="ru-RU"/>
        </w:rPr>
      </w:pPr>
    </w:p>
    <w:p w14:paraId="487CB6F5" w14:textId="77777777" w:rsidR="007F435F" w:rsidRPr="00005976" w:rsidRDefault="00DB5F71" w:rsidP="007F435F">
      <w:pPr>
        <w:spacing w:line="240" w:lineRule="auto"/>
        <w:ind w:firstLine="540"/>
        <w:jc w:val="both"/>
        <w:outlineLvl w:val="1"/>
        <w:rPr>
          <w:rFonts w:eastAsia="Times New Roman"/>
          <w:b/>
          <w:color w:val="000000"/>
          <w:szCs w:val="28"/>
          <w:lang w:eastAsia="ru-RU"/>
        </w:rPr>
      </w:pPr>
      <w:r w:rsidRPr="00005976">
        <w:rPr>
          <w:rFonts w:eastAsia="Times New Roman"/>
          <w:b/>
          <w:color w:val="000000"/>
          <w:szCs w:val="28"/>
          <w:lang w:eastAsia="ru-RU"/>
        </w:rPr>
        <w:t>7</w:t>
      </w:r>
      <w:r w:rsidR="007F435F" w:rsidRPr="00005976">
        <w:rPr>
          <w:rFonts w:eastAsia="Times New Roman"/>
          <w:b/>
          <w:color w:val="000000"/>
          <w:szCs w:val="28"/>
          <w:lang w:eastAsia="ru-RU"/>
        </w:rPr>
        <w:t>.</w:t>
      </w:r>
      <w:r w:rsidR="00E27A68" w:rsidRPr="00005976">
        <w:rPr>
          <w:rFonts w:eastAsia="Times New Roman"/>
          <w:b/>
          <w:color w:val="000000"/>
          <w:szCs w:val="28"/>
          <w:lang w:eastAsia="ru-RU"/>
        </w:rPr>
        <w:t>Новая редакция части 6 статьи</w:t>
      </w:r>
      <w:r w:rsidR="007F435F" w:rsidRPr="00005976">
        <w:rPr>
          <w:rFonts w:eastAsia="Times New Roman"/>
          <w:b/>
          <w:color w:val="000000"/>
          <w:szCs w:val="28"/>
          <w:lang w:eastAsia="ru-RU"/>
        </w:rPr>
        <w:t xml:space="preserve"> 20 «Совет Гаврилово-Посадского муниципального района»:</w:t>
      </w:r>
    </w:p>
    <w:p w14:paraId="7383C385" w14:textId="77777777" w:rsidR="007F435F" w:rsidRPr="00005976" w:rsidRDefault="00E27A68" w:rsidP="00E27A68">
      <w:pPr>
        <w:tabs>
          <w:tab w:val="left" w:pos="709"/>
        </w:tabs>
        <w:spacing w:line="240" w:lineRule="auto"/>
        <w:ind w:firstLine="540"/>
        <w:jc w:val="both"/>
        <w:rPr>
          <w:rFonts w:eastAsia="Times New Roman"/>
          <w:color w:val="000000"/>
          <w:szCs w:val="28"/>
          <w:lang w:eastAsia="ru-RU"/>
        </w:rPr>
      </w:pPr>
      <w:r w:rsidRPr="00005976">
        <w:rPr>
          <w:rFonts w:eastAsia="Times New Roman"/>
          <w:color w:val="000000"/>
          <w:szCs w:val="28"/>
          <w:lang w:eastAsia="ru-RU"/>
        </w:rPr>
        <w:t>«6. Со дня начала работы Совета Гаврилово-Посадского муниципального района нового созыва полномочия Совета Гаврилово-</w:t>
      </w:r>
      <w:r w:rsidRPr="00005976">
        <w:rPr>
          <w:rFonts w:eastAsia="Times New Roman"/>
          <w:color w:val="000000"/>
          <w:szCs w:val="28"/>
          <w:lang w:eastAsia="ru-RU"/>
        </w:rPr>
        <w:lastRenderedPageBreak/>
        <w:t xml:space="preserve">Посадского муниципального района прежнего созыва прекращаются. </w:t>
      </w:r>
      <w:r w:rsidR="007F435F" w:rsidRPr="00005976">
        <w:rPr>
          <w:rFonts w:eastAsia="Times New Roman"/>
          <w:color w:val="000000"/>
          <w:szCs w:val="28"/>
          <w:lang w:eastAsia="ru-RU"/>
        </w:rPr>
        <w:t>Первое заседание вновь сформированного Совета Гаврилово-Посадского муниципального района открывает, до избрания Председателя Совета  Гаврилово-Посадского муниципального района ведет, подписывает и направляет на опубликование решение об избрании Председателя Совета  Гаврилово-Посадского муниципального района старейший депутат. Вновь сформированный Совет района обязан в течение 30 суток со дня начала своей работы избрать Председателя Совета района и решение об избрании опубликовать.»;</w:t>
      </w:r>
    </w:p>
    <w:p w14:paraId="20F0C273" w14:textId="77777777" w:rsidR="007F435F" w:rsidRPr="00005976" w:rsidRDefault="007F435F" w:rsidP="007F435F">
      <w:pPr>
        <w:tabs>
          <w:tab w:val="left" w:pos="709"/>
        </w:tabs>
        <w:spacing w:line="240" w:lineRule="auto"/>
        <w:ind w:firstLine="540"/>
        <w:jc w:val="both"/>
        <w:rPr>
          <w:rFonts w:eastAsia="Times New Roman"/>
          <w:color w:val="000000"/>
          <w:szCs w:val="28"/>
          <w:lang w:eastAsia="ru-RU"/>
        </w:rPr>
      </w:pPr>
      <w:r w:rsidRPr="00005976">
        <w:rPr>
          <w:rFonts w:eastAsia="Times New Roman"/>
          <w:color w:val="000000"/>
          <w:szCs w:val="28"/>
          <w:lang w:eastAsia="ru-RU"/>
        </w:rPr>
        <w:t xml:space="preserve">2)часть 8 дополнить абзацем </w:t>
      </w:r>
      <w:r w:rsidR="008F3109" w:rsidRPr="00005976">
        <w:rPr>
          <w:rFonts w:eastAsia="Times New Roman"/>
          <w:color w:val="000000"/>
          <w:szCs w:val="28"/>
          <w:lang w:eastAsia="ru-RU"/>
        </w:rPr>
        <w:t>четвертым</w:t>
      </w:r>
      <w:r w:rsidRPr="00005976">
        <w:rPr>
          <w:rFonts w:eastAsia="Times New Roman"/>
          <w:color w:val="000000"/>
          <w:szCs w:val="28"/>
          <w:lang w:eastAsia="ru-RU"/>
        </w:rPr>
        <w:t xml:space="preserve"> следующего содержания:</w:t>
      </w:r>
    </w:p>
    <w:p w14:paraId="4F607671" w14:textId="77777777" w:rsidR="007F435F" w:rsidRDefault="007F435F" w:rsidP="007F435F">
      <w:pPr>
        <w:autoSpaceDE w:val="0"/>
        <w:autoSpaceDN w:val="0"/>
        <w:adjustRightInd w:val="0"/>
        <w:spacing w:line="240" w:lineRule="auto"/>
        <w:ind w:firstLine="540"/>
        <w:jc w:val="both"/>
        <w:rPr>
          <w:szCs w:val="28"/>
          <w:lang w:eastAsia="ru-RU"/>
        </w:rPr>
      </w:pPr>
      <w:r w:rsidRPr="00005976">
        <w:rPr>
          <w:rFonts w:eastAsia="Times New Roman"/>
          <w:color w:val="000000"/>
          <w:szCs w:val="28"/>
          <w:lang w:eastAsia="ru-RU"/>
        </w:rPr>
        <w:t>«</w:t>
      </w:r>
      <w:r w:rsidRPr="00005976">
        <w:rPr>
          <w:szCs w:val="28"/>
          <w:lang w:eastAsia="ru-RU"/>
        </w:rPr>
        <w:t>Глава Гаврилово-По</w:t>
      </w:r>
      <w:r w:rsidR="00E27A68" w:rsidRPr="00005976">
        <w:rPr>
          <w:szCs w:val="28"/>
          <w:lang w:eastAsia="ru-RU"/>
        </w:rPr>
        <w:t xml:space="preserve">садского муниципального района </w:t>
      </w:r>
      <w:r w:rsidRPr="00005976">
        <w:rPr>
          <w:szCs w:val="28"/>
          <w:lang w:eastAsia="ru-RU"/>
        </w:rPr>
        <w:t>имеет право отклонить нормативный правовой акт, принятый Советом района. В этом случае указанный нормативный правовой акт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района, он подлежит подписанию Главой района в течение семи дней и обнародованию.»</w:t>
      </w:r>
    </w:p>
    <w:p w14:paraId="42AC9D86" w14:textId="77777777" w:rsidR="007F435F" w:rsidRPr="00656D0D" w:rsidRDefault="007F435F" w:rsidP="007F435F">
      <w:pPr>
        <w:tabs>
          <w:tab w:val="left" w:pos="709"/>
        </w:tabs>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 xml:space="preserve"> </w:t>
      </w:r>
    </w:p>
    <w:p w14:paraId="7323FAAA" w14:textId="77777777" w:rsidR="00044EAA" w:rsidRDefault="00DB5F71" w:rsidP="00E25E07">
      <w:pPr>
        <w:autoSpaceDE w:val="0"/>
        <w:autoSpaceDN w:val="0"/>
        <w:adjustRightInd w:val="0"/>
        <w:spacing w:line="240" w:lineRule="auto"/>
        <w:ind w:firstLine="540"/>
        <w:jc w:val="both"/>
        <w:rPr>
          <w:b/>
          <w:szCs w:val="28"/>
          <w:lang w:eastAsia="ru-RU"/>
        </w:rPr>
      </w:pPr>
      <w:r>
        <w:rPr>
          <w:b/>
          <w:szCs w:val="28"/>
          <w:lang w:eastAsia="ru-RU"/>
        </w:rPr>
        <w:t>8</w:t>
      </w:r>
      <w:r w:rsidR="00C427D1">
        <w:rPr>
          <w:b/>
          <w:szCs w:val="28"/>
          <w:lang w:eastAsia="ru-RU"/>
        </w:rPr>
        <w:t>.</w:t>
      </w:r>
      <w:r w:rsidR="001A28DC" w:rsidRPr="001A28DC">
        <w:rPr>
          <w:b/>
          <w:szCs w:val="28"/>
          <w:lang w:eastAsia="ru-RU"/>
        </w:rPr>
        <w:t>В статье 21. «Компетенция Совета Гаврилово-Посадского муниципального района»</w:t>
      </w:r>
      <w:r w:rsidR="001A28DC">
        <w:rPr>
          <w:b/>
          <w:szCs w:val="28"/>
          <w:lang w:eastAsia="ru-RU"/>
        </w:rPr>
        <w:t>:</w:t>
      </w:r>
    </w:p>
    <w:p w14:paraId="4654358E" w14:textId="77777777" w:rsidR="00C0694E" w:rsidRDefault="00C427D1" w:rsidP="001A28DC">
      <w:pPr>
        <w:suppressAutoHyphens/>
        <w:autoSpaceDE w:val="0"/>
        <w:spacing w:line="240" w:lineRule="auto"/>
        <w:ind w:firstLine="540"/>
        <w:jc w:val="both"/>
        <w:rPr>
          <w:rFonts w:eastAsia="Arial"/>
          <w:szCs w:val="28"/>
          <w:lang w:eastAsia="ar-SA"/>
        </w:rPr>
      </w:pPr>
      <w:r>
        <w:rPr>
          <w:rFonts w:eastAsia="Arial"/>
          <w:szCs w:val="28"/>
          <w:lang w:eastAsia="ar-SA"/>
        </w:rPr>
        <w:t xml:space="preserve">1) </w:t>
      </w:r>
      <w:r w:rsidR="001A28DC">
        <w:rPr>
          <w:rFonts w:eastAsia="Arial"/>
          <w:szCs w:val="28"/>
          <w:lang w:eastAsia="ar-SA"/>
        </w:rPr>
        <w:t>В части 2</w:t>
      </w:r>
      <w:r w:rsidR="00C0694E">
        <w:rPr>
          <w:rFonts w:eastAsia="Arial"/>
          <w:szCs w:val="28"/>
          <w:lang w:eastAsia="ar-SA"/>
        </w:rPr>
        <w:t>:</w:t>
      </w:r>
    </w:p>
    <w:p w14:paraId="279774B6" w14:textId="77777777" w:rsidR="00EA0C24" w:rsidRDefault="00EA0C24" w:rsidP="00C0694E">
      <w:pPr>
        <w:pStyle w:val="af9"/>
        <w:ind w:firstLine="540"/>
        <w:jc w:val="both"/>
        <w:rPr>
          <w:rFonts w:ascii="Times New Roman" w:hAnsi="Times New Roman"/>
          <w:sz w:val="28"/>
          <w:szCs w:val="28"/>
        </w:rPr>
      </w:pPr>
      <w:r>
        <w:rPr>
          <w:rFonts w:ascii="Times New Roman" w:hAnsi="Times New Roman"/>
          <w:sz w:val="28"/>
          <w:szCs w:val="28"/>
        </w:rPr>
        <w:t>-пункт</w:t>
      </w:r>
      <w:r w:rsidR="00C0694E">
        <w:rPr>
          <w:rFonts w:ascii="Times New Roman" w:hAnsi="Times New Roman"/>
          <w:sz w:val="28"/>
          <w:szCs w:val="28"/>
        </w:rPr>
        <w:t xml:space="preserve"> 3 </w:t>
      </w:r>
      <w:r>
        <w:rPr>
          <w:rFonts w:ascii="Times New Roman" w:hAnsi="Times New Roman"/>
          <w:sz w:val="28"/>
          <w:szCs w:val="28"/>
        </w:rPr>
        <w:t>изложить в следующей редакции:</w:t>
      </w:r>
    </w:p>
    <w:p w14:paraId="786521B6" w14:textId="77777777" w:rsidR="00EA0C24" w:rsidRPr="00005976" w:rsidRDefault="00EA0C24" w:rsidP="00EA0C24">
      <w:pPr>
        <w:autoSpaceDE w:val="0"/>
        <w:autoSpaceDN w:val="0"/>
        <w:adjustRightInd w:val="0"/>
        <w:spacing w:line="240" w:lineRule="auto"/>
        <w:ind w:firstLine="540"/>
        <w:jc w:val="both"/>
        <w:rPr>
          <w:szCs w:val="28"/>
        </w:rPr>
      </w:pPr>
      <w:r w:rsidRPr="00005976">
        <w:rPr>
          <w:rFonts w:eastAsia="Arial"/>
          <w:szCs w:val="28"/>
          <w:lang w:eastAsia="ar-SA"/>
        </w:rPr>
        <w:t xml:space="preserve">«3) </w:t>
      </w:r>
      <w:r w:rsidRPr="00005976">
        <w:rPr>
          <w:szCs w:val="28"/>
        </w:rPr>
        <w:t>заслушивание ежегодных отчетов главы Гаврилово-Посадского муниципального района о результатах его деятельности, деятельности местной администрации и иных подведомственных главе Гаврилово-Посадского муниципального района  органов местного самоуправления, в том числе о решении вопросов, поставленных Советом района;»</w:t>
      </w:r>
    </w:p>
    <w:p w14:paraId="5ACB3AC7" w14:textId="77777777" w:rsidR="001A28DC" w:rsidRPr="00005976" w:rsidRDefault="00C0694E" w:rsidP="00C0694E">
      <w:pPr>
        <w:suppressAutoHyphens/>
        <w:autoSpaceDE w:val="0"/>
        <w:spacing w:line="240" w:lineRule="auto"/>
        <w:ind w:firstLine="540"/>
        <w:jc w:val="both"/>
        <w:rPr>
          <w:rFonts w:eastAsia="Arial"/>
          <w:szCs w:val="28"/>
          <w:lang w:eastAsia="ar-SA"/>
        </w:rPr>
      </w:pPr>
      <w:r w:rsidRPr="00005976">
        <w:rPr>
          <w:rFonts w:eastAsia="Arial"/>
          <w:szCs w:val="28"/>
          <w:lang w:eastAsia="ar-SA"/>
        </w:rPr>
        <w:t>-</w:t>
      </w:r>
      <w:r w:rsidR="001A28DC" w:rsidRPr="00005976">
        <w:rPr>
          <w:rFonts w:eastAsia="Arial"/>
          <w:szCs w:val="28"/>
          <w:lang w:eastAsia="ar-SA"/>
        </w:rPr>
        <w:t xml:space="preserve"> пункт 12 изложить в следующей редакции:</w:t>
      </w:r>
    </w:p>
    <w:p w14:paraId="419AC147" w14:textId="77777777" w:rsidR="001A28DC" w:rsidRPr="00656D0D" w:rsidRDefault="001A28DC" w:rsidP="00C0694E">
      <w:pPr>
        <w:suppressAutoHyphens/>
        <w:autoSpaceDE w:val="0"/>
        <w:spacing w:line="240" w:lineRule="auto"/>
        <w:ind w:firstLine="540"/>
        <w:jc w:val="both"/>
        <w:rPr>
          <w:rFonts w:eastAsia="Arial"/>
          <w:szCs w:val="28"/>
          <w:lang w:eastAsia="ar-SA"/>
        </w:rPr>
      </w:pPr>
      <w:r w:rsidRPr="00005976">
        <w:rPr>
          <w:rFonts w:eastAsia="Arial"/>
          <w:szCs w:val="28"/>
          <w:lang w:eastAsia="ar-SA"/>
        </w:rPr>
        <w:t xml:space="preserve">«12) установление порядка проведения конкурса </w:t>
      </w:r>
      <w:r w:rsidR="00C0694E" w:rsidRPr="00005976">
        <w:rPr>
          <w:rFonts w:eastAsia="Arial"/>
          <w:szCs w:val="28"/>
          <w:lang w:eastAsia="ar-SA"/>
        </w:rPr>
        <w:t xml:space="preserve">по </w:t>
      </w:r>
      <w:r w:rsidR="00E77F8F" w:rsidRPr="00005976">
        <w:rPr>
          <w:rFonts w:eastAsia="Arial"/>
          <w:szCs w:val="28"/>
          <w:lang w:eastAsia="ar-SA"/>
        </w:rPr>
        <w:t xml:space="preserve">отбору кандидатур  на должность Главы </w:t>
      </w:r>
      <w:r w:rsidR="005E6131" w:rsidRPr="00005976">
        <w:rPr>
          <w:rFonts w:eastAsia="Arial"/>
          <w:szCs w:val="28"/>
          <w:lang w:eastAsia="ar-SA"/>
        </w:rPr>
        <w:t xml:space="preserve">Гаврилово-Посадского муниципального </w:t>
      </w:r>
      <w:r w:rsidR="00C0694E" w:rsidRPr="00005976">
        <w:rPr>
          <w:rFonts w:eastAsia="Arial"/>
          <w:szCs w:val="28"/>
          <w:lang w:eastAsia="ar-SA"/>
        </w:rPr>
        <w:t>района,</w:t>
      </w:r>
      <w:r w:rsidR="005E6131" w:rsidRPr="00005976">
        <w:rPr>
          <w:rFonts w:eastAsia="Arial"/>
          <w:szCs w:val="28"/>
          <w:lang w:eastAsia="ar-SA"/>
        </w:rPr>
        <w:t xml:space="preserve"> </w:t>
      </w:r>
      <w:r w:rsidRPr="00005976">
        <w:rPr>
          <w:rFonts w:eastAsia="Arial"/>
          <w:szCs w:val="28"/>
          <w:lang w:eastAsia="ar-SA"/>
        </w:rPr>
        <w:t xml:space="preserve">назначение </w:t>
      </w:r>
      <w:r w:rsidR="00E77F8F" w:rsidRPr="00005976">
        <w:rPr>
          <w:rFonts w:eastAsia="Arial"/>
          <w:szCs w:val="28"/>
          <w:lang w:eastAsia="ar-SA"/>
        </w:rPr>
        <w:t xml:space="preserve"> одной четвертой </w:t>
      </w:r>
      <w:r w:rsidRPr="00005976">
        <w:rPr>
          <w:rFonts w:eastAsia="Arial"/>
          <w:szCs w:val="28"/>
          <w:lang w:eastAsia="ar-SA"/>
        </w:rPr>
        <w:t>членов конкурсной комиссии;</w:t>
      </w:r>
      <w:r w:rsidR="005E6131" w:rsidRPr="00005976">
        <w:rPr>
          <w:rFonts w:eastAsia="Arial"/>
          <w:szCs w:val="28"/>
          <w:lang w:eastAsia="ar-SA"/>
        </w:rPr>
        <w:t>»</w:t>
      </w:r>
    </w:p>
    <w:p w14:paraId="68F5AA97" w14:textId="77777777" w:rsidR="001A28DC" w:rsidRPr="00C0694E" w:rsidRDefault="00C0694E" w:rsidP="00E25E07">
      <w:pPr>
        <w:autoSpaceDE w:val="0"/>
        <w:autoSpaceDN w:val="0"/>
        <w:adjustRightInd w:val="0"/>
        <w:spacing w:line="240" w:lineRule="auto"/>
        <w:ind w:firstLine="540"/>
        <w:jc w:val="both"/>
        <w:rPr>
          <w:szCs w:val="28"/>
          <w:lang w:eastAsia="ru-RU"/>
        </w:rPr>
      </w:pPr>
      <w:r>
        <w:rPr>
          <w:szCs w:val="28"/>
          <w:lang w:eastAsia="ru-RU"/>
        </w:rPr>
        <w:t>-д</w:t>
      </w:r>
      <w:r w:rsidRPr="00C0694E">
        <w:rPr>
          <w:szCs w:val="28"/>
          <w:lang w:eastAsia="ru-RU"/>
        </w:rPr>
        <w:t xml:space="preserve">ополнить пунктом </w:t>
      </w:r>
      <w:r>
        <w:rPr>
          <w:szCs w:val="28"/>
          <w:lang w:eastAsia="ru-RU"/>
        </w:rPr>
        <w:t>15</w:t>
      </w:r>
      <w:r w:rsidRPr="00C0694E">
        <w:rPr>
          <w:szCs w:val="28"/>
          <w:lang w:eastAsia="ru-RU"/>
        </w:rPr>
        <w:t xml:space="preserve"> следующего содержания:</w:t>
      </w:r>
    </w:p>
    <w:p w14:paraId="339E4EFA" w14:textId="77777777" w:rsidR="00C0694E" w:rsidRPr="00E74294" w:rsidRDefault="00C0694E" w:rsidP="00C0694E">
      <w:pPr>
        <w:pStyle w:val="af9"/>
        <w:ind w:firstLine="709"/>
        <w:jc w:val="both"/>
        <w:rPr>
          <w:rFonts w:ascii="Times New Roman" w:hAnsi="Times New Roman"/>
          <w:sz w:val="28"/>
          <w:szCs w:val="28"/>
        </w:rPr>
      </w:pPr>
      <w:r>
        <w:rPr>
          <w:rFonts w:ascii="Times New Roman" w:hAnsi="Times New Roman"/>
          <w:sz w:val="28"/>
          <w:szCs w:val="28"/>
        </w:rPr>
        <w:t>«15</w:t>
      </w:r>
      <w:r w:rsidRPr="00341245">
        <w:rPr>
          <w:rFonts w:ascii="Times New Roman" w:hAnsi="Times New Roman"/>
          <w:sz w:val="28"/>
          <w:szCs w:val="28"/>
        </w:rPr>
        <w:t>)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w:t>
      </w:r>
      <w:r>
        <w:rPr>
          <w:rFonts w:ascii="Times New Roman" w:hAnsi="Times New Roman"/>
          <w:sz w:val="28"/>
          <w:szCs w:val="28"/>
        </w:rPr>
        <w:t xml:space="preserve"> района</w:t>
      </w:r>
      <w:r w:rsidRPr="00341245">
        <w:rPr>
          <w:rFonts w:ascii="Times New Roman" w:hAnsi="Times New Roman"/>
          <w:sz w:val="28"/>
          <w:szCs w:val="28"/>
        </w:rPr>
        <w:t xml:space="preserve">, регулирующих отношения, указанные в части 1 статьи 1 Федерального закона от </w:t>
      </w:r>
      <w:r>
        <w:rPr>
          <w:rFonts w:ascii="Times New Roman" w:hAnsi="Times New Roman"/>
          <w:sz w:val="28"/>
          <w:szCs w:val="28"/>
        </w:rPr>
        <w:t>05.04.2013</w:t>
      </w:r>
      <w:r w:rsidRPr="00341245">
        <w:rPr>
          <w:rFonts w:ascii="Times New Roman" w:hAnsi="Times New Roman"/>
          <w:sz w:val="28"/>
          <w:szCs w:val="28"/>
        </w:rPr>
        <w:t xml:space="preserve"> № 44-ФЗ «О контрактной системе в сфере закупок товаров, работ, услуг для обеспечения государстве</w:t>
      </w:r>
      <w:r>
        <w:rPr>
          <w:rFonts w:ascii="Times New Roman" w:hAnsi="Times New Roman"/>
          <w:sz w:val="28"/>
          <w:szCs w:val="28"/>
        </w:rPr>
        <w:t>нных и муниципальных нужд.</w:t>
      </w:r>
      <w:r w:rsidRPr="00341245">
        <w:rPr>
          <w:rFonts w:ascii="Times New Roman" w:hAnsi="Times New Roman"/>
          <w:sz w:val="28"/>
          <w:szCs w:val="28"/>
        </w:rPr>
        <w:t>».</w:t>
      </w:r>
    </w:p>
    <w:p w14:paraId="5B48AAC7" w14:textId="77777777" w:rsidR="00EE3D8E" w:rsidRDefault="00C427D1" w:rsidP="00E25E07">
      <w:pPr>
        <w:autoSpaceDE w:val="0"/>
        <w:autoSpaceDN w:val="0"/>
        <w:adjustRightInd w:val="0"/>
        <w:spacing w:line="240" w:lineRule="auto"/>
        <w:ind w:firstLine="540"/>
        <w:jc w:val="both"/>
        <w:rPr>
          <w:szCs w:val="28"/>
          <w:lang w:eastAsia="ru-RU"/>
        </w:rPr>
      </w:pPr>
      <w:r>
        <w:rPr>
          <w:szCs w:val="28"/>
          <w:lang w:eastAsia="ru-RU"/>
        </w:rPr>
        <w:t xml:space="preserve">2) </w:t>
      </w:r>
      <w:r w:rsidR="00EE3D8E">
        <w:rPr>
          <w:szCs w:val="28"/>
          <w:lang w:eastAsia="ru-RU"/>
        </w:rPr>
        <w:t>часть</w:t>
      </w:r>
      <w:r w:rsidR="005E6131">
        <w:rPr>
          <w:szCs w:val="28"/>
          <w:lang w:eastAsia="ru-RU"/>
        </w:rPr>
        <w:t xml:space="preserve"> 5 </w:t>
      </w:r>
      <w:r w:rsidR="00EE3D8E">
        <w:rPr>
          <w:szCs w:val="28"/>
          <w:lang w:eastAsia="ru-RU"/>
        </w:rPr>
        <w:t>изложить в следующей редакции:</w:t>
      </w:r>
    </w:p>
    <w:p w14:paraId="0DCC8BF5" w14:textId="77777777" w:rsidR="00EE3D8E" w:rsidRPr="00005976" w:rsidRDefault="00EE3D8E" w:rsidP="00EE3D8E">
      <w:pPr>
        <w:spacing w:line="240" w:lineRule="auto"/>
        <w:ind w:firstLine="540"/>
        <w:jc w:val="both"/>
        <w:rPr>
          <w:rFonts w:eastAsia="Times New Roman"/>
          <w:color w:val="000000"/>
          <w:szCs w:val="28"/>
          <w:lang w:eastAsia="ru-RU"/>
        </w:rPr>
      </w:pPr>
      <w:r w:rsidRPr="00005976">
        <w:rPr>
          <w:rFonts w:eastAsia="Times New Roman"/>
          <w:color w:val="000000"/>
          <w:szCs w:val="28"/>
          <w:lang w:eastAsia="ru-RU"/>
        </w:rPr>
        <w:t>«5. Заседания Совета Гаврилово-Посадского муниципального района являются основной формой его работы. Очередные заседания Совета Гаврилово-Посадского муниципального района проводятся не реже одного раза в  три месяца. Внеочередные заседания Совета Гаврилово-Посадского муниципального района созываются по инициативе не менее одной трети от числа депутатов Совет района, Главы  Гаврилово-Посадского муниципального района. Заседание Совета Гаврилово-Посадского муниципального района считается правомочным, если на нем присутствует более 50% от установленного числа депутатов Совета Гаврилово-Посадского муниципального района.</w:t>
      </w:r>
    </w:p>
    <w:p w14:paraId="7B21EC8C" w14:textId="77777777" w:rsidR="00EE3D8E" w:rsidRPr="00005976" w:rsidRDefault="00EE3D8E" w:rsidP="00EE3D8E">
      <w:pPr>
        <w:spacing w:line="240" w:lineRule="auto"/>
        <w:ind w:firstLine="540"/>
        <w:jc w:val="both"/>
        <w:rPr>
          <w:rFonts w:eastAsia="Times New Roman"/>
          <w:szCs w:val="28"/>
          <w:lang w:eastAsia="ru-RU"/>
        </w:rPr>
      </w:pPr>
      <w:r w:rsidRPr="00005976">
        <w:rPr>
          <w:rFonts w:eastAsia="Times New Roman"/>
          <w:szCs w:val="28"/>
          <w:lang w:eastAsia="ru-RU"/>
        </w:rPr>
        <w:t>На заседании Совета района имеют право присутствовать представители администрации района, прокуратуры, средств массовой информации, трудовых коллективов, общественных объединений. Порядок посещения заседаний Совета района устанавливается Регламентом Совета района.»;</w:t>
      </w:r>
    </w:p>
    <w:p w14:paraId="5F7CC00D" w14:textId="77777777" w:rsidR="00EE3D8E" w:rsidRPr="00005976" w:rsidRDefault="00EE3D8E" w:rsidP="00E25E07">
      <w:pPr>
        <w:autoSpaceDE w:val="0"/>
        <w:autoSpaceDN w:val="0"/>
        <w:adjustRightInd w:val="0"/>
        <w:spacing w:line="240" w:lineRule="auto"/>
        <w:ind w:firstLine="540"/>
        <w:jc w:val="both"/>
        <w:rPr>
          <w:szCs w:val="28"/>
          <w:lang w:eastAsia="ru-RU"/>
        </w:rPr>
      </w:pPr>
      <w:r w:rsidRPr="00005976">
        <w:rPr>
          <w:szCs w:val="28"/>
          <w:lang w:eastAsia="ru-RU"/>
        </w:rPr>
        <w:t>3) часть</w:t>
      </w:r>
      <w:r w:rsidR="00C427D1" w:rsidRPr="00005976">
        <w:rPr>
          <w:szCs w:val="28"/>
          <w:lang w:eastAsia="ru-RU"/>
        </w:rPr>
        <w:t xml:space="preserve"> 7 </w:t>
      </w:r>
      <w:r w:rsidRPr="00005976">
        <w:rPr>
          <w:szCs w:val="28"/>
          <w:lang w:eastAsia="ru-RU"/>
        </w:rPr>
        <w:t>изложить в следующей редакции:</w:t>
      </w:r>
    </w:p>
    <w:p w14:paraId="4FE0A30A" w14:textId="77777777" w:rsidR="00EE3D8E" w:rsidRPr="00656D0D" w:rsidRDefault="00EE3D8E" w:rsidP="00EE3D8E">
      <w:pPr>
        <w:spacing w:line="240" w:lineRule="auto"/>
        <w:ind w:firstLine="540"/>
        <w:jc w:val="both"/>
        <w:rPr>
          <w:rFonts w:eastAsia="Times New Roman"/>
          <w:color w:val="7030A0"/>
          <w:szCs w:val="28"/>
          <w:lang w:eastAsia="ru-RU"/>
        </w:rPr>
      </w:pPr>
      <w:r w:rsidRPr="00005976">
        <w:rPr>
          <w:rFonts w:eastAsia="Times New Roman"/>
          <w:szCs w:val="28"/>
          <w:lang w:eastAsia="ru-RU"/>
        </w:rPr>
        <w:t>«7. На заседаниях Совета района каждый депутат имеет один голос.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Регламентом Совета Гаврилово-Посадского муниципального района в соответствии с настоящим Уставом.».</w:t>
      </w:r>
      <w:r w:rsidRPr="00656D0D">
        <w:rPr>
          <w:rFonts w:eastAsia="Times New Roman"/>
          <w:color w:val="7030A0"/>
          <w:szCs w:val="28"/>
          <w:lang w:eastAsia="ru-RU"/>
        </w:rPr>
        <w:t xml:space="preserve">  </w:t>
      </w:r>
    </w:p>
    <w:p w14:paraId="77DB9B2F" w14:textId="77777777" w:rsidR="00EE3D8E" w:rsidRDefault="00EE3D8E" w:rsidP="00E25E07">
      <w:pPr>
        <w:autoSpaceDE w:val="0"/>
        <w:autoSpaceDN w:val="0"/>
        <w:adjustRightInd w:val="0"/>
        <w:spacing w:line="240" w:lineRule="auto"/>
        <w:ind w:firstLine="540"/>
        <w:jc w:val="both"/>
        <w:rPr>
          <w:szCs w:val="28"/>
          <w:lang w:eastAsia="ru-RU"/>
        </w:rPr>
      </w:pPr>
    </w:p>
    <w:p w14:paraId="3EDD5123" w14:textId="77777777" w:rsidR="00C427D1" w:rsidRPr="00656D0D" w:rsidRDefault="00DB5F71" w:rsidP="00C427D1">
      <w:pPr>
        <w:spacing w:line="240" w:lineRule="auto"/>
        <w:ind w:firstLine="540"/>
        <w:jc w:val="both"/>
        <w:outlineLvl w:val="1"/>
        <w:rPr>
          <w:rFonts w:eastAsia="Times New Roman"/>
          <w:b/>
          <w:color w:val="000000"/>
          <w:szCs w:val="28"/>
          <w:lang w:eastAsia="ru-RU"/>
        </w:rPr>
      </w:pPr>
      <w:r>
        <w:rPr>
          <w:rFonts w:eastAsia="Times New Roman"/>
          <w:b/>
          <w:color w:val="000000"/>
          <w:szCs w:val="28"/>
          <w:lang w:eastAsia="ru-RU"/>
        </w:rPr>
        <w:t>9</w:t>
      </w:r>
      <w:r w:rsidR="00C427D1">
        <w:rPr>
          <w:rFonts w:eastAsia="Times New Roman"/>
          <w:b/>
          <w:color w:val="000000"/>
          <w:szCs w:val="28"/>
          <w:lang w:eastAsia="ru-RU"/>
        </w:rPr>
        <w:t>. В статье 22 «</w:t>
      </w:r>
      <w:r w:rsidR="00C427D1" w:rsidRPr="00656D0D">
        <w:rPr>
          <w:rFonts w:eastAsia="Times New Roman"/>
          <w:b/>
          <w:color w:val="000000"/>
          <w:szCs w:val="28"/>
          <w:lang w:eastAsia="ru-RU"/>
        </w:rPr>
        <w:t xml:space="preserve">Структура Совета </w:t>
      </w:r>
      <w:r w:rsidR="00C427D1">
        <w:rPr>
          <w:rFonts w:eastAsia="Times New Roman"/>
          <w:b/>
          <w:color w:val="000000"/>
          <w:szCs w:val="28"/>
          <w:lang w:eastAsia="ru-RU"/>
        </w:rPr>
        <w:t xml:space="preserve"> </w:t>
      </w:r>
      <w:r w:rsidR="00C427D1" w:rsidRPr="00656D0D">
        <w:rPr>
          <w:rFonts w:eastAsia="Times New Roman"/>
          <w:b/>
          <w:color w:val="000000"/>
          <w:szCs w:val="28"/>
          <w:lang w:eastAsia="ru-RU"/>
        </w:rPr>
        <w:t>Гаврилово-Посадского муниципального района</w:t>
      </w:r>
      <w:r w:rsidR="00C427D1">
        <w:rPr>
          <w:rFonts w:eastAsia="Times New Roman"/>
          <w:b/>
          <w:color w:val="000000"/>
          <w:szCs w:val="28"/>
          <w:lang w:eastAsia="ru-RU"/>
        </w:rPr>
        <w:t>»:</w:t>
      </w:r>
    </w:p>
    <w:p w14:paraId="4B7E7751" w14:textId="77777777" w:rsidR="00C427D1" w:rsidRPr="00C427D1" w:rsidRDefault="00C427D1" w:rsidP="00C427D1">
      <w:pPr>
        <w:spacing w:line="240" w:lineRule="auto"/>
        <w:ind w:firstLine="540"/>
        <w:jc w:val="both"/>
        <w:outlineLvl w:val="1"/>
        <w:rPr>
          <w:rFonts w:eastAsia="Times New Roman"/>
          <w:color w:val="000000"/>
          <w:szCs w:val="28"/>
          <w:lang w:eastAsia="ru-RU"/>
        </w:rPr>
      </w:pPr>
      <w:r>
        <w:rPr>
          <w:rFonts w:eastAsia="Times New Roman"/>
          <w:color w:val="000000"/>
          <w:szCs w:val="28"/>
          <w:lang w:eastAsia="ru-RU"/>
        </w:rPr>
        <w:t>1)части 2, 3</w:t>
      </w:r>
      <w:r w:rsidR="009C1D3C">
        <w:rPr>
          <w:rFonts w:eastAsia="Times New Roman"/>
          <w:color w:val="000000"/>
          <w:szCs w:val="28"/>
          <w:lang w:eastAsia="ru-RU"/>
        </w:rPr>
        <w:t xml:space="preserve"> </w:t>
      </w:r>
      <w:r w:rsidRPr="00C427D1">
        <w:rPr>
          <w:rFonts w:eastAsia="Times New Roman"/>
          <w:color w:val="000000"/>
          <w:szCs w:val="28"/>
          <w:lang w:eastAsia="ru-RU"/>
        </w:rPr>
        <w:t>изложить в следующей редакции:</w:t>
      </w:r>
    </w:p>
    <w:p w14:paraId="4DB442D4" w14:textId="77777777" w:rsidR="00C427D1" w:rsidRPr="00C427D1" w:rsidRDefault="00C427D1" w:rsidP="00C427D1">
      <w:pPr>
        <w:spacing w:line="240" w:lineRule="auto"/>
        <w:ind w:firstLine="540"/>
        <w:jc w:val="both"/>
        <w:outlineLvl w:val="1"/>
        <w:rPr>
          <w:rFonts w:eastAsia="Times New Roman"/>
          <w:color w:val="000000"/>
          <w:szCs w:val="28"/>
          <w:lang w:eastAsia="ru-RU"/>
        </w:rPr>
      </w:pPr>
      <w:r>
        <w:rPr>
          <w:rFonts w:eastAsia="Times New Roman"/>
          <w:color w:val="000000"/>
          <w:szCs w:val="28"/>
          <w:lang w:eastAsia="ru-RU"/>
        </w:rPr>
        <w:t xml:space="preserve">«2. </w:t>
      </w:r>
      <w:r w:rsidRPr="00656D0D">
        <w:rPr>
          <w:rFonts w:eastAsia="Times New Roman"/>
          <w:color w:val="000000"/>
          <w:szCs w:val="28"/>
          <w:lang w:eastAsia="ru-RU"/>
        </w:rPr>
        <w:t xml:space="preserve">Совет района избирает из своего состава </w:t>
      </w:r>
      <w:r>
        <w:rPr>
          <w:rFonts w:eastAsia="Times New Roman"/>
          <w:color w:val="000000"/>
          <w:szCs w:val="28"/>
          <w:lang w:eastAsia="ru-RU"/>
        </w:rPr>
        <w:t xml:space="preserve">Председателя Совета </w:t>
      </w:r>
      <w:r w:rsidRPr="00656D0D">
        <w:rPr>
          <w:rFonts w:eastAsia="Times New Roman"/>
          <w:color w:val="000000"/>
          <w:szCs w:val="28"/>
          <w:lang w:eastAsia="ru-RU"/>
        </w:rPr>
        <w:t>Гаврилово-Посадского муниципального района</w:t>
      </w:r>
      <w:r>
        <w:rPr>
          <w:rFonts w:eastAsia="Times New Roman"/>
          <w:color w:val="000000"/>
          <w:szCs w:val="28"/>
          <w:lang w:eastAsia="ru-RU"/>
        </w:rPr>
        <w:t>.</w:t>
      </w:r>
    </w:p>
    <w:p w14:paraId="1774A825" w14:textId="77777777" w:rsidR="00C427D1" w:rsidRDefault="00C427D1" w:rsidP="00C427D1">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3.</w:t>
      </w:r>
      <w:r>
        <w:rPr>
          <w:rFonts w:eastAsia="Times New Roman"/>
          <w:color w:val="000000"/>
          <w:szCs w:val="28"/>
          <w:lang w:eastAsia="ru-RU"/>
        </w:rPr>
        <w:t>Председатель Совета района</w:t>
      </w:r>
      <w:r w:rsidRPr="00656D0D">
        <w:rPr>
          <w:rFonts w:eastAsia="Times New Roman"/>
          <w:color w:val="000000"/>
          <w:szCs w:val="28"/>
          <w:lang w:eastAsia="ru-RU"/>
        </w:rPr>
        <w:t xml:space="preserve"> считается избранным, если за его избрание проголосовало не менее  2/3 от установленной численности депутатов  Совета  района.</w:t>
      </w:r>
      <w:r>
        <w:rPr>
          <w:rFonts w:eastAsia="Times New Roman"/>
          <w:color w:val="000000"/>
          <w:szCs w:val="28"/>
          <w:lang w:eastAsia="ru-RU"/>
        </w:rPr>
        <w:t>»</w:t>
      </w:r>
    </w:p>
    <w:p w14:paraId="716340D8" w14:textId="77777777" w:rsidR="00C427D1" w:rsidRDefault="005A1CBE" w:rsidP="00C427D1">
      <w:pPr>
        <w:spacing w:line="240" w:lineRule="auto"/>
        <w:ind w:firstLine="540"/>
        <w:jc w:val="both"/>
        <w:rPr>
          <w:rFonts w:eastAsia="Times New Roman"/>
          <w:color w:val="000000"/>
          <w:szCs w:val="28"/>
          <w:lang w:eastAsia="ru-RU"/>
        </w:rPr>
      </w:pPr>
      <w:r>
        <w:rPr>
          <w:rFonts w:eastAsia="Times New Roman"/>
          <w:color w:val="000000"/>
          <w:szCs w:val="28"/>
          <w:lang w:eastAsia="ru-RU"/>
        </w:rPr>
        <w:t>2) часть 4 исключить;</w:t>
      </w:r>
    </w:p>
    <w:p w14:paraId="07BBA186" w14:textId="77777777" w:rsidR="005A1CBE" w:rsidRPr="00656D0D" w:rsidRDefault="005A1CBE" w:rsidP="00C427D1">
      <w:pPr>
        <w:spacing w:line="240" w:lineRule="auto"/>
        <w:ind w:firstLine="540"/>
        <w:jc w:val="both"/>
        <w:rPr>
          <w:rFonts w:eastAsia="Times New Roman"/>
          <w:color w:val="000000"/>
          <w:szCs w:val="28"/>
          <w:lang w:eastAsia="ru-RU"/>
        </w:rPr>
      </w:pPr>
      <w:r>
        <w:rPr>
          <w:rFonts w:eastAsia="Times New Roman"/>
          <w:color w:val="000000"/>
          <w:szCs w:val="28"/>
          <w:lang w:eastAsia="ru-RU"/>
        </w:rPr>
        <w:t>3) часть 5 изложить в следующей редакции:</w:t>
      </w:r>
    </w:p>
    <w:p w14:paraId="44303951" w14:textId="77777777" w:rsidR="00C427D1" w:rsidRDefault="005A1CB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w:t>
      </w:r>
      <w:r w:rsidR="00C427D1" w:rsidRPr="00656D0D">
        <w:rPr>
          <w:rFonts w:eastAsia="Arial"/>
          <w:color w:val="000000"/>
          <w:szCs w:val="28"/>
          <w:lang w:eastAsia="ar-SA"/>
        </w:rPr>
        <w:t xml:space="preserve">5. </w:t>
      </w:r>
      <w:r>
        <w:rPr>
          <w:rFonts w:eastAsia="Arial"/>
          <w:color w:val="000000"/>
          <w:szCs w:val="28"/>
          <w:lang w:eastAsia="ar-SA"/>
        </w:rPr>
        <w:t>Председатель Совета района</w:t>
      </w:r>
      <w:r w:rsidR="00C427D1" w:rsidRPr="00656D0D">
        <w:rPr>
          <w:rFonts w:eastAsia="Arial"/>
          <w:color w:val="000000"/>
          <w:szCs w:val="28"/>
          <w:lang w:eastAsia="ar-SA"/>
        </w:rPr>
        <w:t xml:space="preserve">  руководит работой Совета Гаврилово-Посадского муниципального района, организует процесс подготовки и принятия решений Советом района, издает </w:t>
      </w:r>
      <w:r>
        <w:rPr>
          <w:szCs w:val="28"/>
          <w:lang w:eastAsia="ru-RU"/>
        </w:rPr>
        <w:t xml:space="preserve">постановления и распоряжения по вопросам организации деятельности </w:t>
      </w:r>
      <w:r w:rsidR="00C427D1" w:rsidRPr="00656D0D">
        <w:rPr>
          <w:rFonts w:eastAsia="Arial"/>
          <w:color w:val="000000"/>
          <w:szCs w:val="28"/>
          <w:lang w:eastAsia="ar-SA"/>
        </w:rPr>
        <w:t>Совета  района</w:t>
      </w:r>
      <w:r>
        <w:rPr>
          <w:rFonts w:eastAsia="Arial"/>
          <w:color w:val="000000"/>
          <w:szCs w:val="28"/>
          <w:lang w:eastAsia="ar-SA"/>
        </w:rPr>
        <w:t xml:space="preserve">.» </w:t>
      </w:r>
    </w:p>
    <w:p w14:paraId="0913B5A4" w14:textId="77777777" w:rsidR="008851A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4)дополнить частью 5.1. следующего содержания:</w:t>
      </w:r>
    </w:p>
    <w:p w14:paraId="542C068E" w14:textId="77777777" w:rsidR="008851A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«5.1. Председатель Совета района  работает на постоянной основе».</w:t>
      </w:r>
    </w:p>
    <w:p w14:paraId="38045558" w14:textId="77777777" w:rsidR="00EE3D8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5</w:t>
      </w:r>
      <w:r w:rsidR="00EE3D8E">
        <w:rPr>
          <w:rFonts w:eastAsia="Arial"/>
          <w:color w:val="000000"/>
          <w:szCs w:val="28"/>
          <w:lang w:eastAsia="ar-SA"/>
        </w:rPr>
        <w:t>)часть</w:t>
      </w:r>
      <w:r w:rsidR="005A1CBE">
        <w:rPr>
          <w:rFonts w:eastAsia="Arial"/>
          <w:color w:val="000000"/>
          <w:szCs w:val="28"/>
          <w:lang w:eastAsia="ar-SA"/>
        </w:rPr>
        <w:t xml:space="preserve"> 6</w:t>
      </w:r>
      <w:r w:rsidR="00EE3D8E">
        <w:rPr>
          <w:rFonts w:eastAsia="Arial"/>
          <w:color w:val="000000"/>
          <w:szCs w:val="28"/>
          <w:lang w:eastAsia="ar-SA"/>
        </w:rPr>
        <w:t xml:space="preserve"> изложить в следующей редакции:</w:t>
      </w:r>
    </w:p>
    <w:p w14:paraId="194AF00E" w14:textId="77777777" w:rsidR="00EE3D8E" w:rsidRPr="00656D0D" w:rsidRDefault="00EE3D8E" w:rsidP="00EE3D8E">
      <w:pPr>
        <w:autoSpaceDE w:val="0"/>
        <w:autoSpaceDN w:val="0"/>
        <w:adjustRightInd w:val="0"/>
        <w:spacing w:line="240" w:lineRule="auto"/>
        <w:ind w:firstLine="540"/>
        <w:jc w:val="both"/>
        <w:rPr>
          <w:rFonts w:eastAsia="Times New Roman"/>
          <w:szCs w:val="28"/>
          <w:lang w:eastAsia="ru-RU"/>
        </w:rPr>
      </w:pPr>
      <w:r w:rsidRPr="00005976">
        <w:rPr>
          <w:rFonts w:eastAsia="Times New Roman"/>
          <w:szCs w:val="28"/>
          <w:lang w:eastAsia="ru-RU"/>
        </w:rPr>
        <w:t xml:space="preserve">«6. На срок полномочий Совета Гаврилово-Посадского муниципального района по предложению </w:t>
      </w:r>
      <w:r w:rsidR="00FE12F3" w:rsidRPr="00005976">
        <w:rPr>
          <w:rFonts w:eastAsia="Times New Roman"/>
          <w:szCs w:val="28"/>
          <w:lang w:eastAsia="ru-RU"/>
        </w:rPr>
        <w:t>Председателя Совета  района</w:t>
      </w:r>
      <w:r w:rsidRPr="00005976">
        <w:rPr>
          <w:rFonts w:eastAsia="Times New Roman"/>
          <w:szCs w:val="28"/>
          <w:lang w:eastAsia="ru-RU"/>
        </w:rPr>
        <w:t xml:space="preserve"> из числа депутатов избирается заместитель председателя Совета Гаврилово-Посадского муниципального района.</w:t>
      </w:r>
      <w:r w:rsidR="00FE12F3" w:rsidRPr="00005976">
        <w:rPr>
          <w:rFonts w:eastAsia="Times New Roman"/>
          <w:szCs w:val="28"/>
          <w:lang w:eastAsia="ru-RU"/>
        </w:rPr>
        <w:t>»</w:t>
      </w:r>
    </w:p>
    <w:p w14:paraId="6AE80FD1" w14:textId="77777777" w:rsidR="005A1CBE" w:rsidRDefault="008851AE" w:rsidP="005A1CBE">
      <w:pPr>
        <w:autoSpaceDE w:val="0"/>
        <w:autoSpaceDN w:val="0"/>
        <w:adjustRightInd w:val="0"/>
        <w:spacing w:line="240" w:lineRule="auto"/>
        <w:ind w:firstLine="540"/>
        <w:jc w:val="both"/>
        <w:rPr>
          <w:rFonts w:eastAsia="Arial"/>
          <w:color w:val="000000"/>
          <w:szCs w:val="28"/>
          <w:lang w:eastAsia="ar-SA"/>
        </w:rPr>
      </w:pPr>
      <w:r>
        <w:rPr>
          <w:rFonts w:eastAsia="Arial"/>
          <w:color w:val="000000"/>
          <w:szCs w:val="28"/>
          <w:lang w:eastAsia="ar-SA"/>
        </w:rPr>
        <w:t>6</w:t>
      </w:r>
      <w:r w:rsidR="005A1CBE">
        <w:rPr>
          <w:rFonts w:eastAsia="Arial"/>
          <w:color w:val="000000"/>
          <w:szCs w:val="28"/>
          <w:lang w:eastAsia="ar-SA"/>
        </w:rPr>
        <w:t>) часть 12 исключить.</w:t>
      </w:r>
    </w:p>
    <w:p w14:paraId="63B3B0BF" w14:textId="77777777" w:rsidR="005A1CBE" w:rsidRDefault="005A1CBE" w:rsidP="005A1CBE">
      <w:pPr>
        <w:spacing w:line="240" w:lineRule="auto"/>
        <w:ind w:firstLine="540"/>
        <w:jc w:val="both"/>
        <w:rPr>
          <w:rFonts w:eastAsia="Times New Roman"/>
          <w:b/>
          <w:szCs w:val="28"/>
          <w:lang w:eastAsia="ru-RU"/>
        </w:rPr>
      </w:pPr>
    </w:p>
    <w:p w14:paraId="7F9077E8" w14:textId="77777777" w:rsidR="00827B40" w:rsidRDefault="00DB5F71" w:rsidP="00E91A64">
      <w:pPr>
        <w:autoSpaceDE w:val="0"/>
        <w:autoSpaceDN w:val="0"/>
        <w:adjustRightInd w:val="0"/>
        <w:spacing w:line="240" w:lineRule="auto"/>
        <w:ind w:firstLine="540"/>
        <w:jc w:val="both"/>
        <w:rPr>
          <w:b/>
          <w:szCs w:val="28"/>
          <w:lang w:eastAsia="ru-RU"/>
        </w:rPr>
      </w:pPr>
      <w:r>
        <w:rPr>
          <w:b/>
          <w:szCs w:val="28"/>
          <w:lang w:eastAsia="ru-RU"/>
        </w:rPr>
        <w:t>10</w:t>
      </w:r>
      <w:r w:rsidR="00E91A64" w:rsidRPr="00E91A64">
        <w:rPr>
          <w:b/>
          <w:szCs w:val="28"/>
          <w:lang w:eastAsia="ru-RU"/>
        </w:rPr>
        <w:t xml:space="preserve">. </w:t>
      </w:r>
      <w:r w:rsidR="00E91A64" w:rsidRPr="008F585F">
        <w:rPr>
          <w:b/>
          <w:szCs w:val="28"/>
          <w:lang w:eastAsia="ru-RU"/>
        </w:rPr>
        <w:t>В статье 24 «Депутат Совета Гаврилово-Посадского муниципального района»</w:t>
      </w:r>
      <w:r w:rsidR="00827B40">
        <w:rPr>
          <w:b/>
          <w:szCs w:val="28"/>
          <w:lang w:eastAsia="ru-RU"/>
        </w:rPr>
        <w:t>:</w:t>
      </w:r>
    </w:p>
    <w:p w14:paraId="64550E64" w14:textId="77777777" w:rsidR="00231B9F" w:rsidRPr="00005976" w:rsidRDefault="00231B9F" w:rsidP="00E91A64">
      <w:pPr>
        <w:autoSpaceDE w:val="0"/>
        <w:autoSpaceDN w:val="0"/>
        <w:adjustRightInd w:val="0"/>
        <w:spacing w:line="240" w:lineRule="auto"/>
        <w:ind w:firstLine="540"/>
        <w:jc w:val="both"/>
        <w:rPr>
          <w:szCs w:val="28"/>
          <w:lang w:eastAsia="ru-RU"/>
        </w:rPr>
      </w:pPr>
      <w:r w:rsidRPr="00005976">
        <w:rPr>
          <w:szCs w:val="28"/>
          <w:lang w:eastAsia="ru-RU"/>
        </w:rPr>
        <w:t>1)абзац второй части 1 изложить в следующей редакции:</w:t>
      </w:r>
    </w:p>
    <w:p w14:paraId="2E161022" w14:textId="77777777" w:rsidR="00231B9F" w:rsidRPr="00656D0D" w:rsidRDefault="00231B9F" w:rsidP="00231B9F">
      <w:pPr>
        <w:spacing w:line="240" w:lineRule="auto"/>
        <w:ind w:firstLine="540"/>
        <w:jc w:val="both"/>
        <w:rPr>
          <w:rFonts w:eastAsia="Times New Roman"/>
          <w:szCs w:val="28"/>
          <w:lang w:eastAsia="ru-RU"/>
        </w:rPr>
      </w:pPr>
      <w:r w:rsidRPr="00005976">
        <w:rPr>
          <w:rFonts w:eastAsia="Times New Roman"/>
          <w:szCs w:val="28"/>
          <w:lang w:eastAsia="ru-RU"/>
        </w:rPr>
        <w:t>«Срок полномочий депутата Совета района – 5 лет, с учетом того, что  срок полномочий глав поселений, которые входят в состав Совета Гаврилово-Посадского муниципального района, составляет два с половиной года, но не более срока полномочий  представительного органа поселения, избравшего  главу  поселения.».</w:t>
      </w:r>
    </w:p>
    <w:p w14:paraId="1F75C138" w14:textId="77777777" w:rsidR="00827B40" w:rsidRPr="00827B40" w:rsidRDefault="00231B9F" w:rsidP="00E91A64">
      <w:pPr>
        <w:autoSpaceDE w:val="0"/>
        <w:autoSpaceDN w:val="0"/>
        <w:adjustRightInd w:val="0"/>
        <w:spacing w:line="240" w:lineRule="auto"/>
        <w:ind w:firstLine="540"/>
        <w:jc w:val="both"/>
        <w:rPr>
          <w:szCs w:val="28"/>
          <w:lang w:eastAsia="ru-RU"/>
        </w:rPr>
      </w:pPr>
      <w:r>
        <w:rPr>
          <w:szCs w:val="28"/>
          <w:lang w:eastAsia="ru-RU"/>
        </w:rPr>
        <w:t>2</w:t>
      </w:r>
      <w:r w:rsidR="00827B40" w:rsidRPr="00827B40">
        <w:rPr>
          <w:szCs w:val="28"/>
          <w:lang w:eastAsia="ru-RU"/>
        </w:rPr>
        <w:t>)</w:t>
      </w:r>
      <w:r w:rsidR="00E91A64" w:rsidRPr="00827B40">
        <w:rPr>
          <w:szCs w:val="28"/>
          <w:lang w:eastAsia="ru-RU"/>
        </w:rPr>
        <w:t xml:space="preserve"> пункт 1 части 6 </w:t>
      </w:r>
      <w:r w:rsidR="00827B40" w:rsidRPr="00827B40">
        <w:rPr>
          <w:szCs w:val="28"/>
          <w:lang w:eastAsia="ru-RU"/>
        </w:rPr>
        <w:t>признать утратившим силу;</w:t>
      </w:r>
    </w:p>
    <w:p w14:paraId="03824528" w14:textId="77777777" w:rsidR="00E91A64" w:rsidRPr="00827B40" w:rsidRDefault="00231B9F" w:rsidP="00E91A64">
      <w:pPr>
        <w:autoSpaceDE w:val="0"/>
        <w:autoSpaceDN w:val="0"/>
        <w:adjustRightInd w:val="0"/>
        <w:spacing w:line="240" w:lineRule="auto"/>
        <w:ind w:firstLine="540"/>
        <w:jc w:val="both"/>
        <w:rPr>
          <w:szCs w:val="28"/>
          <w:lang w:eastAsia="ru-RU"/>
        </w:rPr>
      </w:pPr>
      <w:r>
        <w:rPr>
          <w:szCs w:val="28"/>
          <w:lang w:eastAsia="ru-RU"/>
        </w:rPr>
        <w:t>3</w:t>
      </w:r>
      <w:r w:rsidR="00827B40" w:rsidRPr="00827B40">
        <w:rPr>
          <w:szCs w:val="28"/>
          <w:lang w:eastAsia="ru-RU"/>
        </w:rPr>
        <w:t>)</w:t>
      </w:r>
      <w:r w:rsidR="00827B40">
        <w:rPr>
          <w:szCs w:val="28"/>
          <w:lang w:eastAsia="ru-RU"/>
        </w:rPr>
        <w:t>пункт 2</w:t>
      </w:r>
      <w:r w:rsidR="00E91A64" w:rsidRPr="00827B40">
        <w:rPr>
          <w:szCs w:val="28"/>
          <w:lang w:eastAsia="ru-RU"/>
        </w:rPr>
        <w:t xml:space="preserve"> части 6 изложить в следующей редакции:</w:t>
      </w:r>
    </w:p>
    <w:p w14:paraId="37A3D1C5" w14:textId="77777777" w:rsidR="00E91A64" w:rsidRDefault="00E91A64" w:rsidP="00E91A64">
      <w:pPr>
        <w:autoSpaceDE w:val="0"/>
        <w:autoSpaceDN w:val="0"/>
        <w:adjustRightInd w:val="0"/>
        <w:spacing w:line="240" w:lineRule="auto"/>
        <w:ind w:firstLine="540"/>
        <w:jc w:val="both"/>
        <w:rPr>
          <w:szCs w:val="28"/>
          <w:lang w:eastAsia="ru-RU"/>
        </w:rPr>
      </w:pPr>
      <w:r>
        <w:rPr>
          <w:szCs w:val="28"/>
          <w:lang w:eastAsia="ru-RU"/>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00827B40">
        <w:rPr>
          <w:szCs w:val="28"/>
          <w:lang w:eastAsia="ru-RU"/>
        </w:rPr>
        <w:t>Ивановской области</w:t>
      </w:r>
      <w:r>
        <w:rPr>
          <w:szCs w:val="28"/>
          <w:lang w:eastAsia="ru-RU"/>
        </w:rPr>
        <w:t>, ему не поручено участвовать в управлении этой организацией;»</w:t>
      </w:r>
      <w:r w:rsidR="009F6546">
        <w:rPr>
          <w:szCs w:val="28"/>
          <w:lang w:eastAsia="ru-RU"/>
        </w:rPr>
        <w:t>.</w:t>
      </w:r>
    </w:p>
    <w:p w14:paraId="22B33BEC" w14:textId="77777777" w:rsidR="00481D76" w:rsidRDefault="00481D76" w:rsidP="00E91A64">
      <w:pPr>
        <w:autoSpaceDE w:val="0"/>
        <w:autoSpaceDN w:val="0"/>
        <w:adjustRightInd w:val="0"/>
        <w:spacing w:line="240" w:lineRule="auto"/>
        <w:ind w:firstLine="540"/>
        <w:jc w:val="both"/>
        <w:rPr>
          <w:szCs w:val="28"/>
          <w:lang w:eastAsia="ru-RU"/>
        </w:rPr>
      </w:pPr>
    </w:p>
    <w:p w14:paraId="510E9FE7" w14:textId="77777777" w:rsidR="00481D76" w:rsidRPr="00656D0D" w:rsidRDefault="00DB5F71" w:rsidP="00481D76">
      <w:pPr>
        <w:spacing w:line="240" w:lineRule="auto"/>
        <w:ind w:firstLine="540"/>
        <w:jc w:val="both"/>
        <w:outlineLvl w:val="1"/>
        <w:rPr>
          <w:rFonts w:eastAsia="Times New Roman"/>
          <w:b/>
          <w:color w:val="000000"/>
          <w:szCs w:val="28"/>
          <w:lang w:eastAsia="ru-RU"/>
        </w:rPr>
      </w:pPr>
      <w:r>
        <w:rPr>
          <w:rFonts w:eastAsia="Times New Roman"/>
          <w:b/>
          <w:color w:val="000000"/>
          <w:szCs w:val="28"/>
          <w:lang w:eastAsia="ru-RU"/>
        </w:rPr>
        <w:t>11</w:t>
      </w:r>
      <w:r w:rsidR="00481D76">
        <w:rPr>
          <w:rFonts w:eastAsia="Times New Roman"/>
          <w:b/>
          <w:color w:val="000000"/>
          <w:szCs w:val="28"/>
          <w:lang w:eastAsia="ru-RU"/>
        </w:rPr>
        <w:t>. В статье 25  «</w:t>
      </w:r>
      <w:r w:rsidR="00481D76" w:rsidRPr="00656D0D">
        <w:rPr>
          <w:rFonts w:eastAsia="Times New Roman"/>
          <w:b/>
          <w:color w:val="000000"/>
          <w:szCs w:val="28"/>
          <w:lang w:eastAsia="ru-RU"/>
        </w:rPr>
        <w:t>Глава Гаврилово-Посадского муниципального района</w:t>
      </w:r>
      <w:r w:rsidR="00481D76">
        <w:rPr>
          <w:rFonts w:eastAsia="Times New Roman"/>
          <w:b/>
          <w:color w:val="000000"/>
          <w:szCs w:val="28"/>
          <w:lang w:eastAsia="ru-RU"/>
        </w:rPr>
        <w:t>»:</w:t>
      </w:r>
    </w:p>
    <w:p w14:paraId="39195296" w14:textId="77777777" w:rsidR="00481D76" w:rsidRPr="00005976" w:rsidRDefault="00481D76" w:rsidP="00481D76">
      <w:pPr>
        <w:spacing w:line="240" w:lineRule="auto"/>
        <w:ind w:firstLine="540"/>
        <w:jc w:val="both"/>
        <w:rPr>
          <w:rFonts w:eastAsia="Times New Roman"/>
          <w:color w:val="000000"/>
          <w:szCs w:val="28"/>
          <w:lang w:eastAsia="ru-RU"/>
        </w:rPr>
      </w:pPr>
      <w:r w:rsidRPr="00005976">
        <w:rPr>
          <w:rFonts w:eastAsia="Times New Roman"/>
          <w:color w:val="000000"/>
          <w:szCs w:val="28"/>
          <w:lang w:eastAsia="ru-RU"/>
        </w:rPr>
        <w:t>1) часть 2 изложить в следующей редакции:</w:t>
      </w:r>
    </w:p>
    <w:p w14:paraId="1B820D06" w14:textId="77777777" w:rsidR="00481D76" w:rsidRPr="00005976" w:rsidRDefault="00481D76" w:rsidP="00481D76">
      <w:pPr>
        <w:pStyle w:val="af9"/>
        <w:ind w:firstLine="709"/>
        <w:jc w:val="both"/>
        <w:rPr>
          <w:rFonts w:ascii="Times New Roman" w:hAnsi="Times New Roman"/>
          <w:sz w:val="28"/>
          <w:szCs w:val="28"/>
        </w:rPr>
      </w:pPr>
      <w:r w:rsidRPr="00005976">
        <w:rPr>
          <w:rFonts w:ascii="Times New Roman" w:eastAsia="Times New Roman" w:hAnsi="Times New Roman"/>
          <w:color w:val="000000"/>
          <w:sz w:val="28"/>
          <w:szCs w:val="28"/>
          <w:lang w:eastAsia="ru-RU"/>
        </w:rPr>
        <w:t>«2.</w:t>
      </w:r>
      <w:r w:rsidRPr="00005976">
        <w:rPr>
          <w:rFonts w:eastAsia="Times New Roman"/>
          <w:color w:val="000000"/>
          <w:szCs w:val="28"/>
          <w:lang w:eastAsia="ru-RU"/>
        </w:rPr>
        <w:t xml:space="preserve"> </w:t>
      </w:r>
      <w:r w:rsidRPr="00005976">
        <w:rPr>
          <w:rFonts w:ascii="Times New Roman" w:hAnsi="Times New Roman"/>
          <w:sz w:val="28"/>
          <w:szCs w:val="28"/>
        </w:rPr>
        <w:t>Глава Гаврилово-Посадского муниципального района избирается Советом района  из  числа кандидатов, представленных конкурсной комиссией по результатам конкурса, и возглавляет администрацию Гаврилово-Посадского муниципального района.</w:t>
      </w:r>
    </w:p>
    <w:p w14:paraId="673A726C" w14:textId="77777777" w:rsidR="0068048E" w:rsidRPr="00005976" w:rsidRDefault="00481D76" w:rsidP="00481D76">
      <w:pPr>
        <w:spacing w:line="240" w:lineRule="auto"/>
        <w:ind w:firstLine="540"/>
        <w:jc w:val="both"/>
        <w:rPr>
          <w:rFonts w:eastAsia="Times New Roman"/>
          <w:color w:val="000000"/>
          <w:szCs w:val="28"/>
          <w:lang w:eastAsia="ru-RU"/>
        </w:rPr>
      </w:pPr>
      <w:r w:rsidRPr="00005976">
        <w:rPr>
          <w:rFonts w:eastAsia="Times New Roman"/>
          <w:color w:val="000000"/>
          <w:szCs w:val="28"/>
          <w:lang w:eastAsia="ru-RU"/>
        </w:rPr>
        <w:t>Срок полномочий Главы  Гаврилово-Посадского муниципального района  2,5 года</w:t>
      </w:r>
      <w:r w:rsidR="00B4677A" w:rsidRPr="00005976">
        <w:rPr>
          <w:rFonts w:eastAsia="Times New Roman"/>
          <w:color w:val="000000"/>
          <w:szCs w:val="28"/>
          <w:lang w:eastAsia="ru-RU"/>
        </w:rPr>
        <w:t>,</w:t>
      </w:r>
      <w:r w:rsidR="00B4677A" w:rsidRPr="00005976">
        <w:t xml:space="preserve"> </w:t>
      </w:r>
      <w:r w:rsidR="00B4677A" w:rsidRPr="00005976">
        <w:rPr>
          <w:rFonts w:eastAsia="Times New Roman"/>
          <w:color w:val="000000"/>
          <w:szCs w:val="28"/>
          <w:lang w:eastAsia="ru-RU"/>
        </w:rPr>
        <w:t>но не более срока полномочий Совета района, избравшего Главу района.</w:t>
      </w:r>
    </w:p>
    <w:p w14:paraId="484491DE" w14:textId="77777777" w:rsidR="0068048E" w:rsidRPr="00005976" w:rsidRDefault="0068048E" w:rsidP="0068048E">
      <w:pPr>
        <w:autoSpaceDE w:val="0"/>
        <w:autoSpaceDN w:val="0"/>
        <w:adjustRightInd w:val="0"/>
        <w:spacing w:line="240" w:lineRule="auto"/>
        <w:ind w:firstLine="540"/>
        <w:jc w:val="both"/>
        <w:rPr>
          <w:szCs w:val="28"/>
          <w:lang w:eastAsia="ru-RU"/>
        </w:rPr>
      </w:pPr>
      <w:r w:rsidRPr="00005976">
        <w:rPr>
          <w:szCs w:val="28"/>
          <w:lang w:eastAsia="ru-RU"/>
        </w:rPr>
        <w:t>Порядок проведения конкурса по отбору кандидатур на должность Главы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Гаврилово-Посадском муниципальном районе устанавливается Советом района.</w:t>
      </w:r>
    </w:p>
    <w:p w14:paraId="099CDC6D" w14:textId="77777777" w:rsidR="00DE273E" w:rsidRPr="00005976" w:rsidRDefault="0068048E" w:rsidP="0068048E">
      <w:pPr>
        <w:autoSpaceDE w:val="0"/>
        <w:autoSpaceDN w:val="0"/>
        <w:adjustRightInd w:val="0"/>
        <w:spacing w:line="240" w:lineRule="auto"/>
        <w:ind w:firstLine="540"/>
        <w:jc w:val="both"/>
        <w:rPr>
          <w:szCs w:val="28"/>
          <w:lang w:eastAsia="ru-RU"/>
        </w:rPr>
      </w:pPr>
      <w:r w:rsidRPr="00005976">
        <w:rPr>
          <w:szCs w:val="28"/>
          <w:lang w:eastAsia="ru-RU"/>
        </w:rPr>
        <w:t xml:space="preserve"> При формировании конкурсной комиссии одна четвертая членов конкурсной комиссии назначается Советом Гаврилово-Посадского муниципального района, одна четвертая – Советом Гаврилово-Посадского городского поселения, являющегося административным центром муниципального района, а половина - высшим должностным лицом Ивановской области (руководителем высшего исполнительного органа государственной власти Ивановской области).</w:t>
      </w:r>
    </w:p>
    <w:p w14:paraId="61C0EEDA" w14:textId="77777777" w:rsidR="00481D76" w:rsidRPr="0068048E" w:rsidRDefault="00F62D3B" w:rsidP="0068048E">
      <w:pPr>
        <w:autoSpaceDE w:val="0"/>
        <w:autoSpaceDN w:val="0"/>
        <w:adjustRightInd w:val="0"/>
        <w:spacing w:line="240" w:lineRule="auto"/>
        <w:ind w:firstLine="540"/>
        <w:jc w:val="both"/>
        <w:rPr>
          <w:szCs w:val="28"/>
          <w:lang w:eastAsia="ru-RU"/>
        </w:rPr>
      </w:pPr>
      <w:r w:rsidRPr="00005976">
        <w:rPr>
          <w:szCs w:val="28"/>
        </w:rPr>
        <w:t>Глава Гаврилово-Посадского муниципального района избирается Советом района  из  числа кандидатов, представленных конкурсной комиссией по результатам конкурса тайным голосованием большинством в две трети голосов от установленной настоящим Уставом</w:t>
      </w:r>
      <w:r w:rsidR="00A80A5B" w:rsidRPr="00005976">
        <w:rPr>
          <w:szCs w:val="28"/>
        </w:rPr>
        <w:t xml:space="preserve"> численности депутатов Совета района. Избрание Главы района  проводится в порядке, установленном Регламентом Совета Гаврилово-Посадского муниципального района, и оформляется решением Совета района по результатам голосования.</w:t>
      </w:r>
      <w:r w:rsidR="00B4677A" w:rsidRPr="00005976">
        <w:rPr>
          <w:rFonts w:eastAsia="Times New Roman"/>
          <w:color w:val="000000"/>
          <w:szCs w:val="28"/>
          <w:lang w:eastAsia="ru-RU"/>
        </w:rPr>
        <w:t>»;</w:t>
      </w:r>
    </w:p>
    <w:p w14:paraId="4198164F" w14:textId="77777777" w:rsidR="00B4677A" w:rsidRDefault="00B4677A" w:rsidP="00481D76">
      <w:pPr>
        <w:spacing w:line="240" w:lineRule="auto"/>
        <w:ind w:firstLine="540"/>
        <w:jc w:val="both"/>
        <w:rPr>
          <w:rFonts w:eastAsia="Times New Roman"/>
          <w:color w:val="000000"/>
          <w:szCs w:val="28"/>
          <w:lang w:eastAsia="ru-RU"/>
        </w:rPr>
      </w:pPr>
      <w:r>
        <w:rPr>
          <w:rFonts w:eastAsia="Times New Roman"/>
          <w:color w:val="000000"/>
          <w:szCs w:val="28"/>
          <w:lang w:eastAsia="ru-RU"/>
        </w:rPr>
        <w:t>2)</w:t>
      </w:r>
      <w:r w:rsidR="00A80A5B">
        <w:rPr>
          <w:rFonts w:eastAsia="Times New Roman"/>
          <w:color w:val="000000"/>
          <w:szCs w:val="28"/>
          <w:lang w:eastAsia="ru-RU"/>
        </w:rPr>
        <w:t xml:space="preserve"> </w:t>
      </w:r>
      <w:r>
        <w:rPr>
          <w:rFonts w:eastAsia="Times New Roman"/>
          <w:color w:val="000000"/>
          <w:szCs w:val="28"/>
          <w:lang w:eastAsia="ru-RU"/>
        </w:rPr>
        <w:t>в части 5  пункт 6 исключить;</w:t>
      </w:r>
    </w:p>
    <w:p w14:paraId="029CAADF" w14:textId="77777777" w:rsidR="00936DFD" w:rsidRDefault="00936DFD" w:rsidP="00481D76">
      <w:pPr>
        <w:spacing w:line="240" w:lineRule="auto"/>
        <w:ind w:firstLine="540"/>
        <w:jc w:val="both"/>
        <w:rPr>
          <w:rFonts w:eastAsia="Times New Roman"/>
          <w:color w:val="000000"/>
          <w:szCs w:val="28"/>
          <w:lang w:eastAsia="ru-RU"/>
        </w:rPr>
      </w:pPr>
      <w:r>
        <w:rPr>
          <w:rFonts w:eastAsia="Times New Roman"/>
          <w:color w:val="000000"/>
          <w:szCs w:val="28"/>
          <w:lang w:eastAsia="ru-RU"/>
        </w:rPr>
        <w:t>3)</w:t>
      </w:r>
      <w:r w:rsidR="00C25299">
        <w:rPr>
          <w:rFonts w:eastAsia="Times New Roman"/>
          <w:color w:val="000000"/>
          <w:szCs w:val="28"/>
          <w:lang w:eastAsia="ru-RU"/>
        </w:rPr>
        <w:t xml:space="preserve"> </w:t>
      </w:r>
      <w:r w:rsidR="00A80A5B">
        <w:rPr>
          <w:rFonts w:eastAsia="Times New Roman"/>
          <w:color w:val="000000"/>
          <w:szCs w:val="28"/>
          <w:lang w:eastAsia="ru-RU"/>
        </w:rPr>
        <w:t>часть 6 изложить в следующей редакции:</w:t>
      </w:r>
    </w:p>
    <w:p w14:paraId="4F53DC24" w14:textId="77777777" w:rsidR="00936DFD" w:rsidRPr="0068048E" w:rsidRDefault="00936DFD" w:rsidP="00936DFD">
      <w:pPr>
        <w:spacing w:line="240" w:lineRule="auto"/>
        <w:ind w:firstLine="567"/>
        <w:jc w:val="both"/>
        <w:rPr>
          <w:rFonts w:eastAsia="Times New Roman"/>
          <w:color w:val="000000"/>
          <w:szCs w:val="28"/>
          <w:lang w:eastAsia="ru-RU"/>
        </w:rPr>
      </w:pPr>
      <w:r>
        <w:rPr>
          <w:rFonts w:eastAsia="Times New Roman"/>
          <w:color w:val="000000"/>
          <w:szCs w:val="28"/>
          <w:lang w:eastAsia="ru-RU"/>
        </w:rPr>
        <w:t>«</w:t>
      </w:r>
      <w:r w:rsidR="00C25299">
        <w:rPr>
          <w:rFonts w:eastAsia="Times New Roman"/>
          <w:color w:val="000000"/>
          <w:szCs w:val="28"/>
          <w:lang w:eastAsia="ru-RU"/>
        </w:rPr>
        <w:t>6</w:t>
      </w:r>
      <w:r w:rsidRPr="00936DFD">
        <w:rPr>
          <w:rFonts w:eastAsia="Times New Roman"/>
          <w:color w:val="000000"/>
          <w:szCs w:val="28"/>
          <w:lang w:eastAsia="ru-RU"/>
        </w:rPr>
        <w:t xml:space="preserve"> </w:t>
      </w:r>
      <w:r w:rsidRPr="0068048E">
        <w:rPr>
          <w:rFonts w:eastAsia="Times New Roman"/>
          <w:color w:val="000000"/>
          <w:szCs w:val="28"/>
          <w:lang w:eastAsia="ru-RU"/>
        </w:rPr>
        <w:t>Глава района:</w:t>
      </w:r>
    </w:p>
    <w:p w14:paraId="5F313495"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1) Руководит работой администрации района и ее структурных подразделений, отвечает за исполнение решений Совета Гаврилово-Посадского муниципального района, организует и контролирует работу по реализации на территории Гаврилово-Посадского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14:paraId="7DBB315C" w14:textId="77777777" w:rsidR="00936DFD" w:rsidRPr="0068048E" w:rsidRDefault="00936DFD" w:rsidP="00936DFD">
      <w:pPr>
        <w:suppressAutoHyphens/>
        <w:autoSpaceDE w:val="0"/>
        <w:spacing w:line="240" w:lineRule="auto"/>
        <w:ind w:firstLine="567"/>
        <w:jc w:val="both"/>
        <w:rPr>
          <w:rFonts w:eastAsia="Arial"/>
          <w:color w:val="000000"/>
          <w:szCs w:val="28"/>
          <w:lang w:eastAsia="ar-SA"/>
        </w:rPr>
      </w:pPr>
      <w:r w:rsidRPr="0068048E">
        <w:rPr>
          <w:rFonts w:eastAsia="Arial"/>
          <w:color w:val="000000"/>
          <w:szCs w:val="28"/>
          <w:lang w:eastAsia="ar-SA"/>
        </w:rPr>
        <w:t>2) В пределах своих полномочий, установленных федеральными законами, законами Ивановской области, Уставом района, правовыми актами Совета Гаврилово-Посадского муниципального района,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
    <w:p w14:paraId="11619295"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3) Разрабатывает и представляет на утверждение в Совет района структуру администрации района, формирует штат администрации района в пределах утвержденных в бюджете Гаврилово-Посадского муниципального района на эти цели средств, утверждает положения о структурных подразделениях администрации района, за исключением отраслевых (функциональных) органов местной администрации, обладающих правами юридического лица,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Совета Гаврилово-Посадского муниципального района, вносит предложения о созыве внеочередных заседаний Совета Гаврилово-Посадского муниципального района, предлагает вопросы в повестку дня заседаний Совета Гаврилово-Посадского муниципального района.</w:t>
      </w:r>
    </w:p>
    <w:p w14:paraId="674110DA"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4) От имени Гаврилово-Посадского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14:paraId="46307A46" w14:textId="77777777" w:rsidR="00936DFD" w:rsidRPr="0068048E"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5) Обращается к Совету района с инициативой проведения местного референдума.</w:t>
      </w:r>
    </w:p>
    <w:p w14:paraId="4CCFABAA" w14:textId="77777777" w:rsidR="00936DFD" w:rsidRPr="0068048E" w:rsidRDefault="00936DFD" w:rsidP="00936DFD">
      <w:pPr>
        <w:spacing w:line="240" w:lineRule="auto"/>
        <w:ind w:firstLine="567"/>
        <w:jc w:val="both"/>
        <w:rPr>
          <w:rFonts w:eastAsia="Times New Roman"/>
          <w:szCs w:val="28"/>
          <w:lang w:eastAsia="ru-RU"/>
        </w:rPr>
      </w:pPr>
      <w:r w:rsidRPr="0068048E">
        <w:rPr>
          <w:rFonts w:eastAsia="Times New Roman"/>
          <w:szCs w:val="28"/>
          <w:lang w:eastAsia="ru-RU"/>
        </w:rPr>
        <w:t>6) Вносит на рассмотрение в Совет района проекты муниципальных правовых актов;</w:t>
      </w:r>
    </w:p>
    <w:p w14:paraId="55F98999" w14:textId="77777777" w:rsidR="0068048E" w:rsidRPr="0068048E" w:rsidRDefault="00936DFD" w:rsidP="00936DFD">
      <w:pPr>
        <w:spacing w:line="240" w:lineRule="auto"/>
        <w:ind w:firstLine="567"/>
        <w:jc w:val="both"/>
        <w:rPr>
          <w:rFonts w:eastAsia="Times New Roman"/>
          <w:szCs w:val="28"/>
          <w:lang w:eastAsia="ru-RU"/>
        </w:rPr>
      </w:pPr>
      <w:r w:rsidRPr="0068048E">
        <w:rPr>
          <w:rFonts w:eastAsia="Times New Roman"/>
          <w:szCs w:val="28"/>
          <w:lang w:eastAsia="ru-RU"/>
        </w:rPr>
        <w:t>7) Ежегодно отчитывается</w:t>
      </w:r>
      <w:r w:rsidR="0068048E" w:rsidRPr="0068048E">
        <w:rPr>
          <w:rFonts w:eastAsia="Times New Roman"/>
          <w:szCs w:val="28"/>
          <w:lang w:eastAsia="ru-RU"/>
        </w:rPr>
        <w:t>:</w:t>
      </w:r>
    </w:p>
    <w:p w14:paraId="6120A18D" w14:textId="77777777" w:rsidR="0068048E" w:rsidRPr="0068048E" w:rsidRDefault="0068048E" w:rsidP="00936DFD">
      <w:pPr>
        <w:spacing w:line="240" w:lineRule="auto"/>
        <w:ind w:firstLine="567"/>
        <w:jc w:val="both"/>
        <w:rPr>
          <w:rFonts w:eastAsia="Times New Roman"/>
          <w:szCs w:val="28"/>
          <w:lang w:eastAsia="ru-RU"/>
        </w:rPr>
      </w:pPr>
      <w:r w:rsidRPr="0068048E">
        <w:rPr>
          <w:rFonts w:eastAsia="Times New Roman"/>
          <w:szCs w:val="28"/>
          <w:lang w:eastAsia="ru-RU"/>
        </w:rPr>
        <w:t>-</w:t>
      </w:r>
      <w:r w:rsidR="00936DFD" w:rsidRPr="0068048E">
        <w:rPr>
          <w:rFonts w:eastAsia="Times New Roman"/>
          <w:szCs w:val="28"/>
          <w:lang w:eastAsia="ru-RU"/>
        </w:rPr>
        <w:t xml:space="preserve"> перед Советом района о деят</w:t>
      </w:r>
      <w:r w:rsidRPr="0068048E">
        <w:rPr>
          <w:rFonts w:eastAsia="Times New Roman"/>
          <w:szCs w:val="28"/>
          <w:lang w:eastAsia="ru-RU"/>
        </w:rPr>
        <w:t>ельности  администрации  района,</w:t>
      </w:r>
    </w:p>
    <w:p w14:paraId="3BE27870" w14:textId="77777777" w:rsidR="00936DFD" w:rsidRPr="0068048E" w:rsidRDefault="0068048E" w:rsidP="0068048E">
      <w:pPr>
        <w:spacing w:line="240" w:lineRule="auto"/>
        <w:ind w:firstLine="708"/>
        <w:jc w:val="both"/>
        <w:rPr>
          <w:rFonts w:eastAsia="Times New Roman"/>
          <w:szCs w:val="28"/>
          <w:lang w:eastAsia="ru-RU"/>
        </w:rPr>
      </w:pPr>
      <w:r w:rsidRPr="0068048E">
        <w:rPr>
          <w:rFonts w:eastAsia="Times New Roman"/>
          <w:szCs w:val="28"/>
          <w:lang w:eastAsia="ru-RU"/>
        </w:rPr>
        <w:t>-</w:t>
      </w:r>
      <w:r w:rsidR="00936DFD" w:rsidRPr="0068048E">
        <w:rPr>
          <w:bCs/>
          <w:szCs w:val="28"/>
        </w:rPr>
        <w:t xml:space="preserve">перед </w:t>
      </w:r>
      <w:r w:rsidRPr="0068048E">
        <w:rPr>
          <w:bCs/>
          <w:szCs w:val="28"/>
        </w:rPr>
        <w:t xml:space="preserve">Советом </w:t>
      </w:r>
      <w:r w:rsidR="00936DFD" w:rsidRPr="0068048E">
        <w:rPr>
          <w:bCs/>
          <w:szCs w:val="28"/>
        </w:rPr>
        <w:t xml:space="preserve"> Гаврилово-Посадского городского поселения в части исполнения полномочий администрации Гаврилово-Посадского городского  поселения;</w:t>
      </w:r>
    </w:p>
    <w:p w14:paraId="7A332ED6" w14:textId="77777777" w:rsidR="00936DFD" w:rsidRDefault="00936DFD" w:rsidP="00936DFD">
      <w:pPr>
        <w:spacing w:line="240" w:lineRule="auto"/>
        <w:ind w:firstLine="567"/>
        <w:jc w:val="both"/>
        <w:rPr>
          <w:rFonts w:eastAsia="Times New Roman"/>
          <w:color w:val="000000"/>
          <w:szCs w:val="28"/>
          <w:lang w:eastAsia="ru-RU"/>
        </w:rPr>
      </w:pPr>
      <w:r w:rsidRPr="0068048E">
        <w:rPr>
          <w:rFonts w:eastAsia="Times New Roman"/>
          <w:color w:val="000000"/>
          <w:szCs w:val="28"/>
          <w:lang w:eastAsia="ru-RU"/>
        </w:rPr>
        <w:t>8) Осуществляет иные полномочия, установленные федеральным законодательством, законодательством Ивановской области, настоящим Уставом.»</w:t>
      </w:r>
      <w:r w:rsidR="00C25299">
        <w:rPr>
          <w:rFonts w:eastAsia="Times New Roman"/>
          <w:color w:val="000000"/>
          <w:szCs w:val="28"/>
          <w:lang w:eastAsia="ru-RU"/>
        </w:rPr>
        <w:t>;</w:t>
      </w:r>
    </w:p>
    <w:p w14:paraId="1898B2E4" w14:textId="77777777" w:rsidR="00C25299" w:rsidRPr="00656D0D" w:rsidRDefault="00C25299" w:rsidP="00936DFD">
      <w:pPr>
        <w:spacing w:line="240" w:lineRule="auto"/>
        <w:ind w:firstLine="567"/>
        <w:jc w:val="both"/>
        <w:rPr>
          <w:rFonts w:eastAsia="Times New Roman"/>
          <w:color w:val="000000"/>
          <w:szCs w:val="28"/>
          <w:lang w:eastAsia="ru-RU"/>
        </w:rPr>
      </w:pPr>
      <w:r>
        <w:rPr>
          <w:rFonts w:eastAsia="Times New Roman"/>
          <w:color w:val="000000"/>
          <w:szCs w:val="28"/>
          <w:lang w:eastAsia="ru-RU"/>
        </w:rPr>
        <w:t>4) пункт 9 части 8 исключить.</w:t>
      </w:r>
    </w:p>
    <w:p w14:paraId="3513A514" w14:textId="77777777" w:rsidR="00B4677A" w:rsidRDefault="00C25299" w:rsidP="00481D76">
      <w:pPr>
        <w:suppressAutoHyphens/>
        <w:autoSpaceDE w:val="0"/>
        <w:spacing w:line="240" w:lineRule="auto"/>
        <w:ind w:firstLine="540"/>
        <w:jc w:val="both"/>
        <w:rPr>
          <w:rFonts w:eastAsia="Times New Roman"/>
          <w:color w:val="000000"/>
          <w:szCs w:val="28"/>
          <w:lang w:eastAsia="ru-RU"/>
        </w:rPr>
      </w:pPr>
      <w:r>
        <w:rPr>
          <w:rFonts w:eastAsia="Times New Roman"/>
          <w:color w:val="000000"/>
          <w:szCs w:val="28"/>
          <w:lang w:eastAsia="ru-RU"/>
        </w:rPr>
        <w:t>5</w:t>
      </w:r>
      <w:r w:rsidR="00B4677A">
        <w:rPr>
          <w:rFonts w:eastAsia="Times New Roman"/>
          <w:color w:val="000000"/>
          <w:szCs w:val="28"/>
          <w:lang w:eastAsia="ru-RU"/>
        </w:rPr>
        <w:t>)</w:t>
      </w:r>
      <w:r>
        <w:rPr>
          <w:rFonts w:eastAsia="Times New Roman"/>
          <w:color w:val="000000"/>
          <w:szCs w:val="28"/>
          <w:lang w:eastAsia="ru-RU"/>
        </w:rPr>
        <w:t xml:space="preserve"> </w:t>
      </w:r>
      <w:r w:rsidR="00B4677A">
        <w:rPr>
          <w:rFonts w:eastAsia="Times New Roman"/>
          <w:color w:val="000000"/>
          <w:szCs w:val="28"/>
          <w:lang w:eastAsia="ru-RU"/>
        </w:rPr>
        <w:t>часть 10 изложить в следующей редакции:</w:t>
      </w:r>
    </w:p>
    <w:p w14:paraId="4DB0B859" w14:textId="77777777" w:rsidR="00124D20" w:rsidRDefault="00B4677A" w:rsidP="00481D76">
      <w:pPr>
        <w:suppressAutoHyphens/>
        <w:autoSpaceDE w:val="0"/>
        <w:spacing w:line="240" w:lineRule="auto"/>
        <w:ind w:firstLine="540"/>
        <w:jc w:val="both"/>
        <w:rPr>
          <w:rFonts w:eastAsia="Times New Roman"/>
          <w:color w:val="000000"/>
          <w:szCs w:val="28"/>
          <w:lang w:eastAsia="ru-RU"/>
        </w:rPr>
      </w:pPr>
      <w:r>
        <w:rPr>
          <w:rFonts w:eastAsia="Times New Roman"/>
          <w:color w:val="000000"/>
          <w:szCs w:val="28"/>
          <w:lang w:eastAsia="ru-RU"/>
        </w:rPr>
        <w:t>«</w:t>
      </w:r>
      <w:r w:rsidR="00481D76" w:rsidRPr="00656D0D">
        <w:rPr>
          <w:rFonts w:eastAsia="Times New Roman"/>
          <w:color w:val="000000"/>
          <w:szCs w:val="28"/>
          <w:lang w:eastAsia="ru-RU"/>
        </w:rPr>
        <w:t xml:space="preserve">10. В случае досрочного прекращения полномочий Главы  Гаврилово-Посадского муниципального района его полномочия временно исполняет </w:t>
      </w:r>
      <w:r>
        <w:rPr>
          <w:rFonts w:eastAsia="Times New Roman"/>
          <w:color w:val="000000"/>
          <w:szCs w:val="28"/>
          <w:lang w:eastAsia="ru-RU"/>
        </w:rPr>
        <w:t xml:space="preserve">лицо, назначенное решением </w:t>
      </w:r>
      <w:r w:rsidR="00481D76" w:rsidRPr="00656D0D">
        <w:rPr>
          <w:rFonts w:eastAsia="Times New Roman"/>
          <w:color w:val="000000"/>
          <w:szCs w:val="28"/>
          <w:lang w:eastAsia="ru-RU"/>
        </w:rPr>
        <w:t xml:space="preserve"> Совета Гаврилово-Посадского муниципального района</w:t>
      </w:r>
      <w:r>
        <w:rPr>
          <w:rFonts w:eastAsia="Times New Roman"/>
          <w:color w:val="000000"/>
          <w:szCs w:val="28"/>
          <w:lang w:eastAsia="ru-RU"/>
        </w:rPr>
        <w:t>.</w:t>
      </w:r>
    </w:p>
    <w:p w14:paraId="0F9CFE22" w14:textId="77777777" w:rsidR="00481D76" w:rsidRPr="00124D20" w:rsidRDefault="00124D20" w:rsidP="00124D20">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 xml:space="preserve">В случаях, когда Глава </w:t>
      </w:r>
      <w:r>
        <w:rPr>
          <w:rFonts w:eastAsia="Times New Roman"/>
          <w:color w:val="000000"/>
          <w:szCs w:val="28"/>
          <w:lang w:eastAsia="ru-RU"/>
        </w:rPr>
        <w:t>района</w:t>
      </w:r>
      <w:r w:rsidRPr="00656D0D">
        <w:rPr>
          <w:rFonts w:eastAsia="Times New Roman"/>
          <w:color w:val="000000"/>
          <w:szCs w:val="28"/>
          <w:lang w:eastAsia="ru-RU"/>
        </w:rPr>
        <w:t xml:space="preserve"> временно не может выполнять свои обязанности (отпуск, болезнь, командировка и пр.), их исполняет  один из за</w:t>
      </w:r>
      <w:r>
        <w:rPr>
          <w:rFonts w:eastAsia="Times New Roman"/>
          <w:color w:val="000000"/>
          <w:szCs w:val="28"/>
          <w:lang w:eastAsia="ru-RU"/>
        </w:rPr>
        <w:t>местителей Главы администрации.</w:t>
      </w:r>
      <w:r w:rsidR="00B4677A">
        <w:rPr>
          <w:rFonts w:eastAsia="Times New Roman"/>
          <w:color w:val="000000"/>
          <w:szCs w:val="28"/>
          <w:lang w:eastAsia="ru-RU"/>
        </w:rPr>
        <w:t>».</w:t>
      </w:r>
    </w:p>
    <w:p w14:paraId="14CE22FD" w14:textId="77777777" w:rsidR="009F6546" w:rsidRDefault="009F6546" w:rsidP="00E91A64">
      <w:pPr>
        <w:autoSpaceDE w:val="0"/>
        <w:autoSpaceDN w:val="0"/>
        <w:adjustRightInd w:val="0"/>
        <w:spacing w:line="240" w:lineRule="auto"/>
        <w:ind w:firstLine="540"/>
        <w:jc w:val="both"/>
        <w:rPr>
          <w:szCs w:val="28"/>
          <w:lang w:eastAsia="ru-RU"/>
        </w:rPr>
      </w:pPr>
    </w:p>
    <w:p w14:paraId="43210612" w14:textId="77777777" w:rsidR="00B4677A" w:rsidRPr="00656D0D" w:rsidRDefault="00DB5F71" w:rsidP="00B4677A">
      <w:pPr>
        <w:shd w:val="clear" w:color="auto" w:fill="FFFFFF"/>
        <w:spacing w:line="240" w:lineRule="auto"/>
        <w:ind w:firstLine="553"/>
        <w:jc w:val="both"/>
        <w:rPr>
          <w:rFonts w:eastAsia="Times New Roman"/>
          <w:b/>
          <w:bCs/>
          <w:color w:val="000000"/>
          <w:szCs w:val="28"/>
          <w:lang w:eastAsia="ru-RU"/>
        </w:rPr>
      </w:pPr>
      <w:r>
        <w:rPr>
          <w:rFonts w:eastAsia="Times New Roman"/>
          <w:b/>
          <w:bCs/>
          <w:color w:val="000000"/>
          <w:szCs w:val="28"/>
          <w:lang w:eastAsia="ru-RU"/>
        </w:rPr>
        <w:t>12</w:t>
      </w:r>
      <w:r w:rsidR="00B4677A">
        <w:rPr>
          <w:rFonts w:eastAsia="Times New Roman"/>
          <w:b/>
          <w:bCs/>
          <w:color w:val="000000"/>
          <w:szCs w:val="28"/>
          <w:lang w:eastAsia="ru-RU"/>
        </w:rPr>
        <w:t>. В статье</w:t>
      </w:r>
      <w:r w:rsidR="00B4677A" w:rsidRPr="00656D0D">
        <w:rPr>
          <w:rFonts w:eastAsia="Times New Roman"/>
          <w:b/>
          <w:bCs/>
          <w:color w:val="000000"/>
          <w:szCs w:val="28"/>
          <w:lang w:eastAsia="ru-RU"/>
        </w:rPr>
        <w:t xml:space="preserve"> 26</w:t>
      </w:r>
      <w:r w:rsidR="00B4677A">
        <w:rPr>
          <w:rFonts w:eastAsia="Times New Roman"/>
          <w:b/>
          <w:bCs/>
          <w:color w:val="000000"/>
          <w:szCs w:val="28"/>
          <w:lang w:eastAsia="ru-RU"/>
        </w:rPr>
        <w:t xml:space="preserve"> «</w:t>
      </w:r>
      <w:r w:rsidR="00B4677A" w:rsidRPr="00656D0D">
        <w:rPr>
          <w:rFonts w:eastAsia="Times New Roman"/>
          <w:b/>
          <w:bCs/>
          <w:color w:val="000000"/>
          <w:szCs w:val="28"/>
          <w:lang w:eastAsia="ru-RU"/>
        </w:rPr>
        <w:t xml:space="preserve">Гарантии осуществления полномочий </w:t>
      </w:r>
      <w:r w:rsidR="00B4677A">
        <w:rPr>
          <w:rFonts w:eastAsia="Times New Roman"/>
          <w:b/>
          <w:bCs/>
          <w:color w:val="000000"/>
          <w:szCs w:val="28"/>
          <w:lang w:eastAsia="ru-RU"/>
        </w:rPr>
        <w:t xml:space="preserve"> </w:t>
      </w:r>
      <w:r w:rsidR="00B4677A" w:rsidRPr="00656D0D">
        <w:rPr>
          <w:rFonts w:eastAsia="Times New Roman"/>
          <w:b/>
          <w:bCs/>
          <w:color w:val="000000"/>
          <w:szCs w:val="28"/>
          <w:lang w:eastAsia="ru-RU"/>
        </w:rPr>
        <w:t>депутата Совета Гаврилово-Посадского муниципального района, Главы  Гаврилово-Посадского муниципального района</w:t>
      </w:r>
      <w:r w:rsidR="00B4677A">
        <w:rPr>
          <w:rFonts w:eastAsia="Times New Roman"/>
          <w:b/>
          <w:bCs/>
          <w:color w:val="000000"/>
          <w:szCs w:val="28"/>
          <w:lang w:eastAsia="ru-RU"/>
        </w:rPr>
        <w:t>»:</w:t>
      </w:r>
    </w:p>
    <w:p w14:paraId="64F2C949" w14:textId="77777777" w:rsidR="00124D20" w:rsidRDefault="00C25299" w:rsidP="00C25299">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1)  часть</w:t>
      </w:r>
      <w:r w:rsidR="00514340">
        <w:rPr>
          <w:rFonts w:eastAsia="Times New Roman"/>
          <w:bCs/>
          <w:color w:val="000000"/>
          <w:szCs w:val="28"/>
          <w:lang w:eastAsia="ru-RU"/>
        </w:rPr>
        <w:t xml:space="preserve"> 3</w:t>
      </w:r>
      <w:r>
        <w:rPr>
          <w:rFonts w:eastAsia="Times New Roman"/>
          <w:bCs/>
          <w:color w:val="000000"/>
          <w:szCs w:val="28"/>
          <w:lang w:eastAsia="ru-RU"/>
        </w:rPr>
        <w:t xml:space="preserve"> изложить в следующей редакции»:</w:t>
      </w:r>
    </w:p>
    <w:p w14:paraId="5120F32C" w14:textId="77777777" w:rsidR="00C25299" w:rsidRPr="00656D0D" w:rsidRDefault="00C25299" w:rsidP="00C25299">
      <w:pPr>
        <w:shd w:val="clear" w:color="auto" w:fill="FFFFFF"/>
        <w:tabs>
          <w:tab w:val="left" w:pos="826"/>
        </w:tabs>
        <w:spacing w:line="240" w:lineRule="auto"/>
        <w:ind w:firstLine="553"/>
        <w:jc w:val="both"/>
        <w:rPr>
          <w:rFonts w:eastAsia="Times New Roman"/>
          <w:color w:val="000000"/>
          <w:szCs w:val="28"/>
          <w:lang w:eastAsia="ru-RU"/>
        </w:rPr>
      </w:pPr>
      <w:r>
        <w:rPr>
          <w:rFonts w:eastAsia="Times New Roman"/>
          <w:bCs/>
          <w:color w:val="000000"/>
          <w:szCs w:val="28"/>
          <w:lang w:eastAsia="ru-RU"/>
        </w:rPr>
        <w:t>«</w:t>
      </w:r>
      <w:r w:rsidRPr="00656D0D">
        <w:rPr>
          <w:rFonts w:eastAsia="Times New Roman"/>
          <w:color w:val="000000"/>
          <w:szCs w:val="28"/>
          <w:lang w:eastAsia="ru-RU"/>
        </w:rPr>
        <w:t>3. Депутат Совета Гаврилово-Посадского муниципального района, группа депутатов Совета Гаврилово-Посадского муниципального района вправе обращаться с запросом в порядке, установленном регламентом Совета Гаврилово-Посадского муниципального района, в соответствии с настоящей статьей.</w:t>
      </w:r>
    </w:p>
    <w:p w14:paraId="781DD046" w14:textId="77777777" w:rsidR="00C25299" w:rsidRPr="00656D0D" w:rsidRDefault="00C25299" w:rsidP="00C25299">
      <w:pPr>
        <w:shd w:val="clear" w:color="auto" w:fill="FFFFFF"/>
        <w:spacing w:line="240" w:lineRule="auto"/>
        <w:ind w:firstLine="553"/>
        <w:jc w:val="both"/>
        <w:rPr>
          <w:rFonts w:eastAsia="Times New Roman"/>
          <w:color w:val="000000"/>
          <w:szCs w:val="28"/>
          <w:lang w:eastAsia="ru-RU"/>
        </w:rPr>
      </w:pPr>
      <w:r w:rsidRPr="00656D0D">
        <w:rPr>
          <w:rFonts w:eastAsia="Times New Roman"/>
          <w:color w:val="000000"/>
          <w:szCs w:val="28"/>
          <w:lang w:eastAsia="ru-RU"/>
        </w:rPr>
        <w:t>Депутат Совета Гаврилово-Посадского муниципального района, группа депутатов Совета Гаврилово-Посадского муниципального района имеют право внести на рассмотрение Совета Гаврилово-Посадского муниципального района обращение (запрос) к Совету района, Главе района, иным органам местного самоуправления, руководителям предприятий, учреждений, организаций, расположенных на территории Гаврилово-Посадского муниципального района.</w:t>
      </w:r>
    </w:p>
    <w:p w14:paraId="2ACBFFD9" w14:textId="77777777" w:rsidR="00C25299" w:rsidRPr="00656D0D" w:rsidRDefault="00C25299" w:rsidP="00C25299">
      <w:pPr>
        <w:shd w:val="clear" w:color="auto" w:fill="FFFFFF"/>
        <w:spacing w:line="240" w:lineRule="auto"/>
        <w:ind w:firstLine="553"/>
        <w:jc w:val="both"/>
        <w:rPr>
          <w:rFonts w:eastAsia="Times New Roman"/>
          <w:color w:val="000000"/>
          <w:szCs w:val="28"/>
          <w:lang w:eastAsia="ru-RU"/>
        </w:rPr>
      </w:pPr>
      <w:r w:rsidRPr="00656D0D">
        <w:rPr>
          <w:rFonts w:eastAsia="Times New Roman"/>
          <w:color w:val="000000"/>
          <w:szCs w:val="28"/>
          <w:lang w:eastAsia="ru-RU"/>
        </w:rPr>
        <w:t>Обращение (запрос) вносится в письменной форме и оглашается на заседании Совета Гаврилово-Посадского муниципального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w:t>
      </w:r>
      <w:r>
        <w:rPr>
          <w:rFonts w:eastAsia="Times New Roman"/>
          <w:color w:val="000000"/>
          <w:szCs w:val="28"/>
          <w:lang w:eastAsia="ru-RU"/>
        </w:rPr>
        <w:t xml:space="preserve">правления, должностными лицами </w:t>
      </w:r>
      <w:r w:rsidRPr="00656D0D">
        <w:rPr>
          <w:rFonts w:eastAsia="Times New Roman"/>
          <w:color w:val="000000"/>
          <w:szCs w:val="28"/>
          <w:lang w:eastAsia="ru-RU"/>
        </w:rPr>
        <w:t>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Гаврилово-Посадского муниципального района. В данном случае принимается решение Совета Гаврилово-Посадского муниципального района.</w:t>
      </w:r>
      <w:r>
        <w:rPr>
          <w:rFonts w:eastAsia="Times New Roman"/>
          <w:color w:val="000000"/>
          <w:szCs w:val="28"/>
          <w:lang w:eastAsia="ru-RU"/>
        </w:rPr>
        <w:t>»</w:t>
      </w:r>
    </w:p>
    <w:p w14:paraId="6F22E964" w14:textId="77777777" w:rsidR="009C1D3C" w:rsidRDefault="009C1D3C" w:rsidP="00B4677A">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2) часть 5 изложить в следующей редакции:</w:t>
      </w:r>
    </w:p>
    <w:p w14:paraId="29609F0F" w14:textId="77777777" w:rsidR="00B4677A" w:rsidRPr="009C1D3C" w:rsidRDefault="009C1D3C" w:rsidP="009C1D3C">
      <w:pPr>
        <w:shd w:val="clear" w:color="auto" w:fill="FFFFFF"/>
        <w:spacing w:line="240" w:lineRule="auto"/>
        <w:ind w:firstLine="553"/>
        <w:jc w:val="both"/>
        <w:rPr>
          <w:rFonts w:eastAsia="Times New Roman"/>
          <w:bCs/>
          <w:color w:val="000000"/>
          <w:szCs w:val="28"/>
          <w:lang w:eastAsia="ru-RU"/>
        </w:rPr>
      </w:pPr>
      <w:r>
        <w:rPr>
          <w:rFonts w:eastAsia="Times New Roman"/>
          <w:bCs/>
          <w:color w:val="000000"/>
          <w:szCs w:val="28"/>
          <w:lang w:eastAsia="ru-RU"/>
        </w:rPr>
        <w:t>«</w:t>
      </w:r>
      <w:r>
        <w:rPr>
          <w:rFonts w:eastAsia="Times New Roman"/>
          <w:color w:val="000000"/>
          <w:szCs w:val="28"/>
          <w:lang w:eastAsia="ru-RU"/>
        </w:rPr>
        <w:t>5. Д</w:t>
      </w:r>
      <w:r w:rsidR="00B4677A" w:rsidRPr="00656D0D">
        <w:rPr>
          <w:rFonts w:eastAsia="Times New Roman"/>
          <w:color w:val="000000"/>
          <w:szCs w:val="28"/>
          <w:lang w:eastAsia="ru-RU"/>
        </w:rPr>
        <w:t>епутату Совета Гаврилово-Посадского муниципального района</w:t>
      </w:r>
      <w:r>
        <w:rPr>
          <w:rFonts w:eastAsia="Times New Roman"/>
          <w:color w:val="000000"/>
          <w:szCs w:val="28"/>
          <w:lang w:eastAsia="ru-RU"/>
        </w:rPr>
        <w:t>, осуществляющему</w:t>
      </w:r>
      <w:r w:rsidR="00B4677A" w:rsidRPr="00656D0D">
        <w:rPr>
          <w:rFonts w:eastAsia="Times New Roman"/>
          <w:color w:val="000000"/>
          <w:szCs w:val="28"/>
          <w:lang w:eastAsia="ru-RU"/>
        </w:rPr>
        <w:t xml:space="preserve"> свои полномочия на непостоянной  основе, </w:t>
      </w:r>
      <w:r w:rsidR="00B4677A" w:rsidRPr="00656D0D">
        <w:rPr>
          <w:rFonts w:eastAsia="Times New Roman"/>
          <w:szCs w:val="28"/>
          <w:lang w:eastAsia="ru-RU"/>
        </w:rPr>
        <w:t xml:space="preserve">выделяются средства из бюджета Гаврилово-Посадского муниципального района на возмещение расходов, связанных с осуществлением им своих полномочий.  Возмещение расходов, производится на основании распоряжения  </w:t>
      </w:r>
      <w:r>
        <w:rPr>
          <w:rFonts w:eastAsia="Times New Roman"/>
          <w:szCs w:val="28"/>
          <w:lang w:eastAsia="ru-RU"/>
        </w:rPr>
        <w:t xml:space="preserve">Председателя Совета </w:t>
      </w:r>
      <w:r w:rsidR="00B4677A" w:rsidRPr="00656D0D">
        <w:rPr>
          <w:rFonts w:eastAsia="Times New Roman"/>
          <w:szCs w:val="28"/>
          <w:lang w:eastAsia="ru-RU"/>
        </w:rPr>
        <w:t xml:space="preserve"> Гаврилово-Посадского муниципального района, в  котором  указывается размер подлежащих к возмещению расходов. Возмещение расходов на проезд к месту проведения мероприятий, присутствие на котором является обязательным, и обратно к месту жительства производится по письменному ходатайству депутата на основании проездных документов, а при использовании личного автомобильного транспорта депутата – норм расхода ГСМ (на основании решения Совета Гаврилово-Посадского муниципального района по возмещению расходов связанных с осуществлением полномочий депутата при использовании  личного автомобильного транспорта).                                                                                  </w:t>
      </w:r>
    </w:p>
    <w:p w14:paraId="7AC2D47E" w14:textId="77777777" w:rsidR="00B4677A" w:rsidRDefault="009C1D3C" w:rsidP="00B4677A">
      <w:pPr>
        <w:tabs>
          <w:tab w:val="left" w:pos="1080"/>
        </w:tabs>
        <w:spacing w:line="240" w:lineRule="auto"/>
        <w:ind w:firstLine="553"/>
        <w:jc w:val="both"/>
        <w:rPr>
          <w:rFonts w:eastAsia="Times New Roman"/>
          <w:szCs w:val="28"/>
          <w:lang w:eastAsia="ru-RU"/>
        </w:rPr>
      </w:pPr>
      <w:r>
        <w:rPr>
          <w:rFonts w:eastAsia="Times New Roman"/>
          <w:szCs w:val="28"/>
          <w:lang w:eastAsia="ru-RU"/>
        </w:rPr>
        <w:t>Д</w:t>
      </w:r>
      <w:r w:rsidR="00B4677A" w:rsidRPr="00656D0D">
        <w:rPr>
          <w:rFonts w:eastAsia="Times New Roman"/>
          <w:szCs w:val="28"/>
          <w:lang w:eastAsia="ru-RU"/>
        </w:rPr>
        <w:t xml:space="preserve">епутату Совета Гаврилово-Посадского муниципального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 Возмещение расходов, связанных с проживанием вне постоянного места жительства в связи с осуществлением своих полномочий, в гостинице или в жилом помещении по найму и суточных производится на основании распоряжения </w:t>
      </w:r>
      <w:r>
        <w:rPr>
          <w:rFonts w:eastAsia="Times New Roman"/>
          <w:szCs w:val="28"/>
          <w:lang w:eastAsia="ru-RU"/>
        </w:rPr>
        <w:t xml:space="preserve">Председателя Совета </w:t>
      </w:r>
      <w:r w:rsidR="00B4677A" w:rsidRPr="00656D0D">
        <w:rPr>
          <w:rFonts w:eastAsia="Times New Roman"/>
          <w:szCs w:val="28"/>
          <w:lang w:eastAsia="ru-RU"/>
        </w:rPr>
        <w:t xml:space="preserve"> Гаврилово-Посадского муниципального района, по письменному ходатайству выборного лица на основании документов, подтверждающих данные расходы.</w:t>
      </w:r>
      <w:r>
        <w:rPr>
          <w:rFonts w:eastAsia="Times New Roman"/>
          <w:szCs w:val="28"/>
          <w:lang w:eastAsia="ru-RU"/>
        </w:rPr>
        <w:t>»</w:t>
      </w:r>
      <w:r w:rsidR="00C25299">
        <w:rPr>
          <w:rFonts w:eastAsia="Times New Roman"/>
          <w:szCs w:val="28"/>
          <w:lang w:eastAsia="ru-RU"/>
        </w:rPr>
        <w:t>;</w:t>
      </w:r>
    </w:p>
    <w:p w14:paraId="1F5EE202" w14:textId="77777777" w:rsidR="00C25299" w:rsidRDefault="00C25299" w:rsidP="00B4677A">
      <w:pPr>
        <w:tabs>
          <w:tab w:val="left" w:pos="1080"/>
        </w:tabs>
        <w:spacing w:line="240" w:lineRule="auto"/>
        <w:ind w:firstLine="553"/>
        <w:jc w:val="both"/>
        <w:rPr>
          <w:rFonts w:eastAsia="Times New Roman"/>
          <w:szCs w:val="28"/>
          <w:lang w:eastAsia="ru-RU"/>
        </w:rPr>
      </w:pPr>
      <w:r>
        <w:rPr>
          <w:rFonts w:eastAsia="Times New Roman"/>
          <w:szCs w:val="28"/>
          <w:lang w:eastAsia="ru-RU"/>
        </w:rPr>
        <w:t>3) абзацы 1 и 2 части 7 изложить в следующей редакции:</w:t>
      </w:r>
    </w:p>
    <w:p w14:paraId="16112080" w14:textId="77777777" w:rsidR="00C25299" w:rsidRPr="00656D0D" w:rsidRDefault="00C25299" w:rsidP="00C25299">
      <w:pPr>
        <w:spacing w:line="240" w:lineRule="auto"/>
        <w:ind w:firstLine="553"/>
        <w:jc w:val="both"/>
        <w:outlineLvl w:val="1"/>
        <w:rPr>
          <w:rFonts w:eastAsia="Times New Roman"/>
          <w:color w:val="000000"/>
          <w:szCs w:val="28"/>
          <w:lang w:eastAsia="ru-RU"/>
        </w:rPr>
      </w:pPr>
      <w:r>
        <w:rPr>
          <w:rFonts w:eastAsia="Times New Roman"/>
          <w:szCs w:val="28"/>
          <w:lang w:eastAsia="ru-RU"/>
        </w:rPr>
        <w:t>«</w:t>
      </w:r>
      <w:r w:rsidRPr="00656D0D">
        <w:rPr>
          <w:rFonts w:eastAsia="Times New Roman"/>
          <w:color w:val="000000"/>
          <w:szCs w:val="28"/>
          <w:lang w:eastAsia="ru-RU"/>
        </w:rPr>
        <w:t xml:space="preserve">7. </w:t>
      </w:r>
      <w:r>
        <w:rPr>
          <w:rFonts w:eastAsia="Times New Roman"/>
          <w:color w:val="000000"/>
          <w:szCs w:val="28"/>
          <w:lang w:eastAsia="ru-RU"/>
        </w:rPr>
        <w:t>Д</w:t>
      </w:r>
      <w:r w:rsidRPr="00656D0D">
        <w:rPr>
          <w:rFonts w:eastAsia="Times New Roman"/>
          <w:color w:val="000000"/>
          <w:szCs w:val="28"/>
          <w:lang w:eastAsia="ru-RU"/>
        </w:rPr>
        <w:t>епутату Совета района, осуществляющему свои полномочия на постоянной основе, в связи с истечением срока полномочий выплачивается компенсация в размере трехмесячной оплаты труда. Компенсация выплачивается при условии, что депутат Совета района, осуществляет свои полномочия на постоянной основе на день истечения срока полномочий не менее одного года в течение срока полномочий Совета Гаврилово-Посадского муниципального района.</w:t>
      </w:r>
    </w:p>
    <w:p w14:paraId="2A1883B3" w14:textId="77777777" w:rsidR="00C25299" w:rsidRPr="00656D0D" w:rsidRDefault="00C25299" w:rsidP="00C25299">
      <w:pPr>
        <w:spacing w:line="240" w:lineRule="auto"/>
        <w:ind w:firstLine="553"/>
        <w:jc w:val="both"/>
        <w:outlineLvl w:val="1"/>
        <w:rPr>
          <w:rFonts w:eastAsia="Times New Roman"/>
          <w:color w:val="000000"/>
          <w:szCs w:val="28"/>
          <w:lang w:eastAsia="ru-RU"/>
        </w:rPr>
      </w:pPr>
      <w:r>
        <w:rPr>
          <w:rFonts w:eastAsia="Times New Roman"/>
          <w:color w:val="000000"/>
          <w:szCs w:val="28"/>
          <w:lang w:eastAsia="ru-RU"/>
        </w:rPr>
        <w:t>Д</w:t>
      </w:r>
      <w:r w:rsidRPr="00656D0D">
        <w:rPr>
          <w:rFonts w:eastAsia="Times New Roman"/>
          <w:color w:val="000000"/>
          <w:szCs w:val="28"/>
          <w:lang w:eastAsia="ru-RU"/>
        </w:rPr>
        <w:t>епутату Совета района, осуществляющему свои полномочия на постоянной основе, при упразднении в установленном порядке Гаврилово-Посадского муниципального района, а также при ликвидации Совета Гаврилово-Посадского муниципального района выплачивается компенсация в размере четырехмесячной оплаты труда.</w:t>
      </w:r>
      <w:r>
        <w:rPr>
          <w:rFonts w:eastAsia="Times New Roman"/>
          <w:color w:val="000000"/>
          <w:szCs w:val="28"/>
          <w:lang w:eastAsia="ru-RU"/>
        </w:rPr>
        <w:t>».</w:t>
      </w:r>
    </w:p>
    <w:p w14:paraId="09814285" w14:textId="77777777" w:rsidR="008851AE" w:rsidRDefault="008851AE" w:rsidP="00E91A64">
      <w:pPr>
        <w:ind w:firstLine="708"/>
        <w:jc w:val="both"/>
        <w:rPr>
          <w:b/>
          <w:szCs w:val="28"/>
          <w:lang w:eastAsia="ru-RU"/>
        </w:rPr>
      </w:pPr>
    </w:p>
    <w:p w14:paraId="3EE1AFA6" w14:textId="77777777" w:rsidR="00E91A64" w:rsidRDefault="00DB5F71" w:rsidP="00E91A64">
      <w:pPr>
        <w:ind w:firstLine="708"/>
        <w:jc w:val="both"/>
        <w:rPr>
          <w:b/>
          <w:szCs w:val="28"/>
        </w:rPr>
      </w:pPr>
      <w:r>
        <w:rPr>
          <w:b/>
          <w:szCs w:val="28"/>
          <w:lang w:eastAsia="ru-RU"/>
        </w:rPr>
        <w:t>13</w:t>
      </w:r>
      <w:r w:rsidR="00E91A64" w:rsidRPr="00936DFD">
        <w:rPr>
          <w:b/>
          <w:szCs w:val="28"/>
          <w:lang w:eastAsia="ru-RU"/>
        </w:rPr>
        <w:t>.</w:t>
      </w:r>
      <w:r w:rsidR="00E91A64" w:rsidRPr="00936DFD">
        <w:rPr>
          <w:b/>
          <w:szCs w:val="28"/>
        </w:rPr>
        <w:t xml:space="preserve"> </w:t>
      </w:r>
      <w:r w:rsidR="00936DFD" w:rsidRPr="00936DFD">
        <w:rPr>
          <w:b/>
          <w:szCs w:val="28"/>
        </w:rPr>
        <w:t xml:space="preserve">Статью </w:t>
      </w:r>
      <w:r w:rsidR="00E91A64" w:rsidRPr="00936DFD">
        <w:rPr>
          <w:b/>
          <w:szCs w:val="28"/>
        </w:rPr>
        <w:t xml:space="preserve"> 27 «Глава администрации  Гаврилово-Посадского  муниципального  района»</w:t>
      </w:r>
      <w:r w:rsidR="00936DFD" w:rsidRPr="00936DFD">
        <w:rPr>
          <w:b/>
          <w:szCs w:val="28"/>
        </w:rPr>
        <w:t xml:space="preserve"> исключить.</w:t>
      </w:r>
    </w:p>
    <w:p w14:paraId="731C4A25" w14:textId="77777777" w:rsidR="00936DFD" w:rsidRPr="00936DFD" w:rsidRDefault="00936DFD" w:rsidP="00E91A64">
      <w:pPr>
        <w:ind w:firstLine="708"/>
        <w:jc w:val="both"/>
        <w:rPr>
          <w:b/>
          <w:szCs w:val="28"/>
        </w:rPr>
      </w:pPr>
    </w:p>
    <w:p w14:paraId="1F555B4A" w14:textId="77777777" w:rsidR="00E91A64" w:rsidRPr="00936DFD" w:rsidRDefault="00DB5F71" w:rsidP="00936DFD">
      <w:pPr>
        <w:ind w:firstLine="708"/>
        <w:jc w:val="both"/>
        <w:rPr>
          <w:b/>
          <w:szCs w:val="28"/>
        </w:rPr>
      </w:pPr>
      <w:r>
        <w:rPr>
          <w:b/>
          <w:szCs w:val="28"/>
        </w:rPr>
        <w:t>14</w:t>
      </w:r>
      <w:r w:rsidR="00936DFD" w:rsidRPr="00936DFD">
        <w:rPr>
          <w:b/>
          <w:szCs w:val="28"/>
        </w:rPr>
        <w:t>. Статью</w:t>
      </w:r>
      <w:r w:rsidR="00E91A64" w:rsidRPr="00936DFD">
        <w:rPr>
          <w:b/>
          <w:szCs w:val="28"/>
        </w:rPr>
        <w:t xml:space="preserve"> 28 «Компетенция Главы администрации  Гаврилово- Посадского муниципального района» </w:t>
      </w:r>
      <w:r w:rsidR="00936DFD" w:rsidRPr="00936DFD">
        <w:rPr>
          <w:b/>
          <w:szCs w:val="28"/>
        </w:rPr>
        <w:t>исключить.</w:t>
      </w:r>
    </w:p>
    <w:p w14:paraId="289BE473" w14:textId="77777777" w:rsidR="00936DFD" w:rsidRPr="00936DFD" w:rsidRDefault="00936DFD" w:rsidP="00936DFD">
      <w:pPr>
        <w:ind w:firstLine="708"/>
        <w:jc w:val="both"/>
        <w:rPr>
          <w:b/>
          <w:szCs w:val="28"/>
        </w:rPr>
      </w:pPr>
    </w:p>
    <w:p w14:paraId="7F97DCF3" w14:textId="77777777" w:rsidR="00124D20" w:rsidRDefault="00DB5F71" w:rsidP="00124D20">
      <w:pPr>
        <w:autoSpaceDE w:val="0"/>
        <w:autoSpaceDN w:val="0"/>
        <w:adjustRightInd w:val="0"/>
        <w:spacing w:line="240" w:lineRule="auto"/>
        <w:ind w:firstLine="540"/>
        <w:jc w:val="both"/>
        <w:rPr>
          <w:b/>
          <w:szCs w:val="28"/>
        </w:rPr>
      </w:pPr>
      <w:r>
        <w:rPr>
          <w:b/>
          <w:szCs w:val="28"/>
          <w:lang w:eastAsia="ru-RU"/>
        </w:rPr>
        <w:t xml:space="preserve">  15</w:t>
      </w:r>
      <w:r w:rsidR="00124D20">
        <w:rPr>
          <w:b/>
          <w:szCs w:val="28"/>
          <w:lang w:eastAsia="ru-RU"/>
        </w:rPr>
        <w:t>. С</w:t>
      </w:r>
      <w:r w:rsidR="00124D20" w:rsidRPr="00124D20">
        <w:rPr>
          <w:b/>
          <w:szCs w:val="28"/>
        </w:rPr>
        <w:t>тать</w:t>
      </w:r>
      <w:r w:rsidR="00124D20">
        <w:rPr>
          <w:b/>
          <w:szCs w:val="28"/>
        </w:rPr>
        <w:t>ю</w:t>
      </w:r>
      <w:r w:rsidR="00881003" w:rsidRPr="00124D20">
        <w:rPr>
          <w:b/>
          <w:szCs w:val="28"/>
        </w:rPr>
        <w:t xml:space="preserve"> 29 «Администрация Гаврилово-Посадского  муниципального района»</w:t>
      </w:r>
      <w:r w:rsidR="00124D20">
        <w:rPr>
          <w:b/>
          <w:szCs w:val="28"/>
        </w:rPr>
        <w:t xml:space="preserve"> изложить в следующей редакции:</w:t>
      </w:r>
    </w:p>
    <w:p w14:paraId="000459EE" w14:textId="77777777" w:rsidR="00124D20" w:rsidRPr="00124D20" w:rsidRDefault="00124D20" w:rsidP="00124D20">
      <w:pPr>
        <w:autoSpaceDE w:val="0"/>
        <w:autoSpaceDN w:val="0"/>
        <w:adjustRightInd w:val="0"/>
        <w:spacing w:line="240" w:lineRule="auto"/>
        <w:ind w:firstLine="540"/>
        <w:jc w:val="both"/>
        <w:rPr>
          <w:b/>
          <w:szCs w:val="28"/>
        </w:rPr>
      </w:pPr>
    </w:p>
    <w:p w14:paraId="41FAB87B" w14:textId="77777777" w:rsidR="00124D20" w:rsidRPr="00656D0D" w:rsidRDefault="00124D20" w:rsidP="00124D20">
      <w:pPr>
        <w:autoSpaceDE w:val="0"/>
        <w:autoSpaceDN w:val="0"/>
        <w:adjustRightInd w:val="0"/>
        <w:spacing w:line="240" w:lineRule="auto"/>
        <w:ind w:firstLine="660"/>
        <w:jc w:val="both"/>
        <w:rPr>
          <w:rFonts w:eastAsia="Times New Roman"/>
          <w:szCs w:val="28"/>
          <w:lang w:eastAsia="ru-RU"/>
        </w:rPr>
      </w:pPr>
      <w:r>
        <w:rPr>
          <w:szCs w:val="28"/>
          <w:lang w:eastAsia="ru-RU"/>
        </w:rPr>
        <w:t>«</w:t>
      </w:r>
      <w:r w:rsidRPr="00656D0D">
        <w:rPr>
          <w:szCs w:val="28"/>
          <w:lang w:eastAsia="ru-RU"/>
        </w:rPr>
        <w:t xml:space="preserve">1. Администрация Гаврилово-Посадского муниципального района Ивановской области - </w:t>
      </w:r>
      <w:r w:rsidRPr="00656D0D">
        <w:rPr>
          <w:rFonts w:eastAsia="Times New Roman"/>
          <w:szCs w:val="28"/>
          <w:lang w:eastAsia="ru-RU"/>
        </w:rPr>
        <w:t xml:space="preserve">исполнительно-распорядительный орган </w:t>
      </w:r>
      <w:r w:rsidRPr="00656D0D">
        <w:rPr>
          <w:szCs w:val="28"/>
          <w:lang w:eastAsia="ru-RU"/>
        </w:rPr>
        <w:t>Гаврилово-Посадского муниципального района,</w:t>
      </w:r>
      <w:r w:rsidRPr="00656D0D">
        <w:rPr>
          <w:rFonts w:eastAsia="Times New Roman"/>
          <w:szCs w:val="28"/>
          <w:lang w:eastAsia="ru-RU"/>
        </w:rPr>
        <w:t xml:space="preserve">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14:paraId="4A84294A"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2. Администрацией района руководит на принципах единоначалия Глава  Гаврилово-Посадского муниципального района.</w:t>
      </w:r>
    </w:p>
    <w:p w14:paraId="4B30E515"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3. Структура Администрации Гаврилово-Посадского муниципального района утверждается Советом района по представлению Главы  Гаврилово-Посадского муниципального района. В структуру Администрации района могут входить отраслевые (функциональные) органы администрации Гаврилово-Посадского муниципального района и структурные подразделения администрации муниципального района.</w:t>
      </w:r>
    </w:p>
    <w:p w14:paraId="2DD1315E"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4. Администрация Гаврилово-Посадского муниципального района обладает правами  юридического лица, действует на основании Положения об администрации, принимаемого Советом Гаврилово-Посадского муниципального района.</w:t>
      </w:r>
    </w:p>
    <w:p w14:paraId="4D5FBBB7"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5. Официальное наименование – Администрация Гаврилово-Посадского муниципального района Ивановской области.</w:t>
      </w:r>
    </w:p>
    <w:p w14:paraId="6CB129C7"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6. Местонахождение Администрации Гаврилово-Посадского муниципального района: 155000, Ивановская область, город Гаврилов Посад, улица Розы Люксембург, дом 3.</w:t>
      </w:r>
    </w:p>
    <w:p w14:paraId="639CB060"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xml:space="preserve">7. Глава </w:t>
      </w:r>
      <w:r>
        <w:rPr>
          <w:rFonts w:ascii="Times New Roman" w:hAnsi="Times New Roman"/>
          <w:sz w:val="28"/>
          <w:szCs w:val="28"/>
          <w:lang w:eastAsia="ru-RU"/>
        </w:rPr>
        <w:t>района</w:t>
      </w:r>
      <w:r w:rsidRPr="00656D0D">
        <w:rPr>
          <w:rFonts w:ascii="Times New Roman" w:hAnsi="Times New Roman"/>
          <w:sz w:val="28"/>
          <w:szCs w:val="28"/>
          <w:lang w:eastAsia="ru-RU"/>
        </w:rPr>
        <w:t xml:space="preserve"> самостоятельно  определяет штатную численность работников администрации Гаврилово-Посадского муниципального района, в пределах утвержденных в бюджете района  средств на содержание администрации.</w:t>
      </w:r>
    </w:p>
    <w:p w14:paraId="0D274119"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xml:space="preserve">  8. Отраслевые (функциональные)  органы  администрации находятся в подчинении Главы района, их руководители подотчетны и ответственны перед ним.</w:t>
      </w:r>
    </w:p>
    <w:p w14:paraId="35F916FA"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9. Руководители отраслевых (функциональных) органов администрации и структурных подразделений:</w:t>
      </w:r>
    </w:p>
    <w:p w14:paraId="2FF345D2"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назначаются на должность и освобождаются от должности Главой Гаврилово-Посадского муниципального района;</w:t>
      </w:r>
    </w:p>
    <w:p w14:paraId="22CA4A54"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представляют Главе Гаврилово-Посадского муниципального района ежегодные отчеты о своей деятельности.</w:t>
      </w:r>
    </w:p>
    <w:p w14:paraId="45924578"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Руководитель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14:paraId="177FD4FA" w14:textId="77777777" w:rsidR="00124D20" w:rsidRPr="00656D0D" w:rsidRDefault="00124D20" w:rsidP="00124D20">
      <w:pPr>
        <w:pStyle w:val="af9"/>
        <w:ind w:firstLine="660"/>
        <w:jc w:val="both"/>
        <w:rPr>
          <w:rFonts w:ascii="Times New Roman" w:hAnsi="Times New Roman"/>
          <w:sz w:val="28"/>
          <w:szCs w:val="28"/>
          <w:lang w:eastAsia="ru-RU"/>
        </w:rPr>
      </w:pPr>
      <w:r w:rsidRPr="00656D0D">
        <w:rPr>
          <w:rFonts w:ascii="Times New Roman" w:hAnsi="Times New Roman"/>
          <w:sz w:val="28"/>
          <w:szCs w:val="28"/>
          <w:lang w:eastAsia="ru-RU"/>
        </w:rPr>
        <w:t xml:space="preserve">10. Статус, функции и полномочия отраслевых (функциональных) органов администрации Гаврилово-Посадского муниципального района определяются положениями о них, утверждаемыми решениями Совета района по представлению Главы </w:t>
      </w:r>
      <w:r>
        <w:rPr>
          <w:rFonts w:ascii="Times New Roman" w:hAnsi="Times New Roman"/>
          <w:sz w:val="28"/>
          <w:szCs w:val="28"/>
          <w:lang w:eastAsia="ru-RU"/>
        </w:rPr>
        <w:t>района</w:t>
      </w:r>
      <w:r w:rsidRPr="00656D0D">
        <w:rPr>
          <w:rFonts w:ascii="Times New Roman" w:hAnsi="Times New Roman"/>
          <w:sz w:val="28"/>
          <w:szCs w:val="28"/>
          <w:lang w:eastAsia="ru-RU"/>
        </w:rPr>
        <w:t xml:space="preserve">. </w:t>
      </w:r>
    </w:p>
    <w:p w14:paraId="1E1A4022" w14:textId="77777777" w:rsidR="00124D20" w:rsidRPr="00656D0D" w:rsidRDefault="00124D20" w:rsidP="00124D20">
      <w:pPr>
        <w:pStyle w:val="af9"/>
        <w:ind w:firstLine="660"/>
        <w:jc w:val="both"/>
        <w:rPr>
          <w:rFonts w:ascii="Times New Roman" w:hAnsi="Times New Roman"/>
          <w:sz w:val="28"/>
          <w:szCs w:val="28"/>
          <w:lang w:eastAsia="ru-RU"/>
        </w:rPr>
      </w:pPr>
      <w:r>
        <w:rPr>
          <w:rFonts w:ascii="Times New Roman" w:hAnsi="Times New Roman"/>
          <w:sz w:val="28"/>
          <w:szCs w:val="28"/>
          <w:lang w:eastAsia="ru-RU"/>
        </w:rPr>
        <w:t>1</w:t>
      </w:r>
      <w:r w:rsidRPr="00656D0D">
        <w:rPr>
          <w:rFonts w:ascii="Times New Roman" w:hAnsi="Times New Roman"/>
          <w:sz w:val="28"/>
          <w:szCs w:val="28"/>
          <w:lang w:eastAsia="ru-RU"/>
        </w:rPr>
        <w:t>1. Статус, функции и полномочия структурных подразделений администрации Гаврилово-Посадского муниципального района определяются положениями о них, утверждаемыми</w:t>
      </w:r>
      <w:r>
        <w:rPr>
          <w:rFonts w:ascii="Times New Roman" w:hAnsi="Times New Roman"/>
          <w:sz w:val="28"/>
          <w:szCs w:val="28"/>
          <w:lang w:eastAsia="ru-RU"/>
        </w:rPr>
        <w:t xml:space="preserve"> </w:t>
      </w:r>
      <w:r w:rsidRPr="00656D0D">
        <w:rPr>
          <w:rFonts w:ascii="Times New Roman" w:hAnsi="Times New Roman"/>
          <w:sz w:val="28"/>
          <w:szCs w:val="28"/>
          <w:lang w:eastAsia="ru-RU"/>
        </w:rPr>
        <w:t xml:space="preserve"> Главой </w:t>
      </w:r>
      <w:r>
        <w:rPr>
          <w:rFonts w:ascii="Times New Roman" w:hAnsi="Times New Roman"/>
          <w:sz w:val="28"/>
          <w:szCs w:val="28"/>
          <w:lang w:eastAsia="ru-RU"/>
        </w:rPr>
        <w:t>района</w:t>
      </w:r>
      <w:r w:rsidRPr="00656D0D">
        <w:rPr>
          <w:rFonts w:ascii="Times New Roman" w:hAnsi="Times New Roman"/>
          <w:sz w:val="28"/>
          <w:szCs w:val="28"/>
          <w:lang w:eastAsia="ru-RU"/>
        </w:rPr>
        <w:t xml:space="preserve">.  </w:t>
      </w:r>
    </w:p>
    <w:p w14:paraId="701B0C80" w14:textId="77777777" w:rsidR="00124D20" w:rsidRPr="00656D0D" w:rsidRDefault="00124D20" w:rsidP="00124D20">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 xml:space="preserve">12. Администрация района имеет право в своей работе использовать печать с изображением государственного Герба Российской Федерации.  </w:t>
      </w:r>
    </w:p>
    <w:p w14:paraId="58BB7486" w14:textId="77777777" w:rsidR="00124D20" w:rsidRPr="00656D0D" w:rsidRDefault="00124D20" w:rsidP="00124D20">
      <w:pPr>
        <w:spacing w:line="240" w:lineRule="auto"/>
        <w:ind w:firstLine="540"/>
        <w:jc w:val="both"/>
        <w:rPr>
          <w:rFonts w:eastAsia="Times New Roman"/>
          <w:color w:val="000000"/>
          <w:szCs w:val="28"/>
          <w:lang w:eastAsia="ru-RU"/>
        </w:rPr>
      </w:pPr>
      <w:r w:rsidRPr="00656D0D">
        <w:rPr>
          <w:rFonts w:eastAsia="Times New Roman"/>
          <w:color w:val="000000"/>
          <w:szCs w:val="28"/>
          <w:lang w:eastAsia="ru-RU"/>
        </w:rPr>
        <w:t>13. Финансирование администрации Гаврилово-Посадского муниципального района осуществляется в соответствии с утвержденным Советом Гаврилово-Посадского муниципального района бюджетом и выделенными средствами расходов на управление.</w:t>
      </w:r>
    </w:p>
    <w:p w14:paraId="2A72136B" w14:textId="77777777" w:rsidR="000B14BF" w:rsidRDefault="00881003" w:rsidP="00124D20">
      <w:pPr>
        <w:ind w:firstLine="540"/>
        <w:jc w:val="both"/>
        <w:rPr>
          <w:szCs w:val="28"/>
        </w:rPr>
      </w:pPr>
      <w:r w:rsidRPr="00124D20">
        <w:rPr>
          <w:szCs w:val="28"/>
        </w:rPr>
        <w:t>14</w:t>
      </w:r>
      <w:r w:rsidR="000B14BF" w:rsidRPr="00124D20">
        <w:rPr>
          <w:szCs w:val="28"/>
        </w:rPr>
        <w:t>.На администрацию  Гаврилово-Посадского муниципального района возлагается исполнение полномочий исполнительно-распорядительного органа  местного самоуправления Гаврилово-Посадского городского поселения Гаврилово-Посадского муниципального района по решению вопросов местного значения и отдельных государственный полномочий, переданных органам местного самоуправления ф</w:t>
      </w:r>
      <w:r w:rsidRPr="00124D20">
        <w:rPr>
          <w:szCs w:val="28"/>
        </w:rPr>
        <w:t>едеральными законами и законами И</w:t>
      </w:r>
      <w:r w:rsidR="000B14BF" w:rsidRPr="00124D20">
        <w:rPr>
          <w:szCs w:val="28"/>
        </w:rPr>
        <w:t>вановской области, в соответствии с Уставом Гаврилово-Посадского городского поселения.</w:t>
      </w:r>
      <w:r w:rsidR="009F6546" w:rsidRPr="00124D20">
        <w:rPr>
          <w:szCs w:val="28"/>
        </w:rPr>
        <w:t>».</w:t>
      </w:r>
    </w:p>
    <w:p w14:paraId="755FC86F" w14:textId="77777777" w:rsidR="00005976" w:rsidRDefault="00005976" w:rsidP="00124D20">
      <w:pPr>
        <w:ind w:firstLine="540"/>
        <w:jc w:val="both"/>
        <w:rPr>
          <w:szCs w:val="28"/>
        </w:rPr>
      </w:pPr>
    </w:p>
    <w:p w14:paraId="76993EFC" w14:textId="77777777" w:rsidR="00005976" w:rsidRDefault="00005976" w:rsidP="00005976">
      <w:pPr>
        <w:ind w:firstLine="708"/>
        <w:jc w:val="both"/>
        <w:rPr>
          <w:b/>
          <w:szCs w:val="28"/>
        </w:rPr>
      </w:pPr>
      <w:r>
        <w:rPr>
          <w:b/>
          <w:szCs w:val="28"/>
        </w:rPr>
        <w:t>16</w:t>
      </w:r>
      <w:r w:rsidRPr="009F6546">
        <w:rPr>
          <w:b/>
          <w:szCs w:val="28"/>
        </w:rPr>
        <w:t>.Дополнить</w:t>
      </w:r>
      <w:r w:rsidRPr="00330EBB">
        <w:rPr>
          <w:b/>
          <w:szCs w:val="28"/>
        </w:rPr>
        <w:t xml:space="preserve"> статьей 29.1 «Перечень полномочий исполнительно-распорядительного органа местного самоуправления Гаврилово-Посадского городского поселения, которые осуществляет администрация Гаврилово-Посадского муниципального района»</w:t>
      </w:r>
      <w:r>
        <w:rPr>
          <w:b/>
          <w:szCs w:val="28"/>
        </w:rPr>
        <w:t>:</w:t>
      </w:r>
    </w:p>
    <w:p w14:paraId="701242B4" w14:textId="77777777" w:rsidR="00005976" w:rsidRDefault="00005976" w:rsidP="00005976">
      <w:pPr>
        <w:ind w:firstLine="708"/>
        <w:jc w:val="both"/>
        <w:rPr>
          <w:szCs w:val="28"/>
        </w:rPr>
      </w:pPr>
    </w:p>
    <w:p w14:paraId="0795E8A8" w14:textId="77777777" w:rsidR="00005976" w:rsidRDefault="00005976" w:rsidP="00005976">
      <w:pPr>
        <w:ind w:firstLine="708"/>
        <w:jc w:val="both"/>
        <w:rPr>
          <w:b/>
          <w:szCs w:val="28"/>
        </w:rPr>
      </w:pPr>
      <w:r>
        <w:rPr>
          <w:b/>
          <w:szCs w:val="28"/>
        </w:rPr>
        <w:t>«</w:t>
      </w:r>
      <w:r w:rsidRPr="00330EBB">
        <w:rPr>
          <w:b/>
          <w:szCs w:val="28"/>
        </w:rPr>
        <w:t>29.1 «Перечень полномочий исполнительно-распорядительного органа местного самоуправления Гаврилово-Посадского городского поселения, которые осуществляет администрация Гаврилово-Посадского муниципального района»</w:t>
      </w:r>
    </w:p>
    <w:p w14:paraId="1D0B32D9" w14:textId="77777777" w:rsidR="00005976" w:rsidRDefault="00005976" w:rsidP="00005976">
      <w:pPr>
        <w:numPr>
          <w:ilvl w:val="0"/>
          <w:numId w:val="6"/>
        </w:numPr>
        <w:ind w:left="0" w:firstLine="709"/>
        <w:jc w:val="both"/>
        <w:rPr>
          <w:bCs/>
          <w:szCs w:val="28"/>
        </w:rPr>
      </w:pPr>
      <w:r>
        <w:rPr>
          <w:bCs/>
          <w:szCs w:val="28"/>
        </w:rPr>
        <w:t>В рамках исполнения полномочий исполнительно-распорядительного органа местного самоуправления Гаврилово-Посадского городского поселения, администрация Гаврилово-Посадского муниципального района:</w:t>
      </w:r>
    </w:p>
    <w:p w14:paraId="51AA830D" w14:textId="77777777" w:rsidR="00005976" w:rsidRDefault="00005976" w:rsidP="00005976">
      <w:pPr>
        <w:numPr>
          <w:ilvl w:val="0"/>
          <w:numId w:val="5"/>
        </w:numPr>
        <w:suppressAutoHyphens/>
        <w:spacing w:line="240" w:lineRule="auto"/>
        <w:ind w:left="0" w:firstLine="567"/>
        <w:jc w:val="both"/>
        <w:rPr>
          <w:bCs/>
          <w:szCs w:val="28"/>
        </w:rPr>
      </w:pPr>
      <w:r>
        <w:rPr>
          <w:bCs/>
          <w:szCs w:val="28"/>
        </w:rPr>
        <w:t>Разрабатывает проекты бюджета Гаврилово-Посадского городского поселения, отчеты об исполнении бюджета Гаврилово-Посадского городского поселения, планов, программ, решений, представляемых Главой администрации Гаврилово-Посадского муниципального района на рассмотрение и утверждение Советом  Гаврилово-Посадского городского поселения;</w:t>
      </w:r>
    </w:p>
    <w:p w14:paraId="157269DC" w14:textId="77777777" w:rsidR="00005976" w:rsidRDefault="00005976" w:rsidP="00005976">
      <w:pPr>
        <w:numPr>
          <w:ilvl w:val="0"/>
          <w:numId w:val="5"/>
        </w:numPr>
        <w:suppressAutoHyphens/>
        <w:spacing w:line="240" w:lineRule="auto"/>
        <w:ind w:left="0" w:firstLine="567"/>
        <w:jc w:val="both"/>
        <w:rPr>
          <w:bCs/>
          <w:szCs w:val="28"/>
        </w:rPr>
      </w:pPr>
      <w:r>
        <w:rPr>
          <w:bCs/>
          <w:szCs w:val="28"/>
        </w:rPr>
        <w:t>Исполняет решения, принятые Советом Гаврилово-Посадского городского поселения в пределах компетенции, установленной настоящим Уставом;</w:t>
      </w:r>
    </w:p>
    <w:p w14:paraId="6153D21F" w14:textId="77777777" w:rsidR="00005976" w:rsidRDefault="00005976" w:rsidP="00005976">
      <w:pPr>
        <w:numPr>
          <w:ilvl w:val="0"/>
          <w:numId w:val="5"/>
        </w:numPr>
        <w:suppressAutoHyphens/>
        <w:spacing w:line="240" w:lineRule="auto"/>
        <w:ind w:left="0" w:firstLine="567"/>
        <w:jc w:val="both"/>
        <w:rPr>
          <w:bCs/>
          <w:szCs w:val="28"/>
        </w:rPr>
      </w:pPr>
      <w:r>
        <w:rPr>
          <w:bCs/>
          <w:szCs w:val="28"/>
        </w:rPr>
        <w:t>Исполняет постановления и распоряжения администрации Гаврилово-Посадского муниципального района;</w:t>
      </w:r>
    </w:p>
    <w:p w14:paraId="67B0C7C0" w14:textId="77777777" w:rsidR="00005976" w:rsidRDefault="00005976" w:rsidP="00005976">
      <w:pPr>
        <w:numPr>
          <w:ilvl w:val="0"/>
          <w:numId w:val="5"/>
        </w:numPr>
        <w:suppressAutoHyphens/>
        <w:spacing w:line="240" w:lineRule="auto"/>
        <w:ind w:left="0" w:firstLine="567"/>
        <w:jc w:val="both"/>
        <w:rPr>
          <w:bCs/>
          <w:szCs w:val="28"/>
        </w:rPr>
      </w:pPr>
      <w:r>
        <w:rPr>
          <w:bCs/>
          <w:szCs w:val="28"/>
        </w:rPr>
        <w:t>Управляет муниципальной и иной, переданной в управление Гаврилово-Посадского городского поселения, собственностью;</w:t>
      </w:r>
    </w:p>
    <w:p w14:paraId="03EBFE73" w14:textId="77777777" w:rsidR="00005976" w:rsidRDefault="00005976" w:rsidP="00005976">
      <w:pPr>
        <w:numPr>
          <w:ilvl w:val="0"/>
          <w:numId w:val="5"/>
        </w:numPr>
        <w:suppressAutoHyphens/>
        <w:spacing w:line="240" w:lineRule="auto"/>
        <w:ind w:left="0" w:firstLine="567"/>
        <w:jc w:val="both"/>
        <w:rPr>
          <w:bCs/>
          <w:szCs w:val="28"/>
        </w:rPr>
      </w:pPr>
      <w:r>
        <w:rPr>
          <w:bCs/>
          <w:szCs w:val="28"/>
        </w:rPr>
        <w:t>Исполняет  полномочия по решению вопросов местного значения Гаврилово-Посадского городского поселения в соответствии со статьей 7 Устава Гаврилово-Посадского городского поселения  и полномочия по осуществлению отдельных  государственных полномочий, переданных органам местного самоуправления Гаврилово-Посадского городского поселения  федеральными законами и законами Ивановской области;</w:t>
      </w:r>
    </w:p>
    <w:p w14:paraId="0F8D3242" w14:textId="77777777" w:rsidR="00005976" w:rsidRPr="00656D0D" w:rsidRDefault="00005976" w:rsidP="00005976">
      <w:pPr>
        <w:spacing w:line="240" w:lineRule="auto"/>
        <w:ind w:firstLine="567"/>
        <w:jc w:val="both"/>
        <w:rPr>
          <w:rFonts w:eastAsia="Times New Roman"/>
          <w:color w:val="000000"/>
          <w:szCs w:val="28"/>
          <w:lang w:eastAsia="ru-RU"/>
        </w:rPr>
      </w:pPr>
      <w:r>
        <w:rPr>
          <w:rFonts w:eastAsia="Times New Roman"/>
          <w:color w:val="000000"/>
          <w:szCs w:val="28"/>
          <w:lang w:eastAsia="ru-RU"/>
        </w:rPr>
        <w:t>6</w:t>
      </w:r>
      <w:r w:rsidRPr="00656D0D">
        <w:rPr>
          <w:rFonts w:eastAsia="Times New Roman"/>
          <w:color w:val="000000"/>
          <w:szCs w:val="28"/>
          <w:lang w:eastAsia="ru-RU"/>
        </w:rPr>
        <w:t>) исполняет иные полномочия, не отнесенные к исключительному ведению других органов местного самоуправления</w:t>
      </w:r>
      <w:r>
        <w:rPr>
          <w:rFonts w:eastAsia="Times New Roman"/>
          <w:color w:val="000000"/>
          <w:szCs w:val="28"/>
          <w:lang w:eastAsia="ru-RU"/>
        </w:rPr>
        <w:t xml:space="preserve"> Гаврилово-Посадского городского поселения</w:t>
      </w:r>
      <w:r w:rsidRPr="00656D0D">
        <w:rPr>
          <w:rFonts w:eastAsia="Times New Roman"/>
          <w:color w:val="000000"/>
          <w:szCs w:val="28"/>
          <w:lang w:eastAsia="ru-RU"/>
        </w:rPr>
        <w:t>, указанных в Уставе</w:t>
      </w:r>
      <w:r>
        <w:rPr>
          <w:rFonts w:eastAsia="Times New Roman"/>
          <w:color w:val="000000"/>
          <w:szCs w:val="28"/>
          <w:lang w:eastAsia="ru-RU"/>
        </w:rPr>
        <w:t xml:space="preserve"> Гаврилово-Посадского городского поселения</w:t>
      </w:r>
      <w:r w:rsidRPr="00656D0D">
        <w:rPr>
          <w:rFonts w:eastAsia="Times New Roman"/>
          <w:color w:val="000000"/>
          <w:szCs w:val="28"/>
          <w:lang w:eastAsia="ru-RU"/>
        </w:rPr>
        <w:t>.</w:t>
      </w:r>
    </w:p>
    <w:p w14:paraId="36CDD576" w14:textId="77777777" w:rsidR="00005976" w:rsidRDefault="00005976" w:rsidP="00005976">
      <w:pPr>
        <w:suppressAutoHyphens/>
        <w:spacing w:line="240" w:lineRule="auto"/>
        <w:ind w:firstLine="567"/>
        <w:jc w:val="both"/>
        <w:rPr>
          <w:bCs/>
          <w:szCs w:val="28"/>
        </w:rPr>
      </w:pPr>
      <w:r>
        <w:rPr>
          <w:bCs/>
          <w:szCs w:val="28"/>
        </w:rPr>
        <w:t xml:space="preserve"> 2. </w:t>
      </w:r>
      <w:r w:rsidRPr="00B30619">
        <w:rPr>
          <w:bCs/>
          <w:szCs w:val="28"/>
        </w:rPr>
        <w:t xml:space="preserve">Администрация Гаврилово-Посадского муниципального района является органом местного самоуправления, уполномоченным на осуществление муниципального контроля на территории Гаврилово-Посадского городского поселения. </w:t>
      </w:r>
    </w:p>
    <w:p w14:paraId="1182CE49" w14:textId="77777777" w:rsidR="00005976" w:rsidRPr="00B30619" w:rsidRDefault="00005976" w:rsidP="00005976">
      <w:pPr>
        <w:numPr>
          <w:ilvl w:val="0"/>
          <w:numId w:val="7"/>
        </w:numPr>
        <w:suppressAutoHyphens/>
        <w:spacing w:line="240" w:lineRule="auto"/>
        <w:ind w:left="0" w:firstLine="567"/>
        <w:jc w:val="both"/>
        <w:rPr>
          <w:bCs/>
          <w:szCs w:val="28"/>
        </w:rPr>
      </w:pPr>
      <w:r w:rsidRPr="00B30619">
        <w:rPr>
          <w:bCs/>
          <w:szCs w:val="28"/>
        </w:rPr>
        <w:t>К полномочиям администрации Гаврилово-Посадского муниципального района в сфере осуществления муниципального контроля</w:t>
      </w:r>
      <w:r>
        <w:rPr>
          <w:bCs/>
          <w:szCs w:val="28"/>
        </w:rPr>
        <w:t xml:space="preserve"> на территории Гаврилово-Посадского городского поселения </w:t>
      </w:r>
      <w:r w:rsidRPr="00B30619">
        <w:rPr>
          <w:bCs/>
          <w:szCs w:val="28"/>
        </w:rPr>
        <w:t>относятся:</w:t>
      </w:r>
    </w:p>
    <w:p w14:paraId="623085C2" w14:textId="77777777" w:rsidR="00005976" w:rsidRDefault="00005976" w:rsidP="00005976">
      <w:pPr>
        <w:spacing w:line="240" w:lineRule="auto"/>
        <w:ind w:firstLine="567"/>
        <w:jc w:val="both"/>
        <w:rPr>
          <w:bCs/>
          <w:szCs w:val="28"/>
        </w:rPr>
      </w:pPr>
      <w:r>
        <w:rPr>
          <w:bCs/>
          <w:szCs w:val="28"/>
        </w:rPr>
        <w:t>1) Организация и осуществление муниципального контроля на территории Гаврилово-Посадского городского поселения;</w:t>
      </w:r>
    </w:p>
    <w:p w14:paraId="7A884900" w14:textId="77777777" w:rsidR="00005976" w:rsidRDefault="00005976" w:rsidP="00005976">
      <w:pPr>
        <w:spacing w:line="240" w:lineRule="auto"/>
        <w:ind w:firstLine="567"/>
        <w:jc w:val="both"/>
        <w:rPr>
          <w:bCs/>
          <w:szCs w:val="28"/>
        </w:rPr>
      </w:pPr>
      <w:r>
        <w:rPr>
          <w:bCs/>
          <w:szCs w:val="28"/>
        </w:rPr>
        <w:t xml:space="preserve">2) Организация и осуществление регионального государственного контроля (надзора), полномочиями по осуществлению которого наделен исполнительно-распорядительный орган местного самоуправления Гаврилово-Посадского городского поселения; </w:t>
      </w:r>
    </w:p>
    <w:p w14:paraId="596589EC" w14:textId="77777777" w:rsidR="00005976" w:rsidRDefault="00005976" w:rsidP="00005976">
      <w:pPr>
        <w:spacing w:line="240" w:lineRule="auto"/>
        <w:ind w:firstLine="567"/>
        <w:jc w:val="both"/>
        <w:rPr>
          <w:bCs/>
          <w:szCs w:val="28"/>
        </w:rPr>
      </w:pPr>
      <w:r>
        <w:rPr>
          <w:bCs/>
          <w:szCs w:val="28"/>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14:paraId="27690591" w14:textId="77777777" w:rsidR="00005976" w:rsidRDefault="00005976" w:rsidP="00005976">
      <w:pPr>
        <w:spacing w:line="240" w:lineRule="auto"/>
        <w:ind w:firstLine="567"/>
        <w:jc w:val="both"/>
        <w:rPr>
          <w:bCs/>
          <w:szCs w:val="28"/>
        </w:rPr>
      </w:pPr>
      <w:r>
        <w:rPr>
          <w:bCs/>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0307558F" w14:textId="77777777" w:rsidR="00005976" w:rsidRDefault="00005976" w:rsidP="00005976">
      <w:pPr>
        <w:spacing w:line="240" w:lineRule="auto"/>
        <w:ind w:firstLine="567"/>
        <w:jc w:val="both"/>
        <w:rPr>
          <w:bCs/>
          <w:szCs w:val="28"/>
        </w:rPr>
      </w:pPr>
      <w:r>
        <w:rPr>
          <w:bCs/>
          <w:szCs w:val="28"/>
        </w:rPr>
        <w:t>5) Осуществление иных предусмотренных федеральными законами, законами и иными нормативными правовыми актами Ивановской области полномочий.</w:t>
      </w:r>
    </w:p>
    <w:p w14:paraId="4B6A062C" w14:textId="77777777" w:rsidR="00005976" w:rsidRDefault="00005976" w:rsidP="00005976">
      <w:pPr>
        <w:spacing w:line="240" w:lineRule="auto"/>
        <w:ind w:firstLine="567"/>
        <w:jc w:val="both"/>
        <w:rPr>
          <w:bCs/>
          <w:szCs w:val="28"/>
        </w:rPr>
      </w:pPr>
      <w:r>
        <w:rPr>
          <w:bCs/>
          <w:szCs w:val="28"/>
        </w:rPr>
        <w:t>3.Администрация Гаврилово-Посадского муниципального района в своей деятельности подотчетна Совету Гаврилово-Посадского городского  поселения, в пределах исполнения решений, принятых Советом Гаврилово-Посадского городского поселения.»</w:t>
      </w:r>
    </w:p>
    <w:p w14:paraId="3D7B9ACE" w14:textId="77777777" w:rsidR="00124D20" w:rsidRDefault="00124D20" w:rsidP="00124D20">
      <w:pPr>
        <w:ind w:firstLine="540"/>
        <w:jc w:val="both"/>
        <w:rPr>
          <w:szCs w:val="28"/>
        </w:rPr>
      </w:pPr>
    </w:p>
    <w:p w14:paraId="49EEB2FE" w14:textId="77777777" w:rsidR="00124D20" w:rsidRDefault="00F71006" w:rsidP="00124D20">
      <w:pPr>
        <w:spacing w:line="240" w:lineRule="auto"/>
        <w:ind w:firstLine="709"/>
        <w:jc w:val="both"/>
        <w:outlineLvl w:val="1"/>
        <w:rPr>
          <w:rFonts w:eastAsia="Times New Roman"/>
          <w:b/>
          <w:color w:val="000000"/>
          <w:szCs w:val="28"/>
          <w:lang w:eastAsia="ru-RU"/>
        </w:rPr>
      </w:pPr>
      <w:r>
        <w:rPr>
          <w:b/>
          <w:szCs w:val="28"/>
        </w:rPr>
        <w:t>1</w:t>
      </w:r>
      <w:r w:rsidR="00005976">
        <w:rPr>
          <w:b/>
          <w:szCs w:val="28"/>
        </w:rPr>
        <w:t>7</w:t>
      </w:r>
      <w:r w:rsidR="00124D20" w:rsidRPr="00124D20">
        <w:rPr>
          <w:b/>
          <w:szCs w:val="28"/>
        </w:rPr>
        <w:t>.</w:t>
      </w:r>
      <w:r w:rsidR="00124D20">
        <w:rPr>
          <w:b/>
          <w:szCs w:val="28"/>
        </w:rPr>
        <w:t xml:space="preserve"> В</w:t>
      </w:r>
      <w:r w:rsidR="00124D20" w:rsidRPr="00124D20">
        <w:rPr>
          <w:rFonts w:eastAsia="Times New Roman"/>
          <w:b/>
          <w:color w:val="000000"/>
          <w:szCs w:val="28"/>
          <w:lang w:eastAsia="ru-RU"/>
        </w:rPr>
        <w:t xml:space="preserve"> </w:t>
      </w:r>
      <w:r w:rsidR="00124D20">
        <w:rPr>
          <w:rFonts w:eastAsia="Times New Roman"/>
          <w:b/>
          <w:color w:val="000000"/>
          <w:szCs w:val="28"/>
          <w:lang w:eastAsia="ru-RU"/>
        </w:rPr>
        <w:t>статье</w:t>
      </w:r>
      <w:r w:rsidR="00124D20" w:rsidRPr="00124D20">
        <w:rPr>
          <w:rFonts w:eastAsia="Times New Roman"/>
          <w:b/>
          <w:color w:val="000000"/>
          <w:szCs w:val="28"/>
          <w:lang w:eastAsia="ru-RU"/>
        </w:rPr>
        <w:t xml:space="preserve"> 30</w:t>
      </w:r>
      <w:r w:rsidR="00124D20">
        <w:rPr>
          <w:rFonts w:eastAsia="Times New Roman"/>
          <w:b/>
          <w:color w:val="000000"/>
          <w:szCs w:val="28"/>
          <w:lang w:eastAsia="ru-RU"/>
        </w:rPr>
        <w:t xml:space="preserve"> «</w:t>
      </w:r>
      <w:r w:rsidR="00124D20" w:rsidRPr="00124D20">
        <w:rPr>
          <w:rFonts w:eastAsia="Times New Roman"/>
          <w:b/>
          <w:color w:val="000000"/>
          <w:szCs w:val="28"/>
          <w:lang w:eastAsia="ru-RU"/>
        </w:rPr>
        <w:t>Полномочия администрации Гаврилово-Посадского муниципального района</w:t>
      </w:r>
      <w:r w:rsidR="00124D20">
        <w:rPr>
          <w:rFonts w:eastAsia="Times New Roman"/>
          <w:b/>
          <w:color w:val="000000"/>
          <w:szCs w:val="28"/>
          <w:lang w:eastAsia="ru-RU"/>
        </w:rPr>
        <w:t>»:</w:t>
      </w:r>
    </w:p>
    <w:p w14:paraId="6555922A" w14:textId="77777777" w:rsidR="00124D20" w:rsidRDefault="00F84FC7" w:rsidP="00124D20">
      <w:pPr>
        <w:spacing w:line="240" w:lineRule="auto"/>
        <w:ind w:firstLine="709"/>
        <w:jc w:val="both"/>
        <w:outlineLvl w:val="1"/>
        <w:rPr>
          <w:rFonts w:eastAsia="Times New Roman"/>
          <w:color w:val="000000"/>
          <w:szCs w:val="28"/>
          <w:lang w:eastAsia="ru-RU"/>
        </w:rPr>
      </w:pPr>
      <w:r>
        <w:rPr>
          <w:rFonts w:eastAsia="Times New Roman"/>
          <w:color w:val="000000"/>
          <w:szCs w:val="28"/>
          <w:lang w:eastAsia="ru-RU"/>
        </w:rPr>
        <w:t>Часть</w:t>
      </w:r>
      <w:r w:rsidR="006938B9">
        <w:rPr>
          <w:rFonts w:eastAsia="Times New Roman"/>
          <w:color w:val="000000"/>
          <w:szCs w:val="28"/>
          <w:lang w:eastAsia="ru-RU"/>
        </w:rPr>
        <w:t xml:space="preserve"> 1 пункт  изложить в следующей редакции:</w:t>
      </w:r>
    </w:p>
    <w:p w14:paraId="1ED53192" w14:textId="77777777" w:rsidR="00F84FC7" w:rsidRPr="00656D0D" w:rsidRDefault="006938B9" w:rsidP="00F84FC7">
      <w:pPr>
        <w:tabs>
          <w:tab w:val="left" w:pos="720"/>
        </w:tabs>
        <w:spacing w:line="240" w:lineRule="auto"/>
        <w:ind w:firstLine="567"/>
        <w:jc w:val="both"/>
        <w:rPr>
          <w:rFonts w:eastAsia="Times New Roman"/>
          <w:color w:val="000000"/>
          <w:szCs w:val="28"/>
          <w:lang w:eastAsia="ru-RU"/>
        </w:rPr>
      </w:pPr>
      <w:r>
        <w:rPr>
          <w:rFonts w:eastAsia="Times New Roman"/>
          <w:color w:val="000000"/>
          <w:szCs w:val="28"/>
          <w:lang w:eastAsia="ru-RU"/>
        </w:rPr>
        <w:t>«</w:t>
      </w:r>
      <w:r w:rsidR="00F84FC7" w:rsidRPr="00656D0D">
        <w:rPr>
          <w:rFonts w:eastAsia="Times New Roman"/>
          <w:color w:val="000000"/>
          <w:szCs w:val="28"/>
          <w:lang w:eastAsia="ru-RU"/>
        </w:rPr>
        <w:t xml:space="preserve">1. Администрация района выполняет следующие </w:t>
      </w:r>
      <w:r w:rsidR="00F84FC7">
        <w:rPr>
          <w:rFonts w:eastAsia="Times New Roman"/>
          <w:color w:val="000000"/>
          <w:szCs w:val="28"/>
          <w:lang w:eastAsia="ru-RU"/>
        </w:rPr>
        <w:t>полномочия</w:t>
      </w:r>
      <w:r w:rsidR="00F84FC7" w:rsidRPr="00656D0D">
        <w:rPr>
          <w:rFonts w:eastAsia="Times New Roman"/>
          <w:color w:val="000000"/>
          <w:szCs w:val="28"/>
          <w:lang w:eastAsia="ru-RU"/>
        </w:rPr>
        <w:t>:</w:t>
      </w:r>
    </w:p>
    <w:p w14:paraId="73DB7F7C" w14:textId="77777777" w:rsidR="00F84FC7" w:rsidRPr="00656D0D" w:rsidRDefault="00F84FC7" w:rsidP="00F84FC7">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 xml:space="preserve">1) разрабатывает проект бюджета Гаврилово-Посадского муниципального района, отчет об исполнении  бюджета района,  планов, программ, решений, представляемых Главой </w:t>
      </w:r>
      <w:r>
        <w:rPr>
          <w:rFonts w:eastAsia="Times New Roman"/>
          <w:color w:val="000000"/>
          <w:szCs w:val="28"/>
          <w:lang w:eastAsia="ru-RU"/>
        </w:rPr>
        <w:t>района</w:t>
      </w:r>
      <w:r w:rsidRPr="00656D0D">
        <w:rPr>
          <w:rFonts w:eastAsia="Times New Roman"/>
          <w:color w:val="000000"/>
          <w:szCs w:val="28"/>
          <w:lang w:eastAsia="ru-RU"/>
        </w:rPr>
        <w:t xml:space="preserve"> на рассмотрение и утверждение </w:t>
      </w:r>
      <w:r>
        <w:rPr>
          <w:rFonts w:eastAsia="Times New Roman"/>
          <w:color w:val="000000"/>
          <w:szCs w:val="28"/>
          <w:lang w:eastAsia="ru-RU"/>
        </w:rPr>
        <w:t xml:space="preserve"> в Совет</w:t>
      </w:r>
      <w:r w:rsidRPr="00656D0D">
        <w:rPr>
          <w:rFonts w:eastAsia="Times New Roman"/>
          <w:color w:val="000000"/>
          <w:szCs w:val="28"/>
          <w:lang w:eastAsia="ru-RU"/>
        </w:rPr>
        <w:t xml:space="preserve"> Гаврилово-Посадского муниципального района;</w:t>
      </w:r>
    </w:p>
    <w:p w14:paraId="46B6A2E5" w14:textId="77777777" w:rsidR="00F84FC7" w:rsidRPr="00656D0D" w:rsidRDefault="00F84FC7" w:rsidP="00F84FC7">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2) исполняет постановления и распоряжения администрации района;</w:t>
      </w:r>
    </w:p>
    <w:p w14:paraId="679405ED" w14:textId="77777777" w:rsidR="00F84FC7" w:rsidRPr="00656D0D" w:rsidRDefault="00F84FC7" w:rsidP="00F84FC7">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3) управляет муниципальной и иной, переданной в управление Гаврилово-Посадского муниципального района, собственностью;</w:t>
      </w:r>
    </w:p>
    <w:p w14:paraId="34B45407" w14:textId="77777777" w:rsidR="00F84FC7" w:rsidRPr="00656D0D" w:rsidRDefault="00AD413F" w:rsidP="00F84FC7">
      <w:pPr>
        <w:spacing w:line="240" w:lineRule="auto"/>
        <w:ind w:firstLine="567"/>
        <w:jc w:val="both"/>
        <w:rPr>
          <w:rFonts w:eastAsia="Times New Roman"/>
          <w:szCs w:val="28"/>
          <w:lang w:eastAsia="ru-RU"/>
        </w:rPr>
      </w:pPr>
      <w:r>
        <w:rPr>
          <w:rFonts w:eastAsia="Times New Roman"/>
          <w:szCs w:val="28"/>
          <w:lang w:eastAsia="ru-RU"/>
        </w:rPr>
        <w:t>4)</w:t>
      </w:r>
      <w:r>
        <w:rPr>
          <w:rFonts w:eastAsia="Times New Roman"/>
          <w:szCs w:val="28"/>
          <w:lang w:eastAsia="ru-RU"/>
        </w:rPr>
        <w:tab/>
        <w:t>координирует деятельность</w:t>
      </w:r>
      <w:r w:rsidR="00F84FC7" w:rsidRPr="00656D0D">
        <w:rPr>
          <w:rFonts w:eastAsia="Times New Roman"/>
          <w:szCs w:val="28"/>
          <w:lang w:eastAsia="ru-RU"/>
        </w:rPr>
        <w:t xml:space="preserve"> муниципальных учреждений образования, культуры и спорта; </w:t>
      </w:r>
    </w:p>
    <w:p w14:paraId="05085ED9" w14:textId="77777777" w:rsidR="00F84FC7" w:rsidRPr="00656D0D" w:rsidRDefault="00AD413F" w:rsidP="00F84FC7">
      <w:pPr>
        <w:spacing w:line="240" w:lineRule="auto"/>
        <w:ind w:firstLine="567"/>
        <w:jc w:val="both"/>
        <w:rPr>
          <w:rFonts w:eastAsia="Times New Roman"/>
          <w:szCs w:val="28"/>
          <w:lang w:eastAsia="ru-RU"/>
        </w:rPr>
      </w:pPr>
      <w:r>
        <w:rPr>
          <w:rFonts w:eastAsia="Times New Roman"/>
          <w:szCs w:val="28"/>
          <w:lang w:eastAsia="ru-RU"/>
        </w:rPr>
        <w:t>5)</w:t>
      </w:r>
      <w:r>
        <w:rPr>
          <w:rFonts w:eastAsia="Times New Roman"/>
          <w:szCs w:val="28"/>
          <w:lang w:eastAsia="ru-RU"/>
        </w:rPr>
        <w:tab/>
        <w:t>организует работу</w:t>
      </w:r>
      <w:r w:rsidR="00F84FC7" w:rsidRPr="00656D0D">
        <w:rPr>
          <w:rFonts w:eastAsia="Times New Roman"/>
          <w:szCs w:val="28"/>
          <w:lang w:eastAsia="ru-RU"/>
        </w:rPr>
        <w:t xml:space="preserve"> муниципального архива, в том числе архивных фондов и кадастра землеустроительной и градостроительной документации;</w:t>
      </w:r>
    </w:p>
    <w:p w14:paraId="2D2B5731" w14:textId="77777777" w:rsidR="00F84FC7" w:rsidRPr="00656D0D" w:rsidRDefault="00AD413F" w:rsidP="00F84FC7">
      <w:pPr>
        <w:spacing w:line="240" w:lineRule="auto"/>
        <w:ind w:firstLine="567"/>
        <w:jc w:val="both"/>
        <w:rPr>
          <w:rFonts w:eastAsia="Times New Roman"/>
          <w:szCs w:val="28"/>
          <w:lang w:eastAsia="ru-RU"/>
        </w:rPr>
      </w:pPr>
      <w:r>
        <w:rPr>
          <w:rFonts w:eastAsia="Times New Roman"/>
          <w:szCs w:val="28"/>
          <w:lang w:eastAsia="ru-RU"/>
        </w:rPr>
        <w:t>6)</w:t>
      </w:r>
      <w:r>
        <w:rPr>
          <w:rFonts w:eastAsia="Times New Roman"/>
          <w:szCs w:val="28"/>
          <w:lang w:eastAsia="ru-RU"/>
        </w:rPr>
        <w:tab/>
        <w:t>осуществляет отдельные государственные полномочия, переданные</w:t>
      </w:r>
      <w:r w:rsidR="00F84FC7" w:rsidRPr="00656D0D">
        <w:rPr>
          <w:rFonts w:eastAsia="Times New Roman"/>
          <w:szCs w:val="28"/>
          <w:lang w:eastAsia="ru-RU"/>
        </w:rPr>
        <w:t xml:space="preserve"> органам местного самоуправления Гаврилово-Посадского муниципального района федеральными законами и законами Ивановской области;</w:t>
      </w:r>
    </w:p>
    <w:p w14:paraId="72BCBAA7" w14:textId="77777777" w:rsidR="00F84FC7" w:rsidRPr="00656D0D" w:rsidRDefault="00AD413F" w:rsidP="00F84FC7">
      <w:pPr>
        <w:spacing w:line="240" w:lineRule="auto"/>
        <w:ind w:firstLine="567"/>
        <w:jc w:val="both"/>
        <w:rPr>
          <w:rFonts w:eastAsia="Times New Roman"/>
          <w:szCs w:val="28"/>
          <w:lang w:eastAsia="ru-RU"/>
        </w:rPr>
      </w:pPr>
      <w:r>
        <w:rPr>
          <w:rFonts w:eastAsia="Times New Roman"/>
          <w:szCs w:val="28"/>
          <w:lang w:eastAsia="ru-RU"/>
        </w:rPr>
        <w:t>7) осуществляет полномочия</w:t>
      </w:r>
      <w:r w:rsidR="00F84FC7" w:rsidRPr="00656D0D">
        <w:rPr>
          <w:rFonts w:eastAsia="Times New Roman"/>
          <w:szCs w:val="28"/>
          <w:lang w:eastAsia="ru-RU"/>
        </w:rPr>
        <w:t xml:space="preserve"> в соответствии с Соглашениями о передаче полномочий, заключаемыми между муниципальным районом и поселениями, находящимися на его территории;</w:t>
      </w:r>
    </w:p>
    <w:p w14:paraId="4D51A04A" w14:textId="77777777" w:rsidR="00F84FC7" w:rsidRDefault="00AD413F" w:rsidP="00F84FC7">
      <w:pPr>
        <w:spacing w:line="240" w:lineRule="auto"/>
        <w:ind w:firstLine="567"/>
        <w:jc w:val="both"/>
        <w:rPr>
          <w:rFonts w:eastAsia="Times New Roman"/>
          <w:szCs w:val="28"/>
          <w:lang w:eastAsia="ru-RU"/>
        </w:rPr>
      </w:pPr>
      <w:r>
        <w:rPr>
          <w:rFonts w:eastAsia="Times New Roman"/>
          <w:szCs w:val="28"/>
          <w:lang w:eastAsia="ru-RU"/>
        </w:rPr>
        <w:t>8) реализует  полномочия</w:t>
      </w:r>
      <w:r w:rsidR="00F84FC7" w:rsidRPr="00656D0D">
        <w:rPr>
          <w:rFonts w:eastAsia="Times New Roman"/>
          <w:szCs w:val="28"/>
          <w:lang w:eastAsia="ru-RU"/>
        </w:rPr>
        <w:t xml:space="preserve"> по вопросам местного значения в соответствии со  статьёй 5</w:t>
      </w:r>
      <w:r w:rsidR="00F84FC7">
        <w:rPr>
          <w:rFonts w:eastAsia="Times New Roman"/>
          <w:szCs w:val="28"/>
          <w:lang w:eastAsia="ru-RU"/>
        </w:rPr>
        <w:t xml:space="preserve"> настоящего Устава;</w:t>
      </w:r>
    </w:p>
    <w:p w14:paraId="4F7F0808" w14:textId="77777777" w:rsidR="00F84FC7" w:rsidRPr="00656D0D" w:rsidRDefault="00F84FC7" w:rsidP="00F84FC7">
      <w:pPr>
        <w:spacing w:line="240" w:lineRule="auto"/>
        <w:ind w:firstLine="567"/>
        <w:jc w:val="both"/>
        <w:rPr>
          <w:rFonts w:eastAsia="Times New Roman"/>
          <w:szCs w:val="28"/>
          <w:lang w:eastAsia="ru-RU"/>
        </w:rPr>
      </w:pPr>
      <w:r>
        <w:rPr>
          <w:rFonts w:eastAsia="Times New Roman"/>
          <w:szCs w:val="28"/>
          <w:lang w:eastAsia="ru-RU"/>
        </w:rPr>
        <w:t xml:space="preserve">9) </w:t>
      </w:r>
      <w:r w:rsidR="00AD413F">
        <w:rPr>
          <w:rFonts w:eastAsia="Times New Roman"/>
          <w:szCs w:val="28"/>
          <w:lang w:eastAsia="ru-RU"/>
        </w:rPr>
        <w:t xml:space="preserve">разрабатывает и </w:t>
      </w:r>
      <w:r w:rsidR="00AD413F" w:rsidRPr="00386BFA">
        <w:rPr>
          <w:rFonts w:eastAsia="Times New Roman"/>
          <w:color w:val="000000"/>
          <w:szCs w:val="28"/>
          <w:lang w:eastAsia="ru-RU"/>
        </w:rPr>
        <w:t xml:space="preserve">утверждает  </w:t>
      </w:r>
      <w:r w:rsidR="00AD413F">
        <w:rPr>
          <w:rFonts w:eastAsia="Times New Roman"/>
          <w:color w:val="000000"/>
          <w:szCs w:val="28"/>
          <w:lang w:eastAsia="ru-RU"/>
        </w:rPr>
        <w:t>стратегию социально-экономического развития района;</w:t>
      </w:r>
    </w:p>
    <w:p w14:paraId="5763E9E1" w14:textId="77777777" w:rsidR="00F84FC7" w:rsidRPr="00656D0D" w:rsidRDefault="00F84FC7" w:rsidP="00F84FC7">
      <w:pPr>
        <w:spacing w:line="240" w:lineRule="auto"/>
        <w:ind w:firstLine="567"/>
        <w:jc w:val="both"/>
        <w:rPr>
          <w:rFonts w:eastAsia="Times New Roman"/>
          <w:color w:val="000000"/>
          <w:szCs w:val="28"/>
          <w:lang w:eastAsia="ru-RU"/>
        </w:rPr>
      </w:pPr>
      <w:r>
        <w:rPr>
          <w:rFonts w:eastAsia="Times New Roman"/>
          <w:color w:val="000000"/>
          <w:szCs w:val="28"/>
          <w:lang w:eastAsia="ru-RU"/>
        </w:rPr>
        <w:t>10</w:t>
      </w:r>
      <w:r w:rsidRPr="00656D0D">
        <w:rPr>
          <w:rFonts w:eastAsia="Times New Roman"/>
          <w:color w:val="000000"/>
          <w:szCs w:val="28"/>
          <w:lang w:eastAsia="ru-RU"/>
        </w:rPr>
        <w:t>) исполняет иные полномочия, не отнесенные к исключительному ведению других органов местного самоуправления, указанных в настоящем Уставе.</w:t>
      </w:r>
      <w:r>
        <w:rPr>
          <w:rFonts w:eastAsia="Times New Roman"/>
          <w:color w:val="000000"/>
          <w:szCs w:val="28"/>
          <w:lang w:eastAsia="ru-RU"/>
        </w:rPr>
        <w:t>»</w:t>
      </w:r>
    </w:p>
    <w:p w14:paraId="2F1047D0" w14:textId="77777777" w:rsidR="00B743FA" w:rsidRDefault="00B743FA" w:rsidP="00B743FA">
      <w:pPr>
        <w:ind w:firstLine="708"/>
        <w:jc w:val="both"/>
        <w:rPr>
          <w:b/>
          <w:szCs w:val="28"/>
        </w:rPr>
      </w:pPr>
    </w:p>
    <w:p w14:paraId="1E9FBFB2" w14:textId="77777777" w:rsidR="00867F7E" w:rsidRPr="00656D0D" w:rsidRDefault="00F71006" w:rsidP="00867F7E">
      <w:pPr>
        <w:spacing w:line="240" w:lineRule="auto"/>
        <w:ind w:firstLine="540"/>
        <w:jc w:val="both"/>
        <w:outlineLvl w:val="1"/>
        <w:rPr>
          <w:rFonts w:eastAsia="Times New Roman"/>
          <w:b/>
          <w:color w:val="000000"/>
          <w:szCs w:val="28"/>
          <w:lang w:eastAsia="ru-RU"/>
        </w:rPr>
      </w:pPr>
      <w:r>
        <w:rPr>
          <w:b/>
          <w:szCs w:val="28"/>
        </w:rPr>
        <w:t xml:space="preserve">18. В статье </w:t>
      </w:r>
      <w:r w:rsidR="00867F7E">
        <w:rPr>
          <w:b/>
          <w:szCs w:val="28"/>
        </w:rPr>
        <w:t>31.</w:t>
      </w:r>
      <w:r w:rsidR="00867F7E" w:rsidRPr="00656D0D">
        <w:rPr>
          <w:rFonts w:eastAsia="Times New Roman"/>
          <w:b/>
          <w:color w:val="000000"/>
          <w:szCs w:val="28"/>
          <w:lang w:eastAsia="ru-RU"/>
        </w:rPr>
        <w:t xml:space="preserve"> </w:t>
      </w:r>
      <w:r w:rsidR="00867F7E">
        <w:rPr>
          <w:rFonts w:eastAsia="Times New Roman"/>
          <w:b/>
          <w:color w:val="000000"/>
          <w:szCs w:val="28"/>
          <w:lang w:eastAsia="ru-RU"/>
        </w:rPr>
        <w:t>«</w:t>
      </w:r>
      <w:r w:rsidR="00867F7E" w:rsidRPr="00656D0D">
        <w:rPr>
          <w:rFonts w:eastAsia="Times New Roman"/>
          <w:b/>
          <w:color w:val="000000"/>
          <w:szCs w:val="28"/>
          <w:lang w:eastAsia="ru-RU"/>
        </w:rPr>
        <w:t xml:space="preserve">Контрольно-счетный орган </w:t>
      </w:r>
      <w:r w:rsidR="00867F7E">
        <w:rPr>
          <w:rFonts w:eastAsia="Times New Roman"/>
          <w:b/>
          <w:color w:val="000000"/>
          <w:szCs w:val="28"/>
          <w:lang w:eastAsia="ru-RU"/>
        </w:rPr>
        <w:t xml:space="preserve"> </w:t>
      </w:r>
      <w:r w:rsidR="00867F7E" w:rsidRPr="00656D0D">
        <w:rPr>
          <w:rFonts w:eastAsia="Times New Roman"/>
          <w:b/>
          <w:color w:val="000000"/>
          <w:szCs w:val="28"/>
          <w:lang w:eastAsia="ru-RU"/>
        </w:rPr>
        <w:t>Гаврилово-Посадского муниципального района</w:t>
      </w:r>
      <w:r w:rsidR="00867F7E">
        <w:rPr>
          <w:rFonts w:eastAsia="Times New Roman"/>
          <w:b/>
          <w:color w:val="000000"/>
          <w:szCs w:val="28"/>
          <w:lang w:eastAsia="ru-RU"/>
        </w:rPr>
        <w:t>»:</w:t>
      </w:r>
    </w:p>
    <w:p w14:paraId="7189CDED" w14:textId="77777777" w:rsidR="00F71006" w:rsidRDefault="00867F7E" w:rsidP="00B743FA">
      <w:pPr>
        <w:ind w:firstLine="708"/>
        <w:jc w:val="both"/>
        <w:rPr>
          <w:szCs w:val="28"/>
        </w:rPr>
      </w:pPr>
      <w:r>
        <w:rPr>
          <w:szCs w:val="28"/>
        </w:rPr>
        <w:t>Часть 9 изложить в следующей редакции:</w:t>
      </w:r>
    </w:p>
    <w:p w14:paraId="4EADFB20" w14:textId="77777777" w:rsidR="00867F7E" w:rsidRPr="00867F7E" w:rsidRDefault="00867F7E" w:rsidP="00B743FA">
      <w:pPr>
        <w:ind w:firstLine="708"/>
        <w:jc w:val="both"/>
        <w:rPr>
          <w:szCs w:val="28"/>
        </w:rPr>
      </w:pPr>
      <w:r>
        <w:rPr>
          <w:szCs w:val="28"/>
        </w:rPr>
        <w:t>«</w:t>
      </w:r>
      <w:r w:rsidRPr="00656D0D">
        <w:rPr>
          <w:rFonts w:eastAsia="Times New Roman"/>
          <w:color w:val="000000"/>
          <w:szCs w:val="28"/>
          <w:lang w:eastAsia="ru-RU"/>
        </w:rPr>
        <w:t>Предложения о кандидатурах на должность председателя контрольно-счетного органа вносятся в Совет Гаврилово-Посадского муниципального района:</w:t>
      </w:r>
    </w:p>
    <w:p w14:paraId="0387E88C" w14:textId="77777777" w:rsidR="00867F7E" w:rsidRPr="00867F7E" w:rsidRDefault="00867F7E" w:rsidP="00867F7E">
      <w:pPr>
        <w:autoSpaceDE w:val="0"/>
        <w:autoSpaceDN w:val="0"/>
        <w:adjustRightInd w:val="0"/>
        <w:spacing w:line="240" w:lineRule="auto"/>
        <w:ind w:firstLine="540"/>
        <w:jc w:val="both"/>
        <w:rPr>
          <w:bCs/>
          <w:szCs w:val="28"/>
          <w:lang w:eastAsia="ru-RU"/>
        </w:rPr>
      </w:pPr>
      <w:r w:rsidRPr="00867F7E">
        <w:rPr>
          <w:bCs/>
          <w:szCs w:val="28"/>
          <w:lang w:eastAsia="ru-RU"/>
        </w:rPr>
        <w:t xml:space="preserve">1) председателем </w:t>
      </w:r>
      <w:r>
        <w:rPr>
          <w:bCs/>
          <w:szCs w:val="28"/>
          <w:lang w:eastAsia="ru-RU"/>
        </w:rPr>
        <w:t>Совета Гаврилово-Посадского муниципального района</w:t>
      </w:r>
      <w:r w:rsidRPr="00867F7E">
        <w:rPr>
          <w:bCs/>
          <w:szCs w:val="28"/>
          <w:lang w:eastAsia="ru-RU"/>
        </w:rPr>
        <w:t>;</w:t>
      </w:r>
    </w:p>
    <w:p w14:paraId="0FF1083F" w14:textId="77777777" w:rsidR="00867F7E" w:rsidRPr="00867F7E" w:rsidRDefault="00867F7E" w:rsidP="00867F7E">
      <w:pPr>
        <w:autoSpaceDE w:val="0"/>
        <w:autoSpaceDN w:val="0"/>
        <w:adjustRightInd w:val="0"/>
        <w:spacing w:line="240" w:lineRule="auto"/>
        <w:ind w:firstLine="540"/>
        <w:jc w:val="both"/>
        <w:rPr>
          <w:bCs/>
          <w:szCs w:val="28"/>
          <w:lang w:eastAsia="ru-RU"/>
        </w:rPr>
      </w:pPr>
      <w:r w:rsidRPr="00867F7E">
        <w:rPr>
          <w:bCs/>
          <w:szCs w:val="28"/>
          <w:lang w:eastAsia="ru-RU"/>
        </w:rPr>
        <w:t xml:space="preserve">2) депутатами </w:t>
      </w:r>
      <w:r>
        <w:rPr>
          <w:bCs/>
          <w:szCs w:val="28"/>
          <w:lang w:eastAsia="ru-RU"/>
        </w:rPr>
        <w:t>Совета Гаврилово-Посадского муниципального района</w:t>
      </w:r>
      <w:r w:rsidRPr="00867F7E">
        <w:rPr>
          <w:bCs/>
          <w:szCs w:val="28"/>
          <w:lang w:eastAsia="ru-RU"/>
        </w:rPr>
        <w:t xml:space="preserve"> - не менее одной трети от установленного числа депутатов </w:t>
      </w:r>
      <w:r>
        <w:rPr>
          <w:bCs/>
          <w:szCs w:val="28"/>
          <w:lang w:eastAsia="ru-RU"/>
        </w:rPr>
        <w:t>Совета района</w:t>
      </w:r>
      <w:r w:rsidRPr="00867F7E">
        <w:rPr>
          <w:bCs/>
          <w:szCs w:val="28"/>
          <w:lang w:eastAsia="ru-RU"/>
        </w:rPr>
        <w:t>;</w:t>
      </w:r>
    </w:p>
    <w:p w14:paraId="2CD61402" w14:textId="77777777" w:rsidR="00867F7E" w:rsidRPr="00867F7E" w:rsidRDefault="00867F7E" w:rsidP="00867F7E">
      <w:pPr>
        <w:autoSpaceDE w:val="0"/>
        <w:autoSpaceDN w:val="0"/>
        <w:adjustRightInd w:val="0"/>
        <w:spacing w:line="240" w:lineRule="auto"/>
        <w:ind w:firstLine="540"/>
        <w:jc w:val="both"/>
        <w:rPr>
          <w:bCs/>
          <w:szCs w:val="28"/>
          <w:lang w:eastAsia="ru-RU"/>
        </w:rPr>
      </w:pPr>
      <w:r>
        <w:rPr>
          <w:bCs/>
          <w:szCs w:val="28"/>
          <w:lang w:eastAsia="ru-RU"/>
        </w:rPr>
        <w:t>3) Г</w:t>
      </w:r>
      <w:r w:rsidRPr="00867F7E">
        <w:rPr>
          <w:bCs/>
          <w:szCs w:val="28"/>
          <w:lang w:eastAsia="ru-RU"/>
        </w:rPr>
        <w:t xml:space="preserve">лавой </w:t>
      </w:r>
      <w:r>
        <w:rPr>
          <w:bCs/>
          <w:szCs w:val="28"/>
          <w:lang w:eastAsia="ru-RU"/>
        </w:rPr>
        <w:t>Гаврилово-Посадского муниципального района</w:t>
      </w:r>
      <w:r w:rsidRPr="00867F7E">
        <w:rPr>
          <w:bCs/>
          <w:szCs w:val="28"/>
          <w:lang w:eastAsia="ru-RU"/>
        </w:rPr>
        <w:t>.</w:t>
      </w:r>
      <w:r>
        <w:rPr>
          <w:bCs/>
          <w:szCs w:val="28"/>
          <w:lang w:eastAsia="ru-RU"/>
        </w:rPr>
        <w:t>».</w:t>
      </w:r>
    </w:p>
    <w:p w14:paraId="2BCA5044" w14:textId="77777777" w:rsidR="00867F7E" w:rsidRPr="00867F7E" w:rsidRDefault="00867F7E" w:rsidP="00B743FA">
      <w:pPr>
        <w:ind w:firstLine="708"/>
        <w:jc w:val="both"/>
        <w:rPr>
          <w:szCs w:val="28"/>
        </w:rPr>
      </w:pPr>
    </w:p>
    <w:p w14:paraId="0B761BBF" w14:textId="77777777" w:rsidR="00F84FC7" w:rsidRDefault="00867F7E" w:rsidP="00B743FA">
      <w:pPr>
        <w:ind w:firstLine="708"/>
        <w:jc w:val="both"/>
        <w:rPr>
          <w:b/>
          <w:szCs w:val="28"/>
        </w:rPr>
      </w:pPr>
      <w:r>
        <w:rPr>
          <w:b/>
          <w:szCs w:val="28"/>
        </w:rPr>
        <w:t>19</w:t>
      </w:r>
      <w:r w:rsidR="00F84FC7">
        <w:rPr>
          <w:b/>
          <w:szCs w:val="28"/>
        </w:rPr>
        <w:t>. В статье</w:t>
      </w:r>
      <w:r w:rsidR="00B743FA" w:rsidRPr="00B743FA">
        <w:rPr>
          <w:b/>
          <w:szCs w:val="28"/>
        </w:rPr>
        <w:t xml:space="preserve">  33 «Муниципальные правовые акты»</w:t>
      </w:r>
      <w:r w:rsidR="00F84FC7">
        <w:rPr>
          <w:b/>
          <w:szCs w:val="28"/>
        </w:rPr>
        <w:t>:</w:t>
      </w:r>
    </w:p>
    <w:p w14:paraId="4D131619" w14:textId="77777777" w:rsidR="00AD413F" w:rsidRDefault="00F84FC7" w:rsidP="00B743FA">
      <w:pPr>
        <w:ind w:firstLine="708"/>
        <w:jc w:val="both"/>
        <w:rPr>
          <w:szCs w:val="28"/>
        </w:rPr>
      </w:pPr>
      <w:r>
        <w:rPr>
          <w:szCs w:val="28"/>
        </w:rPr>
        <w:t>1)</w:t>
      </w:r>
      <w:r w:rsidR="00AD413F">
        <w:rPr>
          <w:szCs w:val="28"/>
        </w:rPr>
        <w:t xml:space="preserve"> часть</w:t>
      </w:r>
      <w:r>
        <w:rPr>
          <w:szCs w:val="28"/>
        </w:rPr>
        <w:t xml:space="preserve"> 7 </w:t>
      </w:r>
      <w:r w:rsidR="00AD413F">
        <w:rPr>
          <w:szCs w:val="28"/>
        </w:rPr>
        <w:t xml:space="preserve"> изложить в следующей редакции:</w:t>
      </w:r>
    </w:p>
    <w:p w14:paraId="7043A142" w14:textId="77777777" w:rsidR="00CA34CD" w:rsidRPr="00656D0D" w:rsidRDefault="00AD413F" w:rsidP="00CA34CD">
      <w:pPr>
        <w:tabs>
          <w:tab w:val="left" w:pos="540"/>
        </w:tabs>
        <w:spacing w:line="240" w:lineRule="auto"/>
        <w:ind w:firstLine="567"/>
        <w:jc w:val="both"/>
        <w:rPr>
          <w:rFonts w:eastAsia="Times New Roman"/>
          <w:color w:val="000000"/>
          <w:szCs w:val="28"/>
          <w:lang w:eastAsia="ru-RU"/>
        </w:rPr>
      </w:pPr>
      <w:r>
        <w:rPr>
          <w:szCs w:val="28"/>
        </w:rPr>
        <w:t>«</w:t>
      </w:r>
      <w:r w:rsidR="00CA34CD" w:rsidRPr="00656D0D">
        <w:rPr>
          <w:rFonts w:eastAsia="Times New Roman"/>
          <w:color w:val="000000"/>
          <w:szCs w:val="28"/>
          <w:lang w:eastAsia="ru-RU"/>
        </w:rPr>
        <w:t xml:space="preserve">7. </w:t>
      </w:r>
      <w:r w:rsidR="00CA34CD" w:rsidRPr="00656D0D">
        <w:rPr>
          <w:rFonts w:eastAsia="Times New Roman"/>
          <w:szCs w:val="28"/>
          <w:lang w:eastAsia="ru-RU"/>
        </w:rPr>
        <w:t>Проекты муниципальных правовых актов могут вноситься депутатами Совета Гаврилово-Посадского муниципального района, Главой района, инициативными группами граждан, контрольно-счетным органом  Гаврилово-Посадского муниципального района, органами прокуратуры.</w:t>
      </w:r>
    </w:p>
    <w:p w14:paraId="6D8E5B8F" w14:textId="77777777" w:rsidR="00CA34CD" w:rsidRPr="00656D0D" w:rsidRDefault="00CA34CD" w:rsidP="00CA34CD">
      <w:pPr>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r>
        <w:rPr>
          <w:rFonts w:eastAsia="Times New Roman"/>
          <w:color w:val="000000"/>
          <w:szCs w:val="28"/>
          <w:lang w:eastAsia="ru-RU"/>
        </w:rPr>
        <w:t>»</w:t>
      </w:r>
    </w:p>
    <w:p w14:paraId="095B5D16" w14:textId="77777777" w:rsidR="00B743FA" w:rsidRPr="00F84FC7" w:rsidRDefault="00F84FC7" w:rsidP="00B743FA">
      <w:pPr>
        <w:ind w:firstLine="708"/>
        <w:jc w:val="both"/>
        <w:rPr>
          <w:szCs w:val="28"/>
        </w:rPr>
      </w:pPr>
      <w:r w:rsidRPr="00F84FC7">
        <w:rPr>
          <w:szCs w:val="28"/>
        </w:rPr>
        <w:t xml:space="preserve">2) </w:t>
      </w:r>
      <w:r w:rsidR="00B743FA" w:rsidRPr="00F84FC7">
        <w:rPr>
          <w:szCs w:val="28"/>
        </w:rPr>
        <w:t xml:space="preserve"> дополнить частью 12  следующего содержания:</w:t>
      </w:r>
    </w:p>
    <w:p w14:paraId="110ECA45" w14:textId="77777777" w:rsidR="00B743FA" w:rsidRDefault="00B743FA" w:rsidP="00B743FA">
      <w:pPr>
        <w:autoSpaceDE w:val="0"/>
        <w:autoSpaceDN w:val="0"/>
        <w:adjustRightInd w:val="0"/>
        <w:spacing w:line="240" w:lineRule="auto"/>
        <w:ind w:firstLine="540"/>
        <w:jc w:val="both"/>
        <w:rPr>
          <w:szCs w:val="28"/>
          <w:lang w:eastAsia="ru-RU"/>
        </w:rPr>
      </w:pPr>
      <w:r>
        <w:rPr>
          <w:szCs w:val="28"/>
        </w:rPr>
        <w:t>«12.</w:t>
      </w:r>
      <w:r w:rsidRPr="00B743FA">
        <w:rPr>
          <w:szCs w:val="28"/>
          <w:lang w:eastAsia="ru-RU"/>
        </w:rPr>
        <w:t xml:space="preserve"> </w:t>
      </w:r>
      <w:r>
        <w:rPr>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Ивановской области.».</w:t>
      </w:r>
    </w:p>
    <w:p w14:paraId="7F727229" w14:textId="77777777" w:rsidR="00867F7E" w:rsidRDefault="00867F7E" w:rsidP="00B743FA">
      <w:pPr>
        <w:autoSpaceDE w:val="0"/>
        <w:autoSpaceDN w:val="0"/>
        <w:adjustRightInd w:val="0"/>
        <w:spacing w:line="240" w:lineRule="auto"/>
        <w:ind w:firstLine="540"/>
        <w:jc w:val="both"/>
        <w:rPr>
          <w:szCs w:val="28"/>
          <w:lang w:eastAsia="ru-RU"/>
        </w:rPr>
      </w:pPr>
    </w:p>
    <w:p w14:paraId="64927877" w14:textId="77777777" w:rsidR="00F84FC7" w:rsidRPr="00F84FC7" w:rsidRDefault="00867F7E" w:rsidP="00F84FC7">
      <w:pPr>
        <w:widowControl w:val="0"/>
        <w:suppressAutoHyphens/>
        <w:autoSpaceDE w:val="0"/>
        <w:spacing w:line="240" w:lineRule="auto"/>
        <w:ind w:firstLine="540"/>
        <w:jc w:val="both"/>
        <w:outlineLvl w:val="1"/>
        <w:rPr>
          <w:rFonts w:eastAsia="Arial"/>
          <w:b/>
          <w:color w:val="000000"/>
          <w:szCs w:val="28"/>
          <w:lang w:eastAsia="ar-SA"/>
        </w:rPr>
      </w:pPr>
      <w:r>
        <w:rPr>
          <w:b/>
          <w:szCs w:val="28"/>
        </w:rPr>
        <w:t>20</w:t>
      </w:r>
      <w:r w:rsidR="00F84FC7" w:rsidRPr="00F84FC7">
        <w:rPr>
          <w:b/>
          <w:szCs w:val="28"/>
        </w:rPr>
        <w:t>. В статье 34 «</w:t>
      </w:r>
      <w:r w:rsidR="00F84FC7" w:rsidRPr="00F84FC7">
        <w:rPr>
          <w:rFonts w:eastAsia="Arial"/>
          <w:b/>
          <w:color w:val="000000"/>
          <w:szCs w:val="28"/>
          <w:lang w:eastAsia="ar-SA"/>
        </w:rPr>
        <w:t>Порядок опубликования и вступления в силу муниципальных правовых актов</w:t>
      </w:r>
      <w:r w:rsidR="00F84FC7">
        <w:rPr>
          <w:rFonts w:eastAsia="Arial"/>
          <w:b/>
          <w:color w:val="000000"/>
          <w:szCs w:val="28"/>
          <w:lang w:eastAsia="ar-SA"/>
        </w:rPr>
        <w:t>»:</w:t>
      </w:r>
    </w:p>
    <w:p w14:paraId="62246AE2" w14:textId="77777777" w:rsidR="00B743FA" w:rsidRDefault="003F4344" w:rsidP="00B743FA">
      <w:pPr>
        <w:ind w:firstLine="708"/>
        <w:jc w:val="both"/>
        <w:rPr>
          <w:szCs w:val="28"/>
        </w:rPr>
      </w:pPr>
      <w:r>
        <w:rPr>
          <w:szCs w:val="28"/>
        </w:rPr>
        <w:t>1)часть 1 изложить в следующей  редакции:</w:t>
      </w:r>
    </w:p>
    <w:p w14:paraId="2A255165" w14:textId="77777777" w:rsidR="00F84FC7" w:rsidRDefault="003F4344" w:rsidP="00F84FC7">
      <w:pPr>
        <w:autoSpaceDE w:val="0"/>
        <w:autoSpaceDN w:val="0"/>
        <w:adjustRightInd w:val="0"/>
        <w:spacing w:line="240" w:lineRule="auto"/>
        <w:ind w:firstLine="540"/>
        <w:jc w:val="both"/>
        <w:rPr>
          <w:bCs/>
          <w:szCs w:val="28"/>
          <w:lang w:eastAsia="ru-RU"/>
        </w:rPr>
      </w:pPr>
      <w:r>
        <w:rPr>
          <w:bCs/>
          <w:szCs w:val="28"/>
          <w:lang w:eastAsia="ru-RU"/>
        </w:rPr>
        <w:t>«1.Решение, принятое</w:t>
      </w:r>
      <w:r w:rsidR="00F84FC7" w:rsidRPr="00F84FC7">
        <w:rPr>
          <w:bCs/>
          <w:szCs w:val="28"/>
          <w:lang w:eastAsia="ru-RU"/>
        </w:rPr>
        <w:t xml:space="preserve"> </w:t>
      </w:r>
      <w:r>
        <w:rPr>
          <w:bCs/>
          <w:szCs w:val="28"/>
          <w:lang w:eastAsia="ru-RU"/>
        </w:rPr>
        <w:t>Советом Гаврилово-Посадского муниципального района</w:t>
      </w:r>
      <w:r w:rsidR="00F84FC7" w:rsidRPr="00F84FC7">
        <w:rPr>
          <w:bCs/>
          <w:szCs w:val="28"/>
          <w:lang w:eastAsia="ru-RU"/>
        </w:rPr>
        <w:t xml:space="preserve">, направляется </w:t>
      </w:r>
      <w:r>
        <w:rPr>
          <w:bCs/>
          <w:szCs w:val="28"/>
          <w:lang w:eastAsia="ru-RU"/>
        </w:rPr>
        <w:t>Главе Гаврилово-Посадского муниципального района</w:t>
      </w:r>
      <w:r w:rsidR="00F84FC7" w:rsidRPr="00F84FC7">
        <w:rPr>
          <w:bCs/>
          <w:szCs w:val="28"/>
          <w:lang w:eastAsia="ru-RU"/>
        </w:rPr>
        <w:t xml:space="preserve"> для подписания и обнародования в течение 10 дней. Глава </w:t>
      </w:r>
      <w:r>
        <w:rPr>
          <w:bCs/>
          <w:szCs w:val="28"/>
          <w:lang w:eastAsia="ru-RU"/>
        </w:rPr>
        <w:t>района</w:t>
      </w:r>
      <w:r w:rsidR="00F84FC7" w:rsidRPr="00F84FC7">
        <w:rPr>
          <w:bCs/>
          <w:szCs w:val="28"/>
          <w:lang w:eastAsia="ru-RU"/>
        </w:rPr>
        <w:t xml:space="preserve"> имеет право отклонить нормативный правовой акт, принятый </w:t>
      </w:r>
      <w:r>
        <w:rPr>
          <w:bCs/>
          <w:szCs w:val="28"/>
          <w:lang w:eastAsia="ru-RU"/>
        </w:rPr>
        <w:t>Советом района</w:t>
      </w:r>
      <w:r w:rsidR="00F84FC7" w:rsidRPr="00F84FC7">
        <w:rPr>
          <w:bCs/>
          <w:szCs w:val="28"/>
          <w:lang w:eastAsia="ru-RU"/>
        </w:rPr>
        <w:t xml:space="preserve">. В этом случае указанный нормативный правовой акт в течение 10 дней возвращается в </w:t>
      </w:r>
      <w:r>
        <w:rPr>
          <w:bCs/>
          <w:szCs w:val="28"/>
          <w:lang w:eastAsia="ru-RU"/>
        </w:rPr>
        <w:t>Совет района</w:t>
      </w:r>
      <w:r w:rsidR="00F84FC7" w:rsidRPr="00F84FC7">
        <w:rPr>
          <w:bCs/>
          <w:szCs w:val="28"/>
          <w:lang w:eastAsia="ru-RU"/>
        </w:rPr>
        <w:t xml:space="preserve"> с мотивированным обоснованием его отклонения либо с предложениями о внесении в него изменений и дополнений. Если </w:t>
      </w:r>
      <w:r>
        <w:rPr>
          <w:bCs/>
          <w:szCs w:val="28"/>
          <w:lang w:eastAsia="ru-RU"/>
        </w:rPr>
        <w:t>Глава района</w:t>
      </w:r>
      <w:r w:rsidR="00F84FC7" w:rsidRPr="00F84FC7">
        <w:rPr>
          <w:bCs/>
          <w:szCs w:val="28"/>
          <w:lang w:eastAsia="ru-RU"/>
        </w:rPr>
        <w:t xml:space="preserve"> отклонит нормативный правовой акт, он вновь рассматривается </w:t>
      </w:r>
      <w:r>
        <w:rPr>
          <w:bCs/>
          <w:szCs w:val="28"/>
          <w:lang w:eastAsia="ru-RU"/>
        </w:rPr>
        <w:t>Советом района</w:t>
      </w:r>
      <w:r w:rsidR="00F84FC7" w:rsidRPr="00F84FC7">
        <w:rPr>
          <w:bCs/>
          <w:szCs w:val="28"/>
          <w:lang w:eastAsia="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Pr>
          <w:bCs/>
          <w:szCs w:val="28"/>
          <w:lang w:eastAsia="ru-RU"/>
        </w:rPr>
        <w:t>Совета района</w:t>
      </w:r>
      <w:r w:rsidR="00F84FC7" w:rsidRPr="00F84FC7">
        <w:rPr>
          <w:bCs/>
          <w:szCs w:val="28"/>
          <w:lang w:eastAsia="ru-RU"/>
        </w:rPr>
        <w:t xml:space="preserve">, он подлежит подписанию </w:t>
      </w:r>
      <w:r>
        <w:rPr>
          <w:bCs/>
          <w:szCs w:val="28"/>
          <w:lang w:eastAsia="ru-RU"/>
        </w:rPr>
        <w:t>Главой района</w:t>
      </w:r>
      <w:r w:rsidR="00F84FC7" w:rsidRPr="00F84FC7">
        <w:rPr>
          <w:bCs/>
          <w:szCs w:val="28"/>
          <w:lang w:eastAsia="ru-RU"/>
        </w:rPr>
        <w:t xml:space="preserve"> в течение семи дней и обнародованию.</w:t>
      </w:r>
      <w:r>
        <w:rPr>
          <w:bCs/>
          <w:szCs w:val="28"/>
          <w:lang w:eastAsia="ru-RU"/>
        </w:rPr>
        <w:t>»;</w:t>
      </w:r>
    </w:p>
    <w:p w14:paraId="74B05BBE" w14:textId="77777777" w:rsidR="003F4344" w:rsidRDefault="003F4344" w:rsidP="00F84FC7">
      <w:pPr>
        <w:autoSpaceDE w:val="0"/>
        <w:autoSpaceDN w:val="0"/>
        <w:adjustRightInd w:val="0"/>
        <w:spacing w:line="240" w:lineRule="auto"/>
        <w:ind w:firstLine="540"/>
        <w:jc w:val="both"/>
        <w:rPr>
          <w:bCs/>
          <w:szCs w:val="28"/>
          <w:lang w:eastAsia="ru-RU"/>
        </w:rPr>
      </w:pPr>
      <w:r>
        <w:rPr>
          <w:bCs/>
          <w:szCs w:val="28"/>
          <w:lang w:eastAsia="ru-RU"/>
        </w:rPr>
        <w:tab/>
        <w:t>2)часть 4 изложить в следующей редакции:</w:t>
      </w:r>
    </w:p>
    <w:p w14:paraId="2CBC6FE0" w14:textId="77777777" w:rsidR="003F4344" w:rsidRPr="00656D0D" w:rsidRDefault="003F4344" w:rsidP="003F4344">
      <w:pPr>
        <w:widowControl w:val="0"/>
        <w:suppressAutoHyphens/>
        <w:autoSpaceDE w:val="0"/>
        <w:spacing w:line="240" w:lineRule="auto"/>
        <w:ind w:firstLine="540"/>
        <w:jc w:val="both"/>
        <w:rPr>
          <w:rFonts w:eastAsia="Arial"/>
          <w:color w:val="000000"/>
          <w:szCs w:val="28"/>
          <w:lang w:eastAsia="ar-SA"/>
        </w:rPr>
      </w:pPr>
      <w:r>
        <w:rPr>
          <w:bCs/>
          <w:szCs w:val="28"/>
          <w:lang w:eastAsia="ru-RU"/>
        </w:rPr>
        <w:t>«4.</w:t>
      </w:r>
      <w:r w:rsidRPr="003F4344">
        <w:rPr>
          <w:rFonts w:eastAsia="Arial"/>
          <w:color w:val="000000"/>
          <w:szCs w:val="28"/>
          <w:lang w:eastAsia="ar-SA"/>
        </w:rPr>
        <w:t xml:space="preserve"> </w:t>
      </w:r>
      <w:r w:rsidRPr="00656D0D">
        <w:rPr>
          <w:rFonts w:eastAsia="Arial"/>
          <w:color w:val="000000"/>
          <w:szCs w:val="28"/>
          <w:lang w:eastAsia="ar-SA"/>
        </w:rPr>
        <w:t>4. Решения Совета Гаврилово-Посадского муниципального района, постановления и распоряжения Главы  Гаврилово-Посадского муниципального района, правовые акты, принятые на местном референдуме,</w:t>
      </w:r>
      <w:r w:rsidRPr="003F4344">
        <w:rPr>
          <w:rFonts w:eastAsia="Arial"/>
          <w:color w:val="000000"/>
          <w:szCs w:val="28"/>
          <w:lang w:eastAsia="ar-SA"/>
        </w:rPr>
        <w:t xml:space="preserve"> </w:t>
      </w:r>
      <w:r>
        <w:rPr>
          <w:rFonts w:eastAsia="Arial"/>
          <w:color w:val="000000"/>
          <w:szCs w:val="28"/>
          <w:lang w:eastAsia="ar-SA"/>
        </w:rPr>
        <w:t>р</w:t>
      </w:r>
      <w:r w:rsidRPr="00656D0D">
        <w:rPr>
          <w:rFonts w:eastAsia="Arial"/>
          <w:color w:val="000000"/>
          <w:szCs w:val="28"/>
          <w:lang w:eastAsia="ar-SA"/>
        </w:rPr>
        <w:t>аспоряжения и постановления администрации</w:t>
      </w:r>
      <w:r>
        <w:rPr>
          <w:rFonts w:eastAsia="Arial"/>
          <w:color w:val="000000"/>
          <w:szCs w:val="28"/>
          <w:lang w:eastAsia="ar-SA"/>
        </w:rPr>
        <w:t xml:space="preserve"> Гаврилово-Посадского муниципального</w:t>
      </w:r>
      <w:r w:rsidRPr="00656D0D">
        <w:rPr>
          <w:rFonts w:eastAsia="Arial"/>
          <w:color w:val="000000"/>
          <w:szCs w:val="28"/>
          <w:lang w:eastAsia="ar-SA"/>
        </w:rPr>
        <w:t xml:space="preserve"> района направляются на официальное опубликование Главой района.</w:t>
      </w:r>
    </w:p>
    <w:p w14:paraId="541CB4EC" w14:textId="77777777" w:rsidR="003F4344" w:rsidRDefault="003F4344" w:rsidP="003F4344">
      <w:pPr>
        <w:widowControl w:val="0"/>
        <w:tabs>
          <w:tab w:val="left" w:pos="567"/>
        </w:tabs>
        <w:suppressAutoHyphens/>
        <w:autoSpaceDE w:val="0"/>
        <w:spacing w:line="240" w:lineRule="auto"/>
        <w:ind w:firstLine="540"/>
        <w:jc w:val="both"/>
        <w:rPr>
          <w:rFonts w:eastAsia="Arial"/>
          <w:color w:val="000000"/>
          <w:szCs w:val="28"/>
          <w:lang w:eastAsia="ar-SA"/>
        </w:rPr>
      </w:pPr>
      <w:r w:rsidRPr="00656D0D">
        <w:rPr>
          <w:rFonts w:eastAsia="Arial"/>
          <w:color w:val="000000"/>
          <w:szCs w:val="28"/>
          <w:lang w:eastAsia="ar-SA"/>
        </w:rPr>
        <w:t>Распоряжения и приказы иных должностных лиц местного самоуправления направляются на официальное опубликование этими должностными лицами.</w:t>
      </w:r>
      <w:r>
        <w:rPr>
          <w:rFonts w:eastAsia="Arial"/>
          <w:color w:val="000000"/>
          <w:szCs w:val="28"/>
          <w:lang w:eastAsia="ar-SA"/>
        </w:rPr>
        <w:t>»</w:t>
      </w:r>
    </w:p>
    <w:p w14:paraId="6C55A5B0" w14:textId="77777777" w:rsidR="00867F7E" w:rsidRPr="00656D0D" w:rsidRDefault="00867F7E" w:rsidP="003F4344">
      <w:pPr>
        <w:widowControl w:val="0"/>
        <w:tabs>
          <w:tab w:val="left" w:pos="567"/>
        </w:tabs>
        <w:suppressAutoHyphens/>
        <w:autoSpaceDE w:val="0"/>
        <w:spacing w:line="240" w:lineRule="auto"/>
        <w:ind w:firstLine="540"/>
        <w:jc w:val="both"/>
        <w:rPr>
          <w:rFonts w:eastAsia="Arial"/>
          <w:color w:val="000000"/>
          <w:szCs w:val="28"/>
          <w:lang w:eastAsia="ar-SA"/>
        </w:rPr>
      </w:pPr>
    </w:p>
    <w:p w14:paraId="2CC2369E" w14:textId="77777777" w:rsidR="003F4344" w:rsidRDefault="00867F7E" w:rsidP="00E02CBF">
      <w:pPr>
        <w:autoSpaceDE w:val="0"/>
        <w:autoSpaceDN w:val="0"/>
        <w:adjustRightInd w:val="0"/>
        <w:spacing w:line="240" w:lineRule="auto"/>
        <w:ind w:firstLine="540"/>
        <w:jc w:val="both"/>
        <w:rPr>
          <w:b/>
          <w:bCs/>
          <w:szCs w:val="28"/>
          <w:lang w:eastAsia="ru-RU"/>
        </w:rPr>
      </w:pPr>
      <w:r>
        <w:rPr>
          <w:b/>
          <w:bCs/>
          <w:szCs w:val="28"/>
          <w:lang w:eastAsia="ru-RU"/>
        </w:rPr>
        <w:t>21</w:t>
      </w:r>
      <w:r w:rsidR="00E02CBF">
        <w:rPr>
          <w:b/>
          <w:bCs/>
          <w:szCs w:val="28"/>
          <w:lang w:eastAsia="ru-RU"/>
        </w:rPr>
        <w:t>.</w:t>
      </w:r>
      <w:r w:rsidR="00E02CBF" w:rsidRPr="00E02CBF">
        <w:t xml:space="preserve"> </w:t>
      </w:r>
      <w:r w:rsidR="00E02CBF">
        <w:rPr>
          <w:b/>
          <w:bCs/>
          <w:szCs w:val="28"/>
          <w:lang w:eastAsia="ru-RU"/>
        </w:rPr>
        <w:t>В статье 37 «</w:t>
      </w:r>
      <w:r w:rsidR="00E02CBF" w:rsidRPr="00E02CBF">
        <w:rPr>
          <w:b/>
          <w:bCs/>
          <w:szCs w:val="28"/>
          <w:lang w:eastAsia="ru-RU"/>
        </w:rPr>
        <w:t>Муниципальная служба</w:t>
      </w:r>
      <w:r w:rsidR="00E02CBF">
        <w:rPr>
          <w:b/>
          <w:bCs/>
          <w:szCs w:val="28"/>
          <w:lang w:eastAsia="ru-RU"/>
        </w:rPr>
        <w:t xml:space="preserve"> </w:t>
      </w:r>
      <w:r w:rsidR="00E02CBF" w:rsidRPr="00E02CBF">
        <w:rPr>
          <w:b/>
          <w:bCs/>
          <w:szCs w:val="28"/>
          <w:lang w:eastAsia="ru-RU"/>
        </w:rPr>
        <w:t>в Гаврилово-Посадском  муниципальном районе</w:t>
      </w:r>
      <w:r w:rsidR="00E02CBF">
        <w:rPr>
          <w:b/>
          <w:bCs/>
          <w:szCs w:val="28"/>
          <w:lang w:eastAsia="ru-RU"/>
        </w:rPr>
        <w:t>»:</w:t>
      </w:r>
    </w:p>
    <w:p w14:paraId="31B6119C" w14:textId="77777777" w:rsidR="00CA34CD" w:rsidRDefault="00CA34CD" w:rsidP="00E02CBF">
      <w:pPr>
        <w:autoSpaceDE w:val="0"/>
        <w:autoSpaceDN w:val="0"/>
        <w:adjustRightInd w:val="0"/>
        <w:spacing w:line="240" w:lineRule="auto"/>
        <w:ind w:firstLine="540"/>
        <w:jc w:val="both"/>
        <w:rPr>
          <w:bCs/>
          <w:szCs w:val="28"/>
          <w:lang w:eastAsia="ru-RU"/>
        </w:rPr>
      </w:pPr>
      <w:r>
        <w:rPr>
          <w:bCs/>
          <w:szCs w:val="28"/>
          <w:lang w:eastAsia="ru-RU"/>
        </w:rPr>
        <w:t>Абзац третий части 2 изложить в следующей редакции:</w:t>
      </w:r>
    </w:p>
    <w:p w14:paraId="30CE48B7" w14:textId="77777777" w:rsidR="00CA34CD" w:rsidRPr="00656D0D" w:rsidRDefault="00CA34CD" w:rsidP="00CA34CD">
      <w:pPr>
        <w:spacing w:line="240" w:lineRule="auto"/>
        <w:ind w:firstLine="567"/>
        <w:jc w:val="both"/>
        <w:rPr>
          <w:rFonts w:eastAsia="Times New Roman"/>
          <w:color w:val="000000"/>
          <w:szCs w:val="28"/>
          <w:lang w:eastAsia="ru-RU"/>
        </w:rPr>
      </w:pPr>
      <w:r>
        <w:rPr>
          <w:bCs/>
          <w:szCs w:val="28"/>
          <w:lang w:eastAsia="ru-RU"/>
        </w:rPr>
        <w:t xml:space="preserve"> «</w:t>
      </w:r>
      <w:r w:rsidRPr="00656D0D">
        <w:rPr>
          <w:rFonts w:eastAsia="Times New Roman"/>
          <w:color w:val="000000"/>
          <w:szCs w:val="28"/>
          <w:lang w:eastAsia="ru-RU"/>
        </w:rPr>
        <w:t xml:space="preserve">Нанимателем для муниципального служащего является Гаврилово-Посадский  муниципальный район, от имени которого полномочия нанимателя осуществляет представитель нанимателя (работодатель). Для аппарата Администрации Гаврилово-Посадского муниципального района представителем нанимателя (работодателем) является Глава </w:t>
      </w:r>
      <w:r>
        <w:rPr>
          <w:rFonts w:eastAsia="Times New Roman"/>
          <w:color w:val="000000"/>
          <w:szCs w:val="28"/>
          <w:lang w:eastAsia="ru-RU"/>
        </w:rPr>
        <w:t>района</w:t>
      </w:r>
      <w:r w:rsidRPr="00656D0D">
        <w:rPr>
          <w:rFonts w:eastAsia="Times New Roman"/>
          <w:color w:val="000000"/>
          <w:szCs w:val="28"/>
          <w:lang w:eastAsia="ru-RU"/>
        </w:rPr>
        <w:t>. Для аппарата избирательной комиссии Гаврилово-Посадского муниципального района представителем нанимателя (работодателем) является председатель избирательной комиссии Гаврилово-Посадского муниципального района</w:t>
      </w:r>
      <w:r>
        <w:rPr>
          <w:rFonts w:eastAsia="Times New Roman"/>
          <w:color w:val="000000"/>
          <w:szCs w:val="28"/>
          <w:lang w:eastAsia="ru-RU"/>
        </w:rPr>
        <w:t>.».</w:t>
      </w:r>
      <w:r w:rsidRPr="00656D0D">
        <w:rPr>
          <w:rFonts w:eastAsia="Times New Roman"/>
          <w:color w:val="000000"/>
          <w:szCs w:val="28"/>
          <w:lang w:eastAsia="ru-RU"/>
        </w:rPr>
        <w:t xml:space="preserve"> </w:t>
      </w:r>
    </w:p>
    <w:p w14:paraId="74C87369" w14:textId="77777777" w:rsidR="00CA34CD" w:rsidRDefault="00CA34CD" w:rsidP="00E02CBF">
      <w:pPr>
        <w:autoSpaceDE w:val="0"/>
        <w:autoSpaceDN w:val="0"/>
        <w:adjustRightInd w:val="0"/>
        <w:spacing w:line="240" w:lineRule="auto"/>
        <w:ind w:firstLine="540"/>
        <w:jc w:val="both"/>
        <w:rPr>
          <w:bCs/>
          <w:szCs w:val="28"/>
          <w:lang w:eastAsia="ru-RU"/>
        </w:rPr>
      </w:pPr>
    </w:p>
    <w:p w14:paraId="490088AB" w14:textId="77777777" w:rsidR="00E02CBF" w:rsidRDefault="00E02CBF" w:rsidP="00CA34CD">
      <w:pPr>
        <w:autoSpaceDE w:val="0"/>
        <w:autoSpaceDN w:val="0"/>
        <w:adjustRightInd w:val="0"/>
        <w:spacing w:line="240" w:lineRule="auto"/>
        <w:ind w:firstLine="540"/>
        <w:jc w:val="both"/>
        <w:rPr>
          <w:b/>
          <w:szCs w:val="28"/>
        </w:rPr>
      </w:pPr>
      <w:r>
        <w:rPr>
          <w:bCs/>
          <w:szCs w:val="28"/>
          <w:lang w:eastAsia="ru-RU"/>
        </w:rPr>
        <w:t xml:space="preserve"> </w:t>
      </w:r>
      <w:r w:rsidR="00867F7E">
        <w:rPr>
          <w:b/>
          <w:szCs w:val="28"/>
        </w:rPr>
        <w:t>22</w:t>
      </w:r>
      <w:r w:rsidRPr="00E02CBF">
        <w:rPr>
          <w:b/>
          <w:szCs w:val="28"/>
        </w:rPr>
        <w:t>. В статье 39</w:t>
      </w:r>
      <w:r w:rsidRPr="00E02CBF">
        <w:rPr>
          <w:b/>
        </w:rPr>
        <w:t xml:space="preserve"> </w:t>
      </w:r>
      <w:r w:rsidRPr="00E02CBF">
        <w:rPr>
          <w:b/>
          <w:szCs w:val="28"/>
        </w:rPr>
        <w:t>«Владение, пользование и распоряжение  муниципальным имуществом»</w:t>
      </w:r>
      <w:r>
        <w:rPr>
          <w:b/>
          <w:szCs w:val="28"/>
        </w:rPr>
        <w:t>:</w:t>
      </w:r>
    </w:p>
    <w:p w14:paraId="3487D5F9" w14:textId="77777777" w:rsidR="00CA34CD" w:rsidRDefault="00CA34CD" w:rsidP="00E02CBF">
      <w:pPr>
        <w:ind w:firstLine="708"/>
        <w:jc w:val="both"/>
        <w:rPr>
          <w:szCs w:val="28"/>
        </w:rPr>
      </w:pPr>
      <w:r>
        <w:rPr>
          <w:szCs w:val="28"/>
        </w:rPr>
        <w:t xml:space="preserve">Часть </w:t>
      </w:r>
      <w:r w:rsidR="00E02CBF">
        <w:rPr>
          <w:szCs w:val="28"/>
        </w:rPr>
        <w:t xml:space="preserve"> 7</w:t>
      </w:r>
      <w:r>
        <w:rPr>
          <w:szCs w:val="28"/>
        </w:rPr>
        <w:t xml:space="preserve">  изложить в следующей редакции:</w:t>
      </w:r>
    </w:p>
    <w:p w14:paraId="5A2880BB" w14:textId="77777777" w:rsidR="00CA34CD" w:rsidRPr="00656D0D" w:rsidRDefault="00CA34CD" w:rsidP="00CA34CD">
      <w:pPr>
        <w:spacing w:line="240" w:lineRule="auto"/>
        <w:ind w:firstLine="540"/>
        <w:jc w:val="both"/>
        <w:rPr>
          <w:rFonts w:eastAsia="Times New Roman"/>
          <w:color w:val="000000"/>
          <w:szCs w:val="28"/>
          <w:lang w:eastAsia="ru-RU"/>
        </w:rPr>
      </w:pPr>
      <w:r>
        <w:rPr>
          <w:rFonts w:eastAsia="Times New Roman"/>
          <w:color w:val="000000"/>
          <w:szCs w:val="28"/>
          <w:lang w:eastAsia="ru-RU"/>
        </w:rPr>
        <w:t>«</w:t>
      </w:r>
      <w:r w:rsidRPr="00656D0D">
        <w:rPr>
          <w:rFonts w:eastAsia="Times New Roman"/>
          <w:color w:val="000000"/>
          <w:szCs w:val="28"/>
          <w:lang w:eastAsia="ru-RU"/>
        </w:rPr>
        <w:t>7. Решение о создании, преобразовании и ликвидации муниципальных предприятий и учреждений принимаются органами местного самоуправления по представлению Главы Гаврилово-Посадского муниципального района.</w:t>
      </w:r>
      <w:r>
        <w:rPr>
          <w:rFonts w:eastAsia="Times New Roman"/>
          <w:color w:val="000000"/>
          <w:szCs w:val="28"/>
          <w:lang w:eastAsia="ru-RU"/>
        </w:rPr>
        <w:t>».</w:t>
      </w:r>
    </w:p>
    <w:p w14:paraId="5EDF6684" w14:textId="77777777" w:rsidR="00D825D3" w:rsidRDefault="00D825D3" w:rsidP="00E02CBF">
      <w:pPr>
        <w:ind w:firstLine="708"/>
        <w:jc w:val="both"/>
        <w:rPr>
          <w:rFonts w:eastAsia="Times New Roman"/>
          <w:color w:val="000000"/>
          <w:szCs w:val="28"/>
          <w:lang w:eastAsia="ru-RU"/>
        </w:rPr>
      </w:pPr>
    </w:p>
    <w:p w14:paraId="3B6CB4F6" w14:textId="77777777" w:rsidR="00867F7E" w:rsidRDefault="00867F7E" w:rsidP="00867F7E">
      <w:pPr>
        <w:spacing w:line="240" w:lineRule="auto"/>
        <w:ind w:firstLine="709"/>
        <w:jc w:val="center"/>
        <w:outlineLvl w:val="1"/>
        <w:rPr>
          <w:rFonts w:eastAsia="Times New Roman"/>
          <w:b/>
          <w:color w:val="000000"/>
          <w:szCs w:val="28"/>
          <w:lang w:eastAsia="ru-RU"/>
        </w:rPr>
      </w:pPr>
      <w:r w:rsidRPr="00867F7E">
        <w:rPr>
          <w:rFonts w:eastAsia="Times New Roman"/>
          <w:b/>
          <w:color w:val="000000"/>
          <w:szCs w:val="28"/>
          <w:lang w:eastAsia="ru-RU"/>
        </w:rPr>
        <w:t xml:space="preserve">23.В  </w:t>
      </w:r>
      <w:r>
        <w:rPr>
          <w:rFonts w:eastAsia="Times New Roman"/>
          <w:b/>
          <w:color w:val="000000"/>
          <w:szCs w:val="28"/>
          <w:lang w:eastAsia="ru-RU"/>
        </w:rPr>
        <w:t>с</w:t>
      </w:r>
      <w:r w:rsidRPr="00867F7E">
        <w:rPr>
          <w:rFonts w:eastAsia="Times New Roman"/>
          <w:b/>
          <w:color w:val="000000"/>
          <w:szCs w:val="28"/>
          <w:lang w:eastAsia="ru-RU"/>
        </w:rPr>
        <w:t>татье</w:t>
      </w:r>
      <w:r w:rsidRPr="00656D0D">
        <w:rPr>
          <w:rFonts w:eastAsia="Times New Roman"/>
          <w:b/>
          <w:color w:val="000000"/>
          <w:szCs w:val="28"/>
          <w:lang w:eastAsia="ru-RU"/>
        </w:rPr>
        <w:t xml:space="preserve"> 49. </w:t>
      </w:r>
      <w:r>
        <w:rPr>
          <w:rFonts w:eastAsia="Times New Roman"/>
          <w:b/>
          <w:color w:val="000000"/>
          <w:szCs w:val="28"/>
          <w:lang w:eastAsia="ru-RU"/>
        </w:rPr>
        <w:t>«</w:t>
      </w:r>
      <w:r w:rsidRPr="00656D0D">
        <w:rPr>
          <w:rFonts w:eastAsia="Times New Roman"/>
          <w:b/>
          <w:color w:val="000000"/>
          <w:szCs w:val="28"/>
          <w:lang w:eastAsia="ru-RU"/>
        </w:rPr>
        <w:t xml:space="preserve">Основания и процедура отзыва депутата Совета  района, </w:t>
      </w:r>
      <w:r>
        <w:rPr>
          <w:rFonts w:eastAsia="Times New Roman"/>
          <w:b/>
          <w:color w:val="000000"/>
          <w:szCs w:val="28"/>
          <w:lang w:eastAsia="ru-RU"/>
        </w:rPr>
        <w:t xml:space="preserve"> </w:t>
      </w:r>
      <w:r w:rsidRPr="00656D0D">
        <w:rPr>
          <w:rFonts w:eastAsia="Times New Roman"/>
          <w:b/>
          <w:color w:val="000000"/>
          <w:szCs w:val="28"/>
          <w:lang w:eastAsia="ru-RU"/>
        </w:rPr>
        <w:t>Главы Гаврилово-Посадского муниципального района</w:t>
      </w:r>
      <w:r>
        <w:rPr>
          <w:rFonts w:eastAsia="Times New Roman"/>
          <w:b/>
          <w:color w:val="000000"/>
          <w:szCs w:val="28"/>
          <w:lang w:eastAsia="ru-RU"/>
        </w:rPr>
        <w:t>»:</w:t>
      </w:r>
    </w:p>
    <w:p w14:paraId="5467277E" w14:textId="77777777" w:rsidR="00867F7E" w:rsidRDefault="00867F7E" w:rsidP="00867F7E">
      <w:pPr>
        <w:spacing w:line="240" w:lineRule="auto"/>
        <w:ind w:firstLine="709"/>
        <w:jc w:val="both"/>
        <w:outlineLvl w:val="1"/>
        <w:rPr>
          <w:rFonts w:eastAsia="Times New Roman"/>
          <w:color w:val="000000"/>
          <w:szCs w:val="28"/>
          <w:lang w:eastAsia="ru-RU"/>
        </w:rPr>
      </w:pPr>
    </w:p>
    <w:p w14:paraId="1462FCB8" w14:textId="77777777" w:rsidR="00867F7E" w:rsidRPr="00867F7E" w:rsidRDefault="00867F7E" w:rsidP="00867F7E">
      <w:pPr>
        <w:spacing w:line="240" w:lineRule="auto"/>
        <w:ind w:firstLine="709"/>
        <w:jc w:val="both"/>
        <w:outlineLvl w:val="1"/>
        <w:rPr>
          <w:rFonts w:eastAsia="Times New Roman"/>
          <w:color w:val="000000"/>
          <w:szCs w:val="28"/>
          <w:lang w:eastAsia="ru-RU"/>
        </w:rPr>
      </w:pPr>
      <w:r>
        <w:rPr>
          <w:rFonts w:eastAsia="Times New Roman"/>
          <w:color w:val="000000"/>
          <w:szCs w:val="28"/>
          <w:lang w:eastAsia="ru-RU"/>
        </w:rPr>
        <w:t>Название статьи изложить в следующей редакции:</w:t>
      </w:r>
    </w:p>
    <w:p w14:paraId="3485E08F" w14:textId="77777777" w:rsidR="00867F7E" w:rsidRDefault="00867F7E" w:rsidP="00867F7E">
      <w:pPr>
        <w:spacing w:line="240" w:lineRule="auto"/>
        <w:ind w:firstLine="567"/>
        <w:jc w:val="both"/>
        <w:rPr>
          <w:rFonts w:eastAsia="Times New Roman"/>
          <w:b/>
          <w:color w:val="000000"/>
          <w:szCs w:val="28"/>
          <w:lang w:eastAsia="ru-RU"/>
        </w:rPr>
      </w:pPr>
      <w:r w:rsidRPr="00656D0D">
        <w:rPr>
          <w:rFonts w:eastAsia="Times New Roman"/>
          <w:b/>
          <w:color w:val="000000"/>
          <w:szCs w:val="28"/>
          <w:lang w:eastAsia="ru-RU"/>
        </w:rPr>
        <w:t xml:space="preserve">49. </w:t>
      </w:r>
      <w:r>
        <w:rPr>
          <w:rFonts w:eastAsia="Times New Roman"/>
          <w:b/>
          <w:color w:val="000000"/>
          <w:szCs w:val="28"/>
          <w:lang w:eastAsia="ru-RU"/>
        </w:rPr>
        <w:t>«</w:t>
      </w:r>
      <w:r w:rsidRPr="00656D0D">
        <w:rPr>
          <w:rFonts w:eastAsia="Times New Roman"/>
          <w:b/>
          <w:color w:val="000000"/>
          <w:szCs w:val="28"/>
          <w:lang w:eastAsia="ru-RU"/>
        </w:rPr>
        <w:t xml:space="preserve">Основания и процедура </w:t>
      </w:r>
      <w:r w:rsidR="00320BF7">
        <w:rPr>
          <w:rFonts w:eastAsia="Times New Roman"/>
          <w:b/>
          <w:color w:val="000000"/>
          <w:szCs w:val="28"/>
          <w:lang w:eastAsia="ru-RU"/>
        </w:rPr>
        <w:t>отзыва депутата Совета  района</w:t>
      </w:r>
      <w:r>
        <w:rPr>
          <w:rFonts w:eastAsia="Times New Roman"/>
          <w:b/>
          <w:color w:val="000000"/>
          <w:szCs w:val="28"/>
          <w:lang w:eastAsia="ru-RU"/>
        </w:rPr>
        <w:t>»</w:t>
      </w:r>
    </w:p>
    <w:p w14:paraId="0F048CE4" w14:textId="77777777" w:rsidR="00005976" w:rsidRPr="00005976" w:rsidRDefault="00005976" w:rsidP="00867F7E">
      <w:pPr>
        <w:spacing w:line="240" w:lineRule="auto"/>
        <w:ind w:firstLine="567"/>
        <w:jc w:val="both"/>
        <w:rPr>
          <w:rFonts w:eastAsia="Times New Roman"/>
          <w:color w:val="000000"/>
          <w:szCs w:val="28"/>
          <w:lang w:eastAsia="ru-RU"/>
        </w:rPr>
      </w:pPr>
      <w:r>
        <w:rPr>
          <w:rFonts w:eastAsia="Times New Roman"/>
          <w:color w:val="000000"/>
          <w:szCs w:val="28"/>
          <w:lang w:eastAsia="ru-RU"/>
        </w:rPr>
        <w:t>Статью изложить в следующей редакции:</w:t>
      </w:r>
    </w:p>
    <w:p w14:paraId="3C9DD07C" w14:textId="77777777" w:rsidR="00867F7E" w:rsidRPr="00656D0D" w:rsidRDefault="00005976" w:rsidP="00867F7E">
      <w:pPr>
        <w:spacing w:line="240" w:lineRule="auto"/>
        <w:ind w:firstLine="567"/>
        <w:jc w:val="both"/>
        <w:rPr>
          <w:rFonts w:eastAsia="Times New Roman"/>
          <w:color w:val="000000"/>
          <w:szCs w:val="28"/>
          <w:lang w:eastAsia="ru-RU"/>
        </w:rPr>
      </w:pPr>
      <w:r>
        <w:rPr>
          <w:rFonts w:eastAsia="Times New Roman"/>
          <w:color w:val="000000"/>
          <w:szCs w:val="28"/>
          <w:lang w:eastAsia="ru-RU"/>
        </w:rPr>
        <w:t>«</w:t>
      </w:r>
      <w:r w:rsidR="00867F7E" w:rsidRPr="00656D0D">
        <w:rPr>
          <w:rFonts w:eastAsia="Times New Roman"/>
          <w:color w:val="000000"/>
          <w:szCs w:val="28"/>
          <w:lang w:eastAsia="ru-RU"/>
        </w:rPr>
        <w:t>1. Основания наступления ответственности депутатов Совета Гаврилово-Посадского муниципального района</w:t>
      </w:r>
      <w:r w:rsidR="00320BF7">
        <w:rPr>
          <w:rFonts w:eastAsia="Times New Roman"/>
          <w:color w:val="000000"/>
          <w:szCs w:val="28"/>
          <w:lang w:eastAsia="ru-RU"/>
        </w:rPr>
        <w:t xml:space="preserve"> </w:t>
      </w:r>
      <w:r w:rsidR="00867F7E" w:rsidRPr="00656D0D">
        <w:rPr>
          <w:rFonts w:eastAsia="Times New Roman"/>
          <w:color w:val="000000"/>
          <w:szCs w:val="28"/>
          <w:lang w:eastAsia="ru-RU"/>
        </w:rPr>
        <w:t>перед населением и порядок решения соответствующих вопросов определяется настоящим Уставом в соответствии с действующим законодательством.</w:t>
      </w:r>
    </w:p>
    <w:p w14:paraId="0D53EDBB" w14:textId="77777777" w:rsidR="00867F7E" w:rsidRPr="00656D0D" w:rsidRDefault="00867F7E" w:rsidP="00867F7E">
      <w:pPr>
        <w:tabs>
          <w:tab w:val="left" w:pos="709"/>
        </w:tabs>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2. Основаниями для отзыва депутата Совета Гаврилово-Посадского муниципального района</w:t>
      </w:r>
      <w:r w:rsidR="00320BF7">
        <w:rPr>
          <w:rFonts w:eastAsia="Times New Roman"/>
          <w:color w:val="000000"/>
          <w:szCs w:val="28"/>
          <w:lang w:eastAsia="ru-RU"/>
        </w:rPr>
        <w:t xml:space="preserve"> </w:t>
      </w:r>
      <w:r w:rsidRPr="00656D0D">
        <w:rPr>
          <w:rFonts w:eastAsia="Times New Roman"/>
          <w:color w:val="000000"/>
          <w:szCs w:val="28"/>
          <w:lang w:eastAsia="ru-RU"/>
        </w:rPr>
        <w:t>могут служить только его конкретные противоправные решения или действия (бездействия) в случае их подтверждения в судебном порядке.</w:t>
      </w:r>
    </w:p>
    <w:p w14:paraId="67D3D9C0" w14:textId="77777777" w:rsidR="00867F7E" w:rsidRPr="00656D0D" w:rsidRDefault="00867F7E" w:rsidP="00867F7E">
      <w:pPr>
        <w:tabs>
          <w:tab w:val="left" w:pos="720"/>
        </w:tabs>
        <w:spacing w:line="240" w:lineRule="auto"/>
        <w:ind w:firstLine="567"/>
        <w:jc w:val="both"/>
        <w:rPr>
          <w:rFonts w:eastAsia="Times New Roman"/>
          <w:color w:val="000000"/>
          <w:szCs w:val="28"/>
          <w:lang w:eastAsia="ru-RU"/>
        </w:rPr>
      </w:pPr>
      <w:r w:rsidRPr="00656D0D">
        <w:rPr>
          <w:rFonts w:eastAsia="Times New Roman"/>
          <w:color w:val="000000"/>
          <w:szCs w:val="28"/>
          <w:lang w:eastAsia="ru-RU"/>
        </w:rPr>
        <w:t>3. Отзыв депутата Совета Гаврилово-Посадского муниципального района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r w:rsidR="00320BF7">
        <w:rPr>
          <w:rFonts w:eastAsia="Times New Roman"/>
          <w:color w:val="000000"/>
          <w:szCs w:val="28"/>
          <w:lang w:eastAsia="ru-RU"/>
        </w:rPr>
        <w:t>»</w:t>
      </w:r>
    </w:p>
    <w:p w14:paraId="45558B24" w14:textId="77777777" w:rsidR="00867F7E" w:rsidRDefault="00867F7E" w:rsidP="00E02CBF">
      <w:pPr>
        <w:ind w:firstLine="708"/>
        <w:jc w:val="both"/>
        <w:rPr>
          <w:rFonts w:eastAsia="Times New Roman"/>
          <w:color w:val="000000"/>
          <w:szCs w:val="28"/>
          <w:lang w:eastAsia="ru-RU"/>
        </w:rPr>
      </w:pPr>
    </w:p>
    <w:p w14:paraId="7DC7CF99" w14:textId="77777777" w:rsidR="00E02CBF" w:rsidRDefault="00AB5815" w:rsidP="00D825D3">
      <w:pPr>
        <w:suppressAutoHyphens/>
        <w:autoSpaceDE w:val="0"/>
        <w:spacing w:line="240" w:lineRule="auto"/>
        <w:ind w:firstLine="540"/>
        <w:jc w:val="both"/>
        <w:outlineLvl w:val="1"/>
        <w:rPr>
          <w:rFonts w:eastAsia="Arial"/>
          <w:b/>
          <w:color w:val="000000"/>
          <w:szCs w:val="28"/>
          <w:lang w:eastAsia="ar-SA"/>
        </w:rPr>
      </w:pPr>
      <w:r>
        <w:rPr>
          <w:rFonts w:eastAsia="Times New Roman"/>
          <w:b/>
          <w:color w:val="000000"/>
          <w:szCs w:val="28"/>
          <w:lang w:eastAsia="ru-RU"/>
        </w:rPr>
        <w:t>24</w:t>
      </w:r>
      <w:r w:rsidR="00E02CBF" w:rsidRPr="00B14434">
        <w:rPr>
          <w:rFonts w:eastAsia="Times New Roman"/>
          <w:b/>
          <w:color w:val="000000"/>
          <w:szCs w:val="28"/>
          <w:lang w:eastAsia="ru-RU"/>
        </w:rPr>
        <w:t>.</w:t>
      </w:r>
      <w:bookmarkStart w:id="0" w:name="_Toc262029485"/>
      <w:r w:rsidR="00E02CBF" w:rsidRPr="00B14434">
        <w:rPr>
          <w:rFonts w:eastAsia="Arial"/>
          <w:b/>
          <w:color w:val="000000"/>
          <w:szCs w:val="28"/>
          <w:lang w:eastAsia="ar-SA"/>
        </w:rPr>
        <w:t xml:space="preserve"> </w:t>
      </w:r>
      <w:r w:rsidR="00B14434">
        <w:rPr>
          <w:rFonts w:eastAsia="Arial"/>
          <w:b/>
          <w:color w:val="000000"/>
          <w:szCs w:val="28"/>
          <w:lang w:eastAsia="ar-SA"/>
        </w:rPr>
        <w:t>В статье</w:t>
      </w:r>
      <w:r w:rsidR="00E02CBF" w:rsidRPr="00656D0D">
        <w:rPr>
          <w:rFonts w:eastAsia="Arial"/>
          <w:b/>
          <w:color w:val="000000"/>
          <w:szCs w:val="28"/>
          <w:lang w:eastAsia="ar-SA"/>
        </w:rPr>
        <w:t xml:space="preserve"> 50</w:t>
      </w:r>
      <w:r w:rsidR="00B14434">
        <w:rPr>
          <w:rFonts w:eastAsia="Arial"/>
          <w:b/>
          <w:color w:val="000000"/>
          <w:szCs w:val="28"/>
          <w:lang w:eastAsia="ar-SA"/>
        </w:rPr>
        <w:t xml:space="preserve"> «</w:t>
      </w:r>
      <w:r w:rsidR="00E02CBF" w:rsidRPr="00656D0D">
        <w:rPr>
          <w:rFonts w:eastAsia="Arial"/>
          <w:b/>
          <w:color w:val="000000"/>
          <w:szCs w:val="28"/>
          <w:lang w:eastAsia="ar-SA"/>
        </w:rPr>
        <w:t>Ответственность Главы  Гаврилово-Посадского муниципального района и Главы администрации Гаврилово-Посадского муниципального района перед государством</w:t>
      </w:r>
      <w:bookmarkEnd w:id="0"/>
      <w:r w:rsidR="00B14434">
        <w:rPr>
          <w:rFonts w:eastAsia="Arial"/>
          <w:b/>
          <w:color w:val="000000"/>
          <w:szCs w:val="28"/>
          <w:lang w:eastAsia="ar-SA"/>
        </w:rPr>
        <w:t>»:</w:t>
      </w:r>
    </w:p>
    <w:p w14:paraId="75741385" w14:textId="77777777" w:rsidR="00D825D3" w:rsidRDefault="00D825D3" w:rsidP="00B14434">
      <w:pPr>
        <w:suppressAutoHyphens/>
        <w:autoSpaceDE w:val="0"/>
        <w:spacing w:line="240" w:lineRule="auto"/>
        <w:ind w:firstLine="540"/>
        <w:jc w:val="both"/>
        <w:outlineLvl w:val="1"/>
        <w:rPr>
          <w:rFonts w:eastAsia="Arial"/>
          <w:color w:val="000000"/>
          <w:szCs w:val="28"/>
          <w:lang w:eastAsia="ar-SA"/>
        </w:rPr>
      </w:pPr>
    </w:p>
    <w:p w14:paraId="011DC7BC" w14:textId="77777777" w:rsidR="00B14434" w:rsidRDefault="00B14434" w:rsidP="00B14434">
      <w:pPr>
        <w:suppressAutoHyphens/>
        <w:autoSpaceDE w:val="0"/>
        <w:spacing w:line="240" w:lineRule="auto"/>
        <w:ind w:firstLine="540"/>
        <w:jc w:val="both"/>
        <w:outlineLvl w:val="1"/>
        <w:rPr>
          <w:rFonts w:eastAsia="Arial"/>
          <w:color w:val="000000"/>
          <w:szCs w:val="28"/>
          <w:lang w:eastAsia="ar-SA"/>
        </w:rPr>
      </w:pPr>
      <w:r>
        <w:rPr>
          <w:rFonts w:eastAsia="Arial"/>
          <w:color w:val="000000"/>
          <w:szCs w:val="28"/>
          <w:lang w:eastAsia="ar-SA"/>
        </w:rPr>
        <w:t>Название статьи изложить в следующей редакции:</w:t>
      </w:r>
    </w:p>
    <w:p w14:paraId="6E8438DB" w14:textId="77777777" w:rsidR="00B14434" w:rsidRDefault="00B14434" w:rsidP="00B14434">
      <w:pPr>
        <w:suppressAutoHyphens/>
        <w:autoSpaceDE w:val="0"/>
        <w:spacing w:line="240" w:lineRule="auto"/>
        <w:ind w:firstLine="540"/>
        <w:jc w:val="both"/>
        <w:outlineLvl w:val="1"/>
        <w:rPr>
          <w:rFonts w:eastAsia="Arial"/>
          <w:b/>
          <w:color w:val="000000"/>
          <w:szCs w:val="28"/>
          <w:lang w:eastAsia="ar-SA"/>
        </w:rPr>
      </w:pPr>
      <w:r w:rsidRPr="00656D0D">
        <w:rPr>
          <w:rFonts w:eastAsia="Arial"/>
          <w:b/>
          <w:color w:val="000000"/>
          <w:szCs w:val="28"/>
          <w:lang w:eastAsia="ar-SA"/>
        </w:rPr>
        <w:t>50</w:t>
      </w:r>
      <w:r>
        <w:rPr>
          <w:rFonts w:eastAsia="Arial"/>
          <w:b/>
          <w:color w:val="000000"/>
          <w:szCs w:val="28"/>
          <w:lang w:eastAsia="ar-SA"/>
        </w:rPr>
        <w:t xml:space="preserve"> «</w:t>
      </w:r>
      <w:r w:rsidRPr="00656D0D">
        <w:rPr>
          <w:rFonts w:eastAsia="Arial"/>
          <w:b/>
          <w:color w:val="000000"/>
          <w:szCs w:val="28"/>
          <w:lang w:eastAsia="ar-SA"/>
        </w:rPr>
        <w:t>Ответственность Главы  Гаврилово-Посадского муниципального района перед государством</w:t>
      </w:r>
      <w:r>
        <w:rPr>
          <w:rFonts w:eastAsia="Arial"/>
          <w:b/>
          <w:color w:val="000000"/>
          <w:szCs w:val="28"/>
          <w:lang w:eastAsia="ar-SA"/>
        </w:rPr>
        <w:t>»;</w:t>
      </w:r>
    </w:p>
    <w:p w14:paraId="6186274A" w14:textId="77777777" w:rsidR="00D825D3" w:rsidRDefault="00D825D3" w:rsidP="00B14434">
      <w:pPr>
        <w:suppressAutoHyphens/>
        <w:autoSpaceDE w:val="0"/>
        <w:spacing w:line="240" w:lineRule="auto"/>
        <w:ind w:firstLine="540"/>
        <w:jc w:val="both"/>
        <w:outlineLvl w:val="1"/>
        <w:rPr>
          <w:rFonts w:eastAsia="Arial"/>
          <w:color w:val="000000"/>
          <w:szCs w:val="28"/>
          <w:lang w:eastAsia="ar-SA"/>
        </w:rPr>
      </w:pPr>
    </w:p>
    <w:p w14:paraId="729E1F51" w14:textId="77777777" w:rsidR="00B14434" w:rsidRPr="00B14434" w:rsidRDefault="00B14434" w:rsidP="00B14434">
      <w:pPr>
        <w:suppressAutoHyphens/>
        <w:autoSpaceDE w:val="0"/>
        <w:spacing w:line="240" w:lineRule="auto"/>
        <w:ind w:firstLine="540"/>
        <w:jc w:val="both"/>
        <w:outlineLvl w:val="1"/>
        <w:rPr>
          <w:rFonts w:eastAsia="Arial"/>
          <w:color w:val="000000"/>
          <w:szCs w:val="28"/>
          <w:lang w:eastAsia="ar-SA"/>
        </w:rPr>
      </w:pPr>
      <w:r>
        <w:rPr>
          <w:rFonts w:eastAsia="Arial"/>
          <w:color w:val="000000"/>
          <w:szCs w:val="28"/>
          <w:lang w:eastAsia="ar-SA"/>
        </w:rPr>
        <w:t>Статью изложить в следующей редакции:</w:t>
      </w:r>
    </w:p>
    <w:p w14:paraId="372453AC"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Pr>
          <w:rFonts w:eastAsia="Arial"/>
          <w:color w:val="000000"/>
          <w:szCs w:val="28"/>
          <w:lang w:eastAsia="ar-SA"/>
        </w:rPr>
        <w:t>«</w:t>
      </w:r>
      <w:r w:rsidRPr="00656D0D">
        <w:rPr>
          <w:rFonts w:eastAsia="Arial"/>
          <w:color w:val="000000"/>
          <w:szCs w:val="28"/>
          <w:lang w:eastAsia="ar-SA"/>
        </w:rPr>
        <w:t>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Гаврилово-Посадского муниципального района  в случае:</w:t>
      </w:r>
    </w:p>
    <w:p w14:paraId="07AAC108"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1) издания Гл</w:t>
      </w:r>
      <w:r>
        <w:rPr>
          <w:rFonts w:eastAsia="Arial"/>
          <w:color w:val="000000"/>
          <w:szCs w:val="28"/>
          <w:lang w:eastAsia="ar-SA"/>
        </w:rPr>
        <w:t xml:space="preserve">авой района </w:t>
      </w:r>
      <w:r w:rsidRPr="00656D0D">
        <w:rPr>
          <w:rFonts w:eastAsia="Arial"/>
          <w:color w:val="000000"/>
          <w:szCs w:val="28"/>
          <w:lang w:eastAsia="ar-SA"/>
        </w:rPr>
        <w:t>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CBC17B0" w14:textId="77777777" w:rsidR="00B14434" w:rsidRPr="00656D0D" w:rsidRDefault="00B14434" w:rsidP="00B14434">
      <w:pPr>
        <w:suppressAutoHyphens/>
        <w:autoSpaceDE w:val="0"/>
        <w:spacing w:line="240" w:lineRule="auto"/>
        <w:ind w:firstLine="567"/>
        <w:jc w:val="both"/>
        <w:rPr>
          <w:rFonts w:eastAsia="Arial"/>
          <w:color w:val="000000"/>
          <w:szCs w:val="28"/>
          <w:lang w:eastAsia="ar-SA"/>
        </w:rPr>
      </w:pPr>
      <w:r w:rsidRPr="00656D0D">
        <w:rPr>
          <w:rFonts w:eastAsia="Arial"/>
          <w:color w:val="000000"/>
          <w:szCs w:val="28"/>
          <w:lang w:eastAsia="ar-SA"/>
        </w:rPr>
        <w:t>2) совершения Главой района</w:t>
      </w:r>
      <w:r w:rsidR="00D825D3">
        <w:rPr>
          <w:rFonts w:eastAsia="Arial"/>
          <w:color w:val="000000"/>
          <w:szCs w:val="28"/>
          <w:lang w:eastAsia="ar-SA"/>
        </w:rPr>
        <w:t xml:space="preserve"> </w:t>
      </w:r>
      <w:r w:rsidRPr="00656D0D">
        <w:rPr>
          <w:rFonts w:eastAsia="Arial"/>
          <w:color w:val="000000"/>
          <w:szCs w:val="28"/>
          <w:lang w:eastAsia="ar-SA"/>
        </w:rPr>
        <w:t>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6E5953B" w14:textId="77777777" w:rsidR="00B14434" w:rsidRDefault="00CA34CD" w:rsidP="00B14434">
      <w:pPr>
        <w:suppressAutoHyphens/>
        <w:autoSpaceDE w:val="0"/>
        <w:spacing w:line="240" w:lineRule="auto"/>
        <w:ind w:firstLine="567"/>
        <w:jc w:val="both"/>
        <w:rPr>
          <w:rFonts w:eastAsia="Arial"/>
          <w:color w:val="000000"/>
          <w:szCs w:val="28"/>
          <w:lang w:eastAsia="ar-SA"/>
        </w:rPr>
      </w:pPr>
      <w:r>
        <w:rPr>
          <w:rFonts w:eastAsia="Arial"/>
          <w:color w:val="000000"/>
          <w:szCs w:val="28"/>
          <w:lang w:eastAsia="ar-SA"/>
        </w:rPr>
        <w:t>2</w:t>
      </w:r>
      <w:r w:rsidR="00B14434" w:rsidRPr="00656D0D">
        <w:rPr>
          <w:rFonts w:eastAsia="Arial"/>
          <w:color w:val="000000"/>
          <w:szCs w:val="28"/>
          <w:lang w:eastAsia="ar-SA"/>
        </w:rPr>
        <w:t xml:space="preserve">. Глава района, </w:t>
      </w:r>
      <w:r w:rsidR="00D825D3">
        <w:rPr>
          <w:rFonts w:eastAsia="Arial"/>
          <w:color w:val="000000"/>
          <w:szCs w:val="28"/>
          <w:lang w:eastAsia="ar-SA"/>
        </w:rPr>
        <w:t>в отношении которого</w:t>
      </w:r>
      <w:r w:rsidR="00B14434" w:rsidRPr="00656D0D">
        <w:rPr>
          <w:rFonts w:eastAsia="Arial"/>
          <w:color w:val="000000"/>
          <w:szCs w:val="28"/>
          <w:lang w:eastAsia="ar-SA"/>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rFonts w:eastAsia="Arial"/>
          <w:color w:val="000000"/>
          <w:szCs w:val="28"/>
          <w:lang w:eastAsia="ar-SA"/>
        </w:rPr>
        <w:t>».</w:t>
      </w:r>
    </w:p>
    <w:p w14:paraId="009AA731" w14:textId="77777777" w:rsidR="00CA34CD" w:rsidRPr="00656D0D" w:rsidRDefault="00CA34CD" w:rsidP="00B14434">
      <w:pPr>
        <w:suppressAutoHyphens/>
        <w:autoSpaceDE w:val="0"/>
        <w:spacing w:line="240" w:lineRule="auto"/>
        <w:ind w:firstLine="567"/>
        <w:jc w:val="both"/>
        <w:rPr>
          <w:rFonts w:eastAsia="Arial"/>
          <w:color w:val="000000"/>
          <w:szCs w:val="28"/>
          <w:lang w:eastAsia="ar-SA"/>
        </w:rPr>
      </w:pPr>
    </w:p>
    <w:p w14:paraId="480CC377" w14:textId="77777777" w:rsidR="00241424" w:rsidRDefault="00AB5815" w:rsidP="009F6546">
      <w:pPr>
        <w:ind w:firstLine="708"/>
        <w:jc w:val="both"/>
        <w:rPr>
          <w:b/>
          <w:szCs w:val="28"/>
          <w:lang w:eastAsia="ru-RU"/>
        </w:rPr>
      </w:pPr>
      <w:r>
        <w:rPr>
          <w:b/>
          <w:szCs w:val="28"/>
          <w:lang w:eastAsia="ru-RU"/>
        </w:rPr>
        <w:t>25</w:t>
      </w:r>
      <w:r w:rsidR="005968AE" w:rsidRPr="008F585F">
        <w:rPr>
          <w:b/>
          <w:szCs w:val="28"/>
          <w:lang w:eastAsia="ru-RU"/>
        </w:rPr>
        <w:t>.</w:t>
      </w:r>
      <w:r w:rsidR="00E91A64">
        <w:rPr>
          <w:b/>
          <w:szCs w:val="28"/>
          <w:lang w:eastAsia="ru-RU"/>
        </w:rPr>
        <w:t xml:space="preserve"> </w:t>
      </w:r>
      <w:r w:rsidR="00241424">
        <w:rPr>
          <w:b/>
          <w:szCs w:val="28"/>
          <w:lang w:eastAsia="ru-RU"/>
        </w:rPr>
        <w:t>В статье</w:t>
      </w:r>
      <w:r w:rsidR="005968AE" w:rsidRPr="008F585F">
        <w:rPr>
          <w:b/>
          <w:szCs w:val="28"/>
          <w:lang w:eastAsia="ru-RU"/>
        </w:rPr>
        <w:t xml:space="preserve"> 51 «Удаление Главы Гаврилово-Посадского муниципального района в отставку»</w:t>
      </w:r>
      <w:r w:rsidR="00241424">
        <w:rPr>
          <w:b/>
          <w:szCs w:val="28"/>
          <w:lang w:eastAsia="ru-RU"/>
        </w:rPr>
        <w:t>:</w:t>
      </w:r>
    </w:p>
    <w:p w14:paraId="2CB37CB5" w14:textId="77777777" w:rsidR="00465678" w:rsidRDefault="00465678" w:rsidP="00465678">
      <w:pPr>
        <w:suppressAutoHyphens/>
        <w:autoSpaceDE w:val="0"/>
        <w:spacing w:line="240" w:lineRule="auto"/>
        <w:ind w:firstLine="540"/>
        <w:jc w:val="both"/>
        <w:rPr>
          <w:rFonts w:eastAsia="Arial"/>
          <w:color w:val="000000"/>
          <w:szCs w:val="28"/>
          <w:lang w:eastAsia="ar-SA"/>
        </w:rPr>
      </w:pPr>
      <w:r>
        <w:rPr>
          <w:szCs w:val="28"/>
          <w:lang w:eastAsia="ru-RU"/>
        </w:rPr>
        <w:t>1)</w:t>
      </w:r>
      <w:r w:rsidRPr="00465678">
        <w:rPr>
          <w:rFonts w:eastAsia="Arial"/>
          <w:color w:val="000000"/>
          <w:szCs w:val="28"/>
          <w:lang w:eastAsia="ar-SA"/>
        </w:rPr>
        <w:t xml:space="preserve"> </w:t>
      </w:r>
      <w:r>
        <w:rPr>
          <w:rFonts w:eastAsia="Arial"/>
          <w:color w:val="000000"/>
          <w:szCs w:val="28"/>
          <w:lang w:eastAsia="ar-SA"/>
        </w:rPr>
        <w:t>часть 9 изложить в следующей редакции:</w:t>
      </w:r>
    </w:p>
    <w:p w14:paraId="7CC3EDD6" w14:textId="77777777" w:rsidR="00465678" w:rsidRDefault="00465678" w:rsidP="00465678">
      <w:pPr>
        <w:autoSpaceDE w:val="0"/>
        <w:autoSpaceDN w:val="0"/>
        <w:adjustRightInd w:val="0"/>
        <w:spacing w:line="240" w:lineRule="auto"/>
        <w:ind w:firstLine="540"/>
        <w:jc w:val="both"/>
        <w:rPr>
          <w:szCs w:val="28"/>
          <w:lang w:eastAsia="ru-RU"/>
        </w:rPr>
      </w:pPr>
      <w:r>
        <w:rPr>
          <w:rFonts w:eastAsia="Arial"/>
          <w:color w:val="000000"/>
          <w:szCs w:val="28"/>
          <w:lang w:eastAsia="ar-SA"/>
        </w:rPr>
        <w:t>«</w:t>
      </w:r>
      <w:r>
        <w:rPr>
          <w:szCs w:val="28"/>
          <w:lang w:eastAsia="ru-RU"/>
        </w:rPr>
        <w:t>Решение Совета Гаврилово-Посадского муниципального района об удалении Главы Гаврилово-Посадского муниципального района в отставку подписывается председателем Совета Гаврилово-Посадского муниципального района.»;</w:t>
      </w:r>
    </w:p>
    <w:p w14:paraId="038832E4" w14:textId="77777777" w:rsidR="00465678" w:rsidRDefault="00465678" w:rsidP="009F6546">
      <w:pPr>
        <w:ind w:firstLine="708"/>
        <w:jc w:val="both"/>
        <w:rPr>
          <w:szCs w:val="28"/>
          <w:lang w:eastAsia="ru-RU"/>
        </w:rPr>
      </w:pPr>
      <w:r w:rsidRPr="00465678">
        <w:rPr>
          <w:szCs w:val="28"/>
          <w:lang w:eastAsia="ru-RU"/>
        </w:rPr>
        <w:t>2)</w:t>
      </w:r>
      <w:r>
        <w:rPr>
          <w:szCs w:val="28"/>
          <w:lang w:eastAsia="ru-RU"/>
        </w:rPr>
        <w:t xml:space="preserve"> часть 10 исключить;</w:t>
      </w:r>
    </w:p>
    <w:p w14:paraId="1B1509F4" w14:textId="77777777" w:rsidR="005968AE" w:rsidRPr="00465678" w:rsidRDefault="00465678" w:rsidP="009F6546">
      <w:pPr>
        <w:ind w:firstLine="708"/>
        <w:jc w:val="both"/>
        <w:rPr>
          <w:szCs w:val="28"/>
          <w:lang w:eastAsia="ru-RU"/>
        </w:rPr>
      </w:pPr>
      <w:r>
        <w:rPr>
          <w:szCs w:val="28"/>
          <w:lang w:eastAsia="ru-RU"/>
        </w:rPr>
        <w:t xml:space="preserve">3) </w:t>
      </w:r>
      <w:r w:rsidR="005968AE" w:rsidRPr="00465678">
        <w:rPr>
          <w:szCs w:val="28"/>
          <w:lang w:eastAsia="ru-RU"/>
        </w:rPr>
        <w:t>дополнить частью 15 следующего содержания:</w:t>
      </w:r>
    </w:p>
    <w:p w14:paraId="112BA72A" w14:textId="77777777" w:rsidR="005968AE" w:rsidRDefault="005968AE" w:rsidP="009F6546">
      <w:pPr>
        <w:autoSpaceDE w:val="0"/>
        <w:autoSpaceDN w:val="0"/>
        <w:adjustRightInd w:val="0"/>
        <w:spacing w:line="240" w:lineRule="auto"/>
        <w:ind w:firstLine="540"/>
        <w:jc w:val="both"/>
        <w:rPr>
          <w:szCs w:val="28"/>
          <w:lang w:eastAsia="ru-RU"/>
        </w:rPr>
      </w:pPr>
      <w:r>
        <w:rPr>
          <w:szCs w:val="28"/>
          <w:lang w:eastAsia="ru-RU"/>
        </w:rPr>
        <w:t>«15.Глава района, в отношении которого Советом Гаврилово-Посадского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D1401F">
        <w:rPr>
          <w:szCs w:val="28"/>
          <w:lang w:eastAsia="ru-RU"/>
        </w:rPr>
        <w:t>»</w:t>
      </w:r>
      <w:r w:rsidR="00465678">
        <w:rPr>
          <w:szCs w:val="28"/>
          <w:lang w:eastAsia="ru-RU"/>
        </w:rPr>
        <w:t>.</w:t>
      </w:r>
    </w:p>
    <w:p w14:paraId="52B8C1B6" w14:textId="77777777" w:rsidR="000B14BF" w:rsidRPr="00CC55F3" w:rsidRDefault="00CC55F3" w:rsidP="00E91A64">
      <w:pPr>
        <w:jc w:val="both"/>
        <w:rPr>
          <w:b/>
          <w:bCs/>
          <w:szCs w:val="28"/>
        </w:rPr>
      </w:pPr>
      <w:r>
        <w:rPr>
          <w:szCs w:val="28"/>
        </w:rPr>
        <w:tab/>
      </w:r>
    </w:p>
    <w:p w14:paraId="14EC3996" w14:textId="77777777" w:rsidR="00F95056" w:rsidRDefault="00F95056" w:rsidP="00F95056">
      <w:pPr>
        <w:jc w:val="right"/>
        <w:rPr>
          <w:szCs w:val="28"/>
        </w:rPr>
      </w:pPr>
    </w:p>
    <w:p w14:paraId="4569FA7F" w14:textId="77777777" w:rsidR="00F95056" w:rsidRDefault="00F95056" w:rsidP="00F95056">
      <w:pPr>
        <w:jc w:val="right"/>
        <w:rPr>
          <w:szCs w:val="28"/>
        </w:rPr>
      </w:pPr>
    </w:p>
    <w:p w14:paraId="0DBBAD29" w14:textId="77777777" w:rsidR="00F95056" w:rsidRDefault="00F95056" w:rsidP="00F95056">
      <w:pPr>
        <w:jc w:val="right"/>
        <w:rPr>
          <w:szCs w:val="28"/>
        </w:rPr>
      </w:pPr>
    </w:p>
    <w:p w14:paraId="73EEBB42" w14:textId="77777777" w:rsidR="00F95056" w:rsidRDefault="00F95056" w:rsidP="00F95056">
      <w:pPr>
        <w:jc w:val="right"/>
        <w:rPr>
          <w:szCs w:val="28"/>
        </w:rPr>
      </w:pPr>
    </w:p>
    <w:p w14:paraId="2892CA1D" w14:textId="77777777" w:rsidR="00F95056" w:rsidRDefault="00F95056" w:rsidP="00F95056">
      <w:pPr>
        <w:jc w:val="right"/>
        <w:rPr>
          <w:szCs w:val="28"/>
        </w:rPr>
      </w:pPr>
    </w:p>
    <w:p w14:paraId="22608D2F" w14:textId="77777777" w:rsidR="00F95056" w:rsidRDefault="00F95056" w:rsidP="00F95056">
      <w:pPr>
        <w:jc w:val="right"/>
        <w:rPr>
          <w:szCs w:val="28"/>
        </w:rPr>
      </w:pPr>
    </w:p>
    <w:p w14:paraId="6D1504F6" w14:textId="77777777" w:rsidR="00F95056" w:rsidRDefault="00F95056" w:rsidP="00F95056">
      <w:pPr>
        <w:jc w:val="right"/>
        <w:rPr>
          <w:szCs w:val="28"/>
        </w:rPr>
      </w:pPr>
    </w:p>
    <w:p w14:paraId="5A6C36BE" w14:textId="77777777" w:rsidR="00F95056" w:rsidRDefault="00F95056" w:rsidP="00F95056">
      <w:pPr>
        <w:jc w:val="right"/>
        <w:rPr>
          <w:szCs w:val="28"/>
        </w:rPr>
      </w:pPr>
    </w:p>
    <w:p w14:paraId="047D0E17" w14:textId="77777777" w:rsidR="00F95056" w:rsidRDefault="00F95056" w:rsidP="00F95056">
      <w:pPr>
        <w:jc w:val="right"/>
        <w:rPr>
          <w:szCs w:val="28"/>
        </w:rPr>
      </w:pPr>
    </w:p>
    <w:p w14:paraId="4C922D85" w14:textId="77777777" w:rsidR="00F95056" w:rsidRDefault="00F95056" w:rsidP="00F95056">
      <w:pPr>
        <w:jc w:val="right"/>
        <w:rPr>
          <w:szCs w:val="28"/>
        </w:rPr>
      </w:pPr>
    </w:p>
    <w:p w14:paraId="1EE924C1" w14:textId="77777777" w:rsidR="00F95056" w:rsidRDefault="00F95056" w:rsidP="00F95056">
      <w:pPr>
        <w:jc w:val="right"/>
        <w:rPr>
          <w:szCs w:val="28"/>
        </w:rPr>
      </w:pPr>
    </w:p>
    <w:p w14:paraId="7133C6FE" w14:textId="77777777" w:rsidR="00F95056" w:rsidRDefault="00F95056" w:rsidP="00F95056">
      <w:pPr>
        <w:jc w:val="right"/>
        <w:rPr>
          <w:szCs w:val="28"/>
        </w:rPr>
      </w:pPr>
    </w:p>
    <w:p w14:paraId="6A65F808" w14:textId="77777777" w:rsidR="00F95056" w:rsidRDefault="00F95056" w:rsidP="00F95056">
      <w:pPr>
        <w:jc w:val="right"/>
        <w:rPr>
          <w:szCs w:val="28"/>
        </w:rPr>
      </w:pPr>
    </w:p>
    <w:p w14:paraId="64E92B30" w14:textId="77777777" w:rsidR="00F95056" w:rsidRDefault="00F95056" w:rsidP="00F95056">
      <w:pPr>
        <w:jc w:val="right"/>
        <w:rPr>
          <w:szCs w:val="28"/>
        </w:rPr>
      </w:pPr>
    </w:p>
    <w:p w14:paraId="602AB9EF" w14:textId="77777777" w:rsidR="00F95056" w:rsidRDefault="00F95056" w:rsidP="00F95056">
      <w:pPr>
        <w:jc w:val="right"/>
        <w:rPr>
          <w:szCs w:val="28"/>
        </w:rPr>
      </w:pPr>
    </w:p>
    <w:sectPr w:rsidR="00F95056" w:rsidSect="00A2055E">
      <w:headerReference w:type="default" r:id="rId10"/>
      <w:footerReference w:type="first" r:id="rId11"/>
      <w:pgSz w:w="11906" w:h="16838"/>
      <w:pgMar w:top="709" w:right="1276" w:bottom="1134" w:left="1559"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3B29" w14:textId="77777777" w:rsidR="00CB5680" w:rsidRDefault="00CB5680" w:rsidP="000F26F5">
      <w:pPr>
        <w:spacing w:line="240" w:lineRule="auto"/>
      </w:pPr>
      <w:r>
        <w:separator/>
      </w:r>
    </w:p>
  </w:endnote>
  <w:endnote w:type="continuationSeparator" w:id="0">
    <w:p w14:paraId="13CC90B5" w14:textId="77777777" w:rsidR="00CB5680" w:rsidRDefault="00CB5680" w:rsidP="000F2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20DF" w14:textId="77777777" w:rsidR="00656D0D" w:rsidRDefault="007F7C64">
    <w:pPr>
      <w:pStyle w:val="aa"/>
      <w:jc w:val="right"/>
    </w:pPr>
    <w:r>
      <w:fldChar w:fldCharType="begin"/>
    </w:r>
    <w:r>
      <w:instrText xml:space="preserve"> PAGE   \* MERGEFORMAT </w:instrText>
    </w:r>
    <w:r>
      <w:fldChar w:fldCharType="separate"/>
    </w:r>
    <w:r w:rsidR="00535ACD">
      <w:rPr>
        <w:noProof/>
      </w:rPr>
      <w:t>1</w:t>
    </w:r>
    <w:r>
      <w:fldChar w:fldCharType="end"/>
    </w:r>
  </w:p>
  <w:p w14:paraId="2420C622" w14:textId="77777777" w:rsidR="00656D0D" w:rsidRDefault="00656D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815D" w14:textId="77777777" w:rsidR="00CB5680" w:rsidRDefault="00CB5680" w:rsidP="000F26F5">
      <w:pPr>
        <w:spacing w:line="240" w:lineRule="auto"/>
      </w:pPr>
      <w:r>
        <w:separator/>
      </w:r>
    </w:p>
  </w:footnote>
  <w:footnote w:type="continuationSeparator" w:id="0">
    <w:p w14:paraId="18A65C2F" w14:textId="77777777" w:rsidR="00CB5680" w:rsidRDefault="00CB5680" w:rsidP="000F26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E7EB" w14:textId="77777777" w:rsidR="008E5C1D" w:rsidRDefault="007F7C64">
    <w:pPr>
      <w:pStyle w:val="a8"/>
      <w:jc w:val="right"/>
    </w:pPr>
    <w:r>
      <w:fldChar w:fldCharType="begin"/>
    </w:r>
    <w:r>
      <w:instrText xml:space="preserve"> PAGE   \* MERGEFORMAT </w:instrText>
    </w:r>
    <w:r>
      <w:fldChar w:fldCharType="separate"/>
    </w:r>
    <w:r w:rsidR="00535ACD">
      <w:rPr>
        <w:noProof/>
      </w:rPr>
      <w:t>3</w:t>
    </w:r>
    <w:r>
      <w:fldChar w:fldCharType="end"/>
    </w:r>
  </w:p>
  <w:p w14:paraId="3FFF1EC1" w14:textId="77777777" w:rsidR="00844C78" w:rsidRDefault="00844C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 w15:restartNumberingAfterBreak="0">
    <w:nsid w:val="151B4F18"/>
    <w:multiLevelType w:val="hybridMultilevel"/>
    <w:tmpl w:val="8E026AF8"/>
    <w:lvl w:ilvl="0" w:tplc="19ECF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C031EFA"/>
    <w:multiLevelType w:val="hybridMultilevel"/>
    <w:tmpl w:val="8B7EF956"/>
    <w:lvl w:ilvl="0" w:tplc="02B4FA8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B86D3C"/>
    <w:multiLevelType w:val="hybridMultilevel"/>
    <w:tmpl w:val="CC160788"/>
    <w:lvl w:ilvl="0" w:tplc="9EDA94F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06979718">
    <w:abstractNumId w:val="5"/>
  </w:num>
  <w:num w:numId="2" w16cid:durableId="2092923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8392190">
    <w:abstractNumId w:val="1"/>
  </w:num>
  <w:num w:numId="4" w16cid:durableId="220215054">
    <w:abstractNumId w:val="2"/>
  </w:num>
  <w:num w:numId="5" w16cid:durableId="1353922665">
    <w:abstractNumId w:val="0"/>
  </w:num>
  <w:num w:numId="6" w16cid:durableId="1668051013">
    <w:abstractNumId w:val="3"/>
  </w:num>
  <w:num w:numId="7" w16cid:durableId="1741365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494"/>
    <w:rsid w:val="00002187"/>
    <w:rsid w:val="00005976"/>
    <w:rsid w:val="00006FC0"/>
    <w:rsid w:val="000143A8"/>
    <w:rsid w:val="00026F2F"/>
    <w:rsid w:val="00030DA8"/>
    <w:rsid w:val="00041687"/>
    <w:rsid w:val="00044EAA"/>
    <w:rsid w:val="00045A83"/>
    <w:rsid w:val="00056DDA"/>
    <w:rsid w:val="00060836"/>
    <w:rsid w:val="00080C44"/>
    <w:rsid w:val="000834D8"/>
    <w:rsid w:val="00092252"/>
    <w:rsid w:val="000A4E22"/>
    <w:rsid w:val="000B14BF"/>
    <w:rsid w:val="000F26F5"/>
    <w:rsid w:val="00102285"/>
    <w:rsid w:val="00106727"/>
    <w:rsid w:val="00124D20"/>
    <w:rsid w:val="00144C2C"/>
    <w:rsid w:val="001510BF"/>
    <w:rsid w:val="001A28DC"/>
    <w:rsid w:val="001C2D59"/>
    <w:rsid w:val="001E11F4"/>
    <w:rsid w:val="001F26FA"/>
    <w:rsid w:val="001F4C6D"/>
    <w:rsid w:val="001F7248"/>
    <w:rsid w:val="00201C4E"/>
    <w:rsid w:val="00202C64"/>
    <w:rsid w:val="00206F66"/>
    <w:rsid w:val="00215FC1"/>
    <w:rsid w:val="00231B9F"/>
    <w:rsid w:val="00235125"/>
    <w:rsid w:val="00241424"/>
    <w:rsid w:val="00246B40"/>
    <w:rsid w:val="00256298"/>
    <w:rsid w:val="00267C1A"/>
    <w:rsid w:val="00284931"/>
    <w:rsid w:val="002A35A7"/>
    <w:rsid w:val="002C5E00"/>
    <w:rsid w:val="002F1A8F"/>
    <w:rsid w:val="002F4B84"/>
    <w:rsid w:val="00320BF7"/>
    <w:rsid w:val="00330EBB"/>
    <w:rsid w:val="00337762"/>
    <w:rsid w:val="003603E0"/>
    <w:rsid w:val="003B09B0"/>
    <w:rsid w:val="003B4A49"/>
    <w:rsid w:val="003B7E16"/>
    <w:rsid w:val="003D1E14"/>
    <w:rsid w:val="003F4344"/>
    <w:rsid w:val="004014BA"/>
    <w:rsid w:val="00463E7B"/>
    <w:rsid w:val="00465678"/>
    <w:rsid w:val="00481789"/>
    <w:rsid w:val="00481D76"/>
    <w:rsid w:val="00491C20"/>
    <w:rsid w:val="004C25F7"/>
    <w:rsid w:val="004D1D3A"/>
    <w:rsid w:val="004D607A"/>
    <w:rsid w:val="004E3494"/>
    <w:rsid w:val="00514340"/>
    <w:rsid w:val="005319A9"/>
    <w:rsid w:val="00535ACD"/>
    <w:rsid w:val="00570910"/>
    <w:rsid w:val="005968AE"/>
    <w:rsid w:val="005A1CBE"/>
    <w:rsid w:val="005A5576"/>
    <w:rsid w:val="005B79C4"/>
    <w:rsid w:val="005C52F5"/>
    <w:rsid w:val="005C6EC3"/>
    <w:rsid w:val="005E6131"/>
    <w:rsid w:val="006104E2"/>
    <w:rsid w:val="0061666B"/>
    <w:rsid w:val="006334E3"/>
    <w:rsid w:val="0064392B"/>
    <w:rsid w:val="00656D0D"/>
    <w:rsid w:val="006612D6"/>
    <w:rsid w:val="00665441"/>
    <w:rsid w:val="006715B7"/>
    <w:rsid w:val="0068048E"/>
    <w:rsid w:val="00690741"/>
    <w:rsid w:val="006938B9"/>
    <w:rsid w:val="006B1195"/>
    <w:rsid w:val="006C0D24"/>
    <w:rsid w:val="006F588C"/>
    <w:rsid w:val="007001B0"/>
    <w:rsid w:val="00712E89"/>
    <w:rsid w:val="00730C9D"/>
    <w:rsid w:val="00766232"/>
    <w:rsid w:val="00787407"/>
    <w:rsid w:val="007879BE"/>
    <w:rsid w:val="007A2C6A"/>
    <w:rsid w:val="007A60E8"/>
    <w:rsid w:val="007C01B8"/>
    <w:rsid w:val="007D7681"/>
    <w:rsid w:val="007F435F"/>
    <w:rsid w:val="007F641D"/>
    <w:rsid w:val="007F7C64"/>
    <w:rsid w:val="00814ADE"/>
    <w:rsid w:val="00822004"/>
    <w:rsid w:val="008254F1"/>
    <w:rsid w:val="00827B40"/>
    <w:rsid w:val="008368A0"/>
    <w:rsid w:val="00842A48"/>
    <w:rsid w:val="00844C78"/>
    <w:rsid w:val="00867F7E"/>
    <w:rsid w:val="0087382C"/>
    <w:rsid w:val="00881003"/>
    <w:rsid w:val="008851AE"/>
    <w:rsid w:val="008A301C"/>
    <w:rsid w:val="008B5A5C"/>
    <w:rsid w:val="008D1911"/>
    <w:rsid w:val="008D48FF"/>
    <w:rsid w:val="008E5C1D"/>
    <w:rsid w:val="008E62B0"/>
    <w:rsid w:val="008F3109"/>
    <w:rsid w:val="008F585F"/>
    <w:rsid w:val="00936DFD"/>
    <w:rsid w:val="009744D9"/>
    <w:rsid w:val="009C1D3C"/>
    <w:rsid w:val="009D2BA3"/>
    <w:rsid w:val="009D3D3A"/>
    <w:rsid w:val="009D4858"/>
    <w:rsid w:val="009E1E35"/>
    <w:rsid w:val="009E3622"/>
    <w:rsid w:val="009E484B"/>
    <w:rsid w:val="009E6C02"/>
    <w:rsid w:val="009F1050"/>
    <w:rsid w:val="009F6546"/>
    <w:rsid w:val="00A2055E"/>
    <w:rsid w:val="00A35599"/>
    <w:rsid w:val="00A408F9"/>
    <w:rsid w:val="00A40F56"/>
    <w:rsid w:val="00A53B97"/>
    <w:rsid w:val="00A75241"/>
    <w:rsid w:val="00A80A5B"/>
    <w:rsid w:val="00A80D0F"/>
    <w:rsid w:val="00A83370"/>
    <w:rsid w:val="00A97516"/>
    <w:rsid w:val="00AA0847"/>
    <w:rsid w:val="00AB5815"/>
    <w:rsid w:val="00AD413F"/>
    <w:rsid w:val="00B0036B"/>
    <w:rsid w:val="00B14434"/>
    <w:rsid w:val="00B17D44"/>
    <w:rsid w:val="00B30619"/>
    <w:rsid w:val="00B42236"/>
    <w:rsid w:val="00B4677A"/>
    <w:rsid w:val="00B66E0B"/>
    <w:rsid w:val="00B743FA"/>
    <w:rsid w:val="00B7685B"/>
    <w:rsid w:val="00B87843"/>
    <w:rsid w:val="00BB3B6F"/>
    <w:rsid w:val="00BC065C"/>
    <w:rsid w:val="00BC1DA2"/>
    <w:rsid w:val="00BC6053"/>
    <w:rsid w:val="00BD393E"/>
    <w:rsid w:val="00BD47BA"/>
    <w:rsid w:val="00BE74F1"/>
    <w:rsid w:val="00BE793A"/>
    <w:rsid w:val="00BF4DC0"/>
    <w:rsid w:val="00C0694E"/>
    <w:rsid w:val="00C217E2"/>
    <w:rsid w:val="00C2327F"/>
    <w:rsid w:val="00C25299"/>
    <w:rsid w:val="00C31048"/>
    <w:rsid w:val="00C37803"/>
    <w:rsid w:val="00C427D1"/>
    <w:rsid w:val="00C64757"/>
    <w:rsid w:val="00C833F3"/>
    <w:rsid w:val="00C93FA6"/>
    <w:rsid w:val="00C9448A"/>
    <w:rsid w:val="00CA076C"/>
    <w:rsid w:val="00CA34CD"/>
    <w:rsid w:val="00CB5680"/>
    <w:rsid w:val="00CC0BCF"/>
    <w:rsid w:val="00CC55F3"/>
    <w:rsid w:val="00D10B6D"/>
    <w:rsid w:val="00D1401F"/>
    <w:rsid w:val="00D24D75"/>
    <w:rsid w:val="00D82239"/>
    <w:rsid w:val="00D825D3"/>
    <w:rsid w:val="00D956D4"/>
    <w:rsid w:val="00DA7C75"/>
    <w:rsid w:val="00DB5F71"/>
    <w:rsid w:val="00DD68B6"/>
    <w:rsid w:val="00DE273E"/>
    <w:rsid w:val="00DF2D87"/>
    <w:rsid w:val="00DF39FA"/>
    <w:rsid w:val="00E02CBF"/>
    <w:rsid w:val="00E07F29"/>
    <w:rsid w:val="00E25E07"/>
    <w:rsid w:val="00E27A68"/>
    <w:rsid w:val="00E77F8F"/>
    <w:rsid w:val="00E8481D"/>
    <w:rsid w:val="00E87AF8"/>
    <w:rsid w:val="00E909A8"/>
    <w:rsid w:val="00E91A64"/>
    <w:rsid w:val="00EA0C24"/>
    <w:rsid w:val="00EE3D8E"/>
    <w:rsid w:val="00EE6CFE"/>
    <w:rsid w:val="00EF7ED7"/>
    <w:rsid w:val="00F2026E"/>
    <w:rsid w:val="00F23560"/>
    <w:rsid w:val="00F3002D"/>
    <w:rsid w:val="00F37456"/>
    <w:rsid w:val="00F45EA8"/>
    <w:rsid w:val="00F62D3B"/>
    <w:rsid w:val="00F71006"/>
    <w:rsid w:val="00F84FC7"/>
    <w:rsid w:val="00F95056"/>
    <w:rsid w:val="00F961B8"/>
    <w:rsid w:val="00F97CBA"/>
    <w:rsid w:val="00FB0064"/>
    <w:rsid w:val="00FC04F1"/>
    <w:rsid w:val="00FD4297"/>
    <w:rsid w:val="00FE12F3"/>
    <w:rsid w:val="00FE7FA3"/>
    <w:rsid w:val="00FF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E9ED63"/>
  <w15:chartTrackingRefBased/>
  <w15:docId w15:val="{15312305-C272-47B1-B0A1-DA4FC2F1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34B"/>
    <w:pPr>
      <w:spacing w:line="360" w:lineRule="exact"/>
    </w:pPr>
    <w:rPr>
      <w:sz w:val="28"/>
      <w:szCs w:val="22"/>
      <w:lang w:eastAsia="en-US"/>
    </w:rPr>
  </w:style>
  <w:style w:type="paragraph" w:styleId="1">
    <w:name w:val="heading 1"/>
    <w:aliases w:val="!Части документа"/>
    <w:basedOn w:val="a"/>
    <w:next w:val="a"/>
    <w:link w:val="10"/>
    <w:uiPriority w:val="9"/>
    <w:qFormat/>
    <w:rsid w:val="004E3494"/>
    <w:pPr>
      <w:spacing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4E3494"/>
    <w:pPr>
      <w:spacing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4E3494"/>
    <w:pPr>
      <w:spacing w:line="240" w:lineRule="auto"/>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4E3494"/>
    <w:pPr>
      <w:spacing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uiPriority w:val="9"/>
    <w:qFormat/>
    <w:rsid w:val="004E3494"/>
    <w:pPr>
      <w:keepNext/>
      <w:shd w:val="clear" w:color="auto" w:fill="FFFFFF"/>
      <w:tabs>
        <w:tab w:val="num" w:pos="0"/>
      </w:tabs>
      <w:spacing w:before="259" w:line="240" w:lineRule="auto"/>
      <w:ind w:left="768"/>
      <w:jc w:val="both"/>
      <w:outlineLvl w:val="4"/>
    </w:pPr>
    <w:rPr>
      <w:rFonts w:ascii="Arial" w:eastAsia="Times New Roman" w:hAnsi="Arial"/>
      <w:b/>
      <w:bCs/>
      <w:color w:val="000000"/>
      <w:spacing w:val="-9"/>
      <w:sz w:val="24"/>
      <w:szCs w:val="24"/>
      <w:lang w:eastAsia="ru-RU"/>
    </w:rPr>
  </w:style>
  <w:style w:type="paragraph" w:styleId="6">
    <w:name w:val="heading 6"/>
    <w:basedOn w:val="a"/>
    <w:next w:val="a"/>
    <w:link w:val="60"/>
    <w:uiPriority w:val="9"/>
    <w:qFormat/>
    <w:rsid w:val="004E3494"/>
    <w:pPr>
      <w:keepNext/>
      <w:shd w:val="clear" w:color="auto" w:fill="FFFFFF"/>
      <w:tabs>
        <w:tab w:val="num" w:pos="0"/>
      </w:tabs>
      <w:spacing w:line="240" w:lineRule="auto"/>
      <w:ind w:left="1075"/>
      <w:jc w:val="center"/>
      <w:outlineLvl w:val="5"/>
    </w:pPr>
    <w:rPr>
      <w:rFonts w:ascii="Arial" w:eastAsia="Times New Roman" w:hAnsi="Arial"/>
      <w:b/>
      <w:bCs/>
      <w:color w:val="000000"/>
      <w:spacing w:val="-13"/>
      <w:sz w:val="24"/>
      <w:szCs w:val="24"/>
      <w:lang w:eastAsia="ru-RU"/>
    </w:rPr>
  </w:style>
  <w:style w:type="paragraph" w:styleId="7">
    <w:name w:val="heading 7"/>
    <w:basedOn w:val="a"/>
    <w:next w:val="a"/>
    <w:link w:val="70"/>
    <w:uiPriority w:val="9"/>
    <w:qFormat/>
    <w:rsid w:val="004E3494"/>
    <w:pPr>
      <w:keepNext/>
      <w:shd w:val="clear" w:color="auto" w:fill="FFFFFF"/>
      <w:tabs>
        <w:tab w:val="num" w:pos="0"/>
      </w:tabs>
      <w:spacing w:line="240" w:lineRule="auto"/>
      <w:ind w:left="618"/>
      <w:jc w:val="both"/>
      <w:outlineLvl w:val="6"/>
    </w:pPr>
    <w:rPr>
      <w:rFonts w:ascii="Arial" w:eastAsia="Times New Roman" w:hAnsi="Arial"/>
      <w:b/>
      <w:bCs/>
      <w:color w:val="000000"/>
      <w:spacing w:val="-9"/>
      <w:sz w:val="24"/>
      <w:szCs w:val="24"/>
      <w:lang w:eastAsia="ru-RU"/>
    </w:rPr>
  </w:style>
  <w:style w:type="paragraph" w:styleId="8">
    <w:name w:val="heading 8"/>
    <w:basedOn w:val="a"/>
    <w:next w:val="a"/>
    <w:link w:val="80"/>
    <w:uiPriority w:val="9"/>
    <w:qFormat/>
    <w:rsid w:val="004E3494"/>
    <w:pPr>
      <w:keepNext/>
      <w:shd w:val="clear" w:color="auto" w:fill="FFFFFF"/>
      <w:tabs>
        <w:tab w:val="num" w:pos="0"/>
      </w:tabs>
      <w:spacing w:line="240" w:lineRule="auto"/>
      <w:ind w:left="578"/>
      <w:jc w:val="both"/>
      <w:outlineLvl w:val="7"/>
    </w:pPr>
    <w:rPr>
      <w:rFonts w:ascii="Arial" w:eastAsia="Times New Roman" w:hAnsi="Arial"/>
      <w:b/>
      <w:bCs/>
      <w:color w:val="000000"/>
      <w:spacing w:val="-9"/>
      <w:sz w:val="24"/>
      <w:szCs w:val="24"/>
      <w:lang w:eastAsia="ru-RU"/>
    </w:rPr>
  </w:style>
  <w:style w:type="paragraph" w:styleId="9">
    <w:name w:val="heading 9"/>
    <w:basedOn w:val="a"/>
    <w:next w:val="a"/>
    <w:link w:val="90"/>
    <w:uiPriority w:val="9"/>
    <w:qFormat/>
    <w:rsid w:val="004E3494"/>
    <w:pPr>
      <w:keepNext/>
      <w:shd w:val="clear" w:color="auto" w:fill="FFFFFF"/>
      <w:tabs>
        <w:tab w:val="num" w:pos="0"/>
      </w:tabs>
      <w:spacing w:line="240" w:lineRule="auto"/>
      <w:jc w:val="both"/>
      <w:outlineLvl w:val="8"/>
    </w:pPr>
    <w:rPr>
      <w:rFonts w:ascii="Arial" w:eastAsia="Times New Roman" w:hAnsi="Arial"/>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E34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4E34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4E3494"/>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
    <w:basedOn w:val="a0"/>
    <w:link w:val="4"/>
    <w:uiPriority w:val="9"/>
    <w:rsid w:val="004E3494"/>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4E3494"/>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4E3494"/>
    <w:rPr>
      <w:rFonts w:ascii="Arial" w:eastAsia="Times New Roman" w:hAnsi="Arial" w:cs="Times New Roman"/>
      <w:b/>
      <w:bCs/>
      <w:color w:val="000000"/>
      <w:spacing w:val="-9"/>
      <w:sz w:val="24"/>
      <w:szCs w:val="24"/>
      <w:shd w:val="clear" w:color="auto" w:fill="FFFFFF"/>
      <w:lang w:eastAsia="ru-RU"/>
    </w:rPr>
  </w:style>
  <w:style w:type="character" w:styleId="a3">
    <w:name w:val="Hyperlink"/>
    <w:basedOn w:val="a0"/>
    <w:uiPriority w:val="99"/>
    <w:semiHidden/>
    <w:unhideWhenUsed/>
    <w:rsid w:val="004E3494"/>
    <w:rPr>
      <w:strike w:val="0"/>
      <w:dstrike w:val="0"/>
      <w:color w:val="0000FF"/>
      <w:u w:val="none"/>
      <w:effect w:val="none"/>
    </w:rPr>
  </w:style>
  <w:style w:type="paragraph" w:styleId="a4">
    <w:name w:val="Обычный (веб)"/>
    <w:basedOn w:val="a"/>
    <w:uiPriority w:val="99"/>
    <w:semiHidden/>
    <w:unhideWhenUsed/>
    <w:rsid w:val="004E3494"/>
    <w:pPr>
      <w:spacing w:line="240" w:lineRule="auto"/>
      <w:ind w:firstLine="567"/>
      <w:jc w:val="both"/>
    </w:pPr>
    <w:rPr>
      <w:rFonts w:ascii="Arial" w:eastAsia="Times New Roman" w:hAnsi="Arial"/>
      <w:sz w:val="24"/>
      <w:szCs w:val="24"/>
      <w:lang w:eastAsia="ru-RU"/>
    </w:rPr>
  </w:style>
  <w:style w:type="paragraph" w:styleId="a5">
    <w:name w:val="annotation text"/>
    <w:aliases w:val="!Равноширинный текст документа"/>
    <w:basedOn w:val="a"/>
    <w:link w:val="a6"/>
    <w:uiPriority w:val="99"/>
    <w:semiHidden/>
    <w:unhideWhenUsed/>
    <w:rsid w:val="004E3494"/>
    <w:pPr>
      <w:spacing w:line="240" w:lineRule="auto"/>
      <w:ind w:firstLine="567"/>
      <w:jc w:val="both"/>
    </w:pPr>
    <w:rPr>
      <w:rFonts w:ascii="Courier" w:eastAsia="Times New Roman" w:hAnsi="Courier"/>
      <w:sz w:val="22"/>
      <w:szCs w:val="20"/>
      <w:lang w:eastAsia="ru-RU"/>
    </w:rPr>
  </w:style>
  <w:style w:type="character" w:customStyle="1" w:styleId="a6">
    <w:name w:val="Текст примечания Знак"/>
    <w:aliases w:val="!Равноширинный текст документа Знак"/>
    <w:basedOn w:val="a0"/>
    <w:link w:val="a5"/>
    <w:uiPriority w:val="99"/>
    <w:semiHidden/>
    <w:rsid w:val="004E3494"/>
    <w:rPr>
      <w:rFonts w:ascii="Courier" w:eastAsia="Times New Roman" w:hAnsi="Courier" w:cs="Times New Roman"/>
      <w:sz w:val="22"/>
      <w:szCs w:val="20"/>
      <w:lang w:eastAsia="ru-RU"/>
    </w:rPr>
  </w:style>
  <w:style w:type="character" w:customStyle="1" w:styleId="a7">
    <w:name w:val="Верхний колонтитул Знак"/>
    <w:basedOn w:val="a0"/>
    <w:link w:val="a8"/>
    <w:uiPriority w:val="99"/>
    <w:rsid w:val="004E3494"/>
    <w:rPr>
      <w:rFonts w:ascii="Arial" w:eastAsia="Times New Roman" w:hAnsi="Arial" w:cs="Times New Roman"/>
      <w:sz w:val="24"/>
      <w:szCs w:val="24"/>
      <w:lang w:eastAsia="ru-RU"/>
    </w:rPr>
  </w:style>
  <w:style w:type="paragraph" w:styleId="a8">
    <w:name w:val="header"/>
    <w:basedOn w:val="a"/>
    <w:link w:val="a7"/>
    <w:uiPriority w:val="99"/>
    <w:unhideWhenUsed/>
    <w:rsid w:val="004E3494"/>
    <w:pPr>
      <w:tabs>
        <w:tab w:val="center" w:pos="4677"/>
        <w:tab w:val="right" w:pos="9355"/>
      </w:tabs>
      <w:spacing w:line="240" w:lineRule="auto"/>
      <w:ind w:firstLine="567"/>
      <w:jc w:val="both"/>
    </w:pPr>
    <w:rPr>
      <w:rFonts w:ascii="Arial" w:eastAsia="Times New Roman" w:hAnsi="Arial"/>
      <w:sz w:val="24"/>
      <w:szCs w:val="24"/>
      <w:lang w:eastAsia="ru-RU"/>
    </w:rPr>
  </w:style>
  <w:style w:type="character" w:customStyle="1" w:styleId="a9">
    <w:name w:val="Нижний колонтитул Знак"/>
    <w:basedOn w:val="a0"/>
    <w:link w:val="aa"/>
    <w:uiPriority w:val="99"/>
    <w:rsid w:val="004E3494"/>
    <w:rPr>
      <w:rFonts w:ascii="Arial" w:eastAsia="Times New Roman" w:hAnsi="Arial" w:cs="Times New Roman"/>
      <w:sz w:val="24"/>
      <w:szCs w:val="24"/>
      <w:lang w:eastAsia="ru-RU"/>
    </w:rPr>
  </w:style>
  <w:style w:type="paragraph" w:styleId="aa">
    <w:name w:val="footer"/>
    <w:basedOn w:val="a"/>
    <w:link w:val="a9"/>
    <w:uiPriority w:val="99"/>
    <w:unhideWhenUsed/>
    <w:rsid w:val="004E3494"/>
    <w:pPr>
      <w:tabs>
        <w:tab w:val="center" w:pos="4677"/>
        <w:tab w:val="right" w:pos="9355"/>
      </w:tabs>
      <w:spacing w:line="240" w:lineRule="auto"/>
      <w:ind w:firstLine="567"/>
      <w:jc w:val="both"/>
    </w:pPr>
    <w:rPr>
      <w:rFonts w:ascii="Arial" w:eastAsia="Times New Roman" w:hAnsi="Arial"/>
      <w:sz w:val="24"/>
      <w:szCs w:val="24"/>
      <w:lang w:eastAsia="ru-RU"/>
    </w:rPr>
  </w:style>
  <w:style w:type="paragraph" w:styleId="ab">
    <w:name w:val="Body Text"/>
    <w:basedOn w:val="a"/>
    <w:link w:val="ac"/>
    <w:uiPriority w:val="99"/>
    <w:semiHidden/>
    <w:unhideWhenUsed/>
    <w:rsid w:val="004E3494"/>
    <w:pPr>
      <w:spacing w:line="240" w:lineRule="auto"/>
      <w:ind w:firstLine="567"/>
      <w:jc w:val="both"/>
    </w:pPr>
    <w:rPr>
      <w:rFonts w:ascii="Arial" w:eastAsia="Times New Roman" w:hAnsi="Arial"/>
      <w:w w:val="88"/>
      <w:sz w:val="24"/>
      <w:szCs w:val="24"/>
      <w:lang w:eastAsia="ru-RU"/>
    </w:rPr>
  </w:style>
  <w:style w:type="character" w:customStyle="1" w:styleId="ac">
    <w:name w:val="Основной текст Знак"/>
    <w:basedOn w:val="a0"/>
    <w:link w:val="ab"/>
    <w:uiPriority w:val="99"/>
    <w:semiHidden/>
    <w:rsid w:val="004E3494"/>
    <w:rPr>
      <w:rFonts w:ascii="Arial" w:eastAsia="Times New Roman" w:hAnsi="Arial" w:cs="Times New Roman"/>
      <w:w w:val="88"/>
      <w:sz w:val="24"/>
      <w:szCs w:val="24"/>
      <w:lang w:eastAsia="ru-RU"/>
    </w:rPr>
  </w:style>
  <w:style w:type="paragraph" w:styleId="ad">
    <w:name w:val="List"/>
    <w:basedOn w:val="ab"/>
    <w:uiPriority w:val="99"/>
    <w:semiHidden/>
    <w:unhideWhenUsed/>
    <w:rsid w:val="004E3494"/>
    <w:rPr>
      <w:rFonts w:cs="Tahoma"/>
    </w:rPr>
  </w:style>
  <w:style w:type="paragraph" w:styleId="ae">
    <w:name w:val="Body Text Indent"/>
    <w:basedOn w:val="a"/>
    <w:link w:val="af"/>
    <w:uiPriority w:val="99"/>
    <w:semiHidden/>
    <w:unhideWhenUsed/>
    <w:rsid w:val="004E3494"/>
    <w:pPr>
      <w:shd w:val="clear" w:color="auto" w:fill="FFFFFF"/>
      <w:spacing w:line="240" w:lineRule="auto"/>
      <w:ind w:left="51" w:firstLine="516"/>
      <w:jc w:val="both"/>
    </w:pPr>
    <w:rPr>
      <w:rFonts w:ascii="Arial" w:eastAsia="Times New Roman" w:hAnsi="Arial"/>
      <w:color w:val="000000"/>
      <w:spacing w:val="-9"/>
      <w:sz w:val="24"/>
      <w:szCs w:val="24"/>
      <w:lang w:eastAsia="ru-RU"/>
    </w:rPr>
  </w:style>
  <w:style w:type="character" w:customStyle="1" w:styleId="af">
    <w:name w:val="Основной текст с отступом Знак"/>
    <w:basedOn w:val="a0"/>
    <w:link w:val="ae"/>
    <w:uiPriority w:val="99"/>
    <w:semiHidden/>
    <w:rsid w:val="004E3494"/>
    <w:rPr>
      <w:rFonts w:ascii="Arial" w:eastAsia="Times New Roman" w:hAnsi="Arial" w:cs="Times New Roman"/>
      <w:color w:val="000000"/>
      <w:spacing w:val="-9"/>
      <w:sz w:val="24"/>
      <w:szCs w:val="24"/>
      <w:shd w:val="clear" w:color="auto" w:fill="FFFFFF"/>
      <w:lang w:eastAsia="ru-RU"/>
    </w:rPr>
  </w:style>
  <w:style w:type="paragraph" w:styleId="21">
    <w:name w:val="Body Text Indent 2"/>
    <w:basedOn w:val="a"/>
    <w:link w:val="22"/>
    <w:uiPriority w:val="99"/>
    <w:semiHidden/>
    <w:unhideWhenUsed/>
    <w:rsid w:val="004E3494"/>
    <w:pPr>
      <w:spacing w:after="120" w:line="480" w:lineRule="auto"/>
      <w:ind w:left="283" w:firstLine="567"/>
      <w:jc w:val="both"/>
    </w:pPr>
    <w:rPr>
      <w:rFonts w:ascii="Arial" w:eastAsia="Times New Roman" w:hAnsi="Arial"/>
      <w:sz w:val="24"/>
      <w:szCs w:val="24"/>
      <w:lang w:eastAsia="ru-RU"/>
    </w:rPr>
  </w:style>
  <w:style w:type="character" w:customStyle="1" w:styleId="22">
    <w:name w:val="Основной текст с отступом 2 Знак"/>
    <w:basedOn w:val="a0"/>
    <w:link w:val="21"/>
    <w:uiPriority w:val="99"/>
    <w:semiHidden/>
    <w:rsid w:val="004E3494"/>
    <w:rPr>
      <w:rFonts w:ascii="Arial" w:eastAsia="Times New Roman" w:hAnsi="Arial" w:cs="Times New Roman"/>
      <w:sz w:val="24"/>
      <w:szCs w:val="24"/>
      <w:lang w:eastAsia="ru-RU"/>
    </w:rPr>
  </w:style>
  <w:style w:type="character" w:customStyle="1" w:styleId="af0">
    <w:name w:val="Текст выноски Знак"/>
    <w:basedOn w:val="a0"/>
    <w:link w:val="af1"/>
    <w:uiPriority w:val="99"/>
    <w:semiHidden/>
    <w:rsid w:val="004E3494"/>
    <w:rPr>
      <w:rFonts w:ascii="Tahoma" w:eastAsia="Times New Roman" w:hAnsi="Tahoma" w:cs="Tahoma"/>
      <w:sz w:val="16"/>
      <w:szCs w:val="16"/>
      <w:lang w:eastAsia="ru-RU"/>
    </w:rPr>
  </w:style>
  <w:style w:type="paragraph" w:styleId="af1">
    <w:name w:val="Balloon Text"/>
    <w:basedOn w:val="a"/>
    <w:link w:val="af0"/>
    <w:uiPriority w:val="99"/>
    <w:semiHidden/>
    <w:unhideWhenUsed/>
    <w:rsid w:val="004E3494"/>
    <w:pPr>
      <w:spacing w:line="240" w:lineRule="auto"/>
      <w:ind w:firstLine="567"/>
      <w:jc w:val="both"/>
    </w:pPr>
    <w:rPr>
      <w:rFonts w:ascii="Tahoma" w:eastAsia="Times New Roman" w:hAnsi="Tahoma" w:cs="Tahoma"/>
      <w:sz w:val="16"/>
      <w:szCs w:val="16"/>
      <w:lang w:eastAsia="ru-RU"/>
    </w:rPr>
  </w:style>
  <w:style w:type="paragraph" w:styleId="af2">
    <w:name w:val="Title"/>
    <w:basedOn w:val="a"/>
    <w:next w:val="ab"/>
    <w:rsid w:val="004E3494"/>
    <w:pPr>
      <w:keepNext/>
      <w:spacing w:before="240" w:after="120" w:line="240" w:lineRule="auto"/>
      <w:ind w:firstLine="567"/>
      <w:jc w:val="both"/>
    </w:pPr>
    <w:rPr>
      <w:rFonts w:ascii="Arial" w:eastAsia="Lucida Sans Unicode" w:hAnsi="Arial" w:cs="Tahoma"/>
      <w:szCs w:val="28"/>
      <w:lang w:eastAsia="ru-RU"/>
    </w:rPr>
  </w:style>
  <w:style w:type="paragraph" w:customStyle="1" w:styleId="11">
    <w:name w:val="Название1"/>
    <w:basedOn w:val="a"/>
    <w:rsid w:val="004E3494"/>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2">
    <w:name w:val="Указатель1"/>
    <w:basedOn w:val="a"/>
    <w:rsid w:val="004E3494"/>
    <w:pPr>
      <w:suppressLineNumbers/>
      <w:spacing w:line="240" w:lineRule="auto"/>
      <w:ind w:firstLine="567"/>
      <w:jc w:val="both"/>
    </w:pPr>
    <w:rPr>
      <w:rFonts w:ascii="Arial" w:eastAsia="Times New Roman" w:hAnsi="Arial" w:cs="Tahoma"/>
      <w:sz w:val="24"/>
      <w:szCs w:val="24"/>
      <w:lang w:eastAsia="ru-RU"/>
    </w:rPr>
  </w:style>
  <w:style w:type="paragraph" w:customStyle="1" w:styleId="210">
    <w:name w:val="Основной текст 21"/>
    <w:basedOn w:val="a"/>
    <w:rsid w:val="004E3494"/>
    <w:pPr>
      <w:shd w:val="clear" w:color="auto" w:fill="FFFFFF"/>
      <w:spacing w:line="274" w:lineRule="exact"/>
      <w:ind w:firstLine="567"/>
      <w:jc w:val="both"/>
    </w:pPr>
    <w:rPr>
      <w:rFonts w:ascii="Arial" w:eastAsia="Times New Roman" w:hAnsi="Arial"/>
      <w:color w:val="000000"/>
      <w:spacing w:val="-9"/>
      <w:sz w:val="24"/>
      <w:szCs w:val="24"/>
      <w:lang w:eastAsia="ru-RU"/>
    </w:rPr>
  </w:style>
  <w:style w:type="paragraph" w:customStyle="1" w:styleId="31">
    <w:name w:val="Основной текст 31"/>
    <w:basedOn w:val="a"/>
    <w:rsid w:val="004E3494"/>
    <w:pPr>
      <w:spacing w:line="240" w:lineRule="auto"/>
      <w:ind w:firstLine="567"/>
      <w:jc w:val="center"/>
    </w:pPr>
    <w:rPr>
      <w:rFonts w:ascii="Arial" w:eastAsia="Times New Roman" w:hAnsi="Arial"/>
      <w:b/>
      <w:sz w:val="48"/>
      <w:szCs w:val="28"/>
      <w:lang w:eastAsia="ru-RU"/>
    </w:rPr>
  </w:style>
  <w:style w:type="paragraph" w:customStyle="1" w:styleId="211">
    <w:name w:val="Основной текст с отступом 21"/>
    <w:basedOn w:val="a"/>
    <w:rsid w:val="004E3494"/>
    <w:pPr>
      <w:shd w:val="clear" w:color="auto" w:fill="FFFFFF"/>
      <w:spacing w:before="274" w:line="240" w:lineRule="auto"/>
      <w:ind w:left="576"/>
      <w:jc w:val="both"/>
    </w:pPr>
    <w:rPr>
      <w:rFonts w:ascii="Arial" w:eastAsia="Times New Roman" w:hAnsi="Arial"/>
      <w:b/>
      <w:bCs/>
      <w:color w:val="000000"/>
      <w:spacing w:val="-9"/>
      <w:sz w:val="24"/>
      <w:szCs w:val="24"/>
      <w:lang w:eastAsia="ru-RU"/>
    </w:rPr>
  </w:style>
  <w:style w:type="paragraph" w:customStyle="1" w:styleId="310">
    <w:name w:val="Основной текст с отступом 31"/>
    <w:basedOn w:val="a"/>
    <w:rsid w:val="004E3494"/>
    <w:pPr>
      <w:shd w:val="clear" w:color="auto" w:fill="FFFFFF"/>
      <w:spacing w:line="298" w:lineRule="exact"/>
      <w:ind w:right="922" w:firstLine="552"/>
      <w:jc w:val="both"/>
    </w:pPr>
    <w:rPr>
      <w:rFonts w:ascii="Arial" w:eastAsia="Times New Roman" w:hAnsi="Arial"/>
      <w:color w:val="000000"/>
      <w:spacing w:val="-9"/>
      <w:sz w:val="24"/>
      <w:szCs w:val="24"/>
      <w:lang w:eastAsia="ru-RU"/>
    </w:rPr>
  </w:style>
  <w:style w:type="paragraph" w:customStyle="1" w:styleId="13">
    <w:name w:val="Цитата1"/>
    <w:basedOn w:val="a"/>
    <w:rsid w:val="004E3494"/>
    <w:pPr>
      <w:shd w:val="clear" w:color="auto" w:fill="FFFFFF"/>
      <w:spacing w:line="274" w:lineRule="exact"/>
      <w:ind w:left="86" w:right="5" w:firstLine="533"/>
      <w:jc w:val="both"/>
    </w:pPr>
    <w:rPr>
      <w:rFonts w:ascii="Arial" w:eastAsia="Times New Roman" w:hAnsi="Arial"/>
      <w:color w:val="000000"/>
      <w:w w:val="88"/>
      <w:sz w:val="24"/>
      <w:szCs w:val="24"/>
      <w:lang w:eastAsia="ru-RU"/>
    </w:rPr>
  </w:style>
  <w:style w:type="character" w:customStyle="1" w:styleId="ConsNormal">
    <w:name w:val="ConsNormal Знак"/>
    <w:basedOn w:val="a0"/>
    <w:link w:val="ConsNormal0"/>
    <w:locked/>
    <w:rsid w:val="004E3494"/>
    <w:rPr>
      <w:rFonts w:ascii="Arial" w:eastAsia="Arial" w:hAnsi="Arial" w:cs="Arial"/>
      <w:sz w:val="28"/>
      <w:szCs w:val="22"/>
      <w:lang w:val="ru-RU" w:eastAsia="ar-SA" w:bidi="ar-SA"/>
    </w:rPr>
  </w:style>
  <w:style w:type="paragraph" w:customStyle="1" w:styleId="ConsNormal0">
    <w:name w:val="ConsNormal"/>
    <w:link w:val="ConsNormal"/>
    <w:rsid w:val="004E3494"/>
    <w:pPr>
      <w:widowControl w:val="0"/>
      <w:suppressAutoHyphens/>
      <w:autoSpaceDE w:val="0"/>
      <w:ind w:right="19772" w:firstLine="720"/>
    </w:pPr>
    <w:rPr>
      <w:rFonts w:ascii="Arial" w:eastAsia="Arial" w:hAnsi="Arial" w:cs="Arial"/>
      <w:sz w:val="28"/>
      <w:szCs w:val="22"/>
      <w:lang w:eastAsia="ar-SA"/>
    </w:rPr>
  </w:style>
  <w:style w:type="paragraph" w:customStyle="1" w:styleId="consnormal1">
    <w:name w:val="consnormal"/>
    <w:basedOn w:val="a"/>
    <w:rsid w:val="004E3494"/>
    <w:pPr>
      <w:spacing w:before="280" w:after="280" w:line="240" w:lineRule="auto"/>
      <w:ind w:firstLine="567"/>
      <w:jc w:val="both"/>
    </w:pPr>
    <w:rPr>
      <w:rFonts w:ascii="Arial Unicode MS" w:eastAsia="Times New Roman" w:hAnsi="Arial Unicode MS"/>
      <w:sz w:val="24"/>
      <w:szCs w:val="24"/>
      <w:lang w:eastAsia="ru-RU"/>
    </w:rPr>
  </w:style>
  <w:style w:type="paragraph" w:customStyle="1" w:styleId="ConsPlusNonformat">
    <w:name w:val="ConsPlusNonformat"/>
    <w:rsid w:val="004E3494"/>
    <w:pPr>
      <w:suppressAutoHyphens/>
      <w:autoSpaceDE w:val="0"/>
    </w:pPr>
    <w:rPr>
      <w:rFonts w:ascii="Courier New" w:eastAsia="Arial" w:hAnsi="Courier New" w:cs="Courier New"/>
      <w:lang w:eastAsia="ar-SA"/>
    </w:rPr>
  </w:style>
  <w:style w:type="paragraph" w:customStyle="1" w:styleId="ConsPlusNormal">
    <w:name w:val="ConsPlusNormal"/>
    <w:rsid w:val="004E3494"/>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4E3494"/>
    <w:pPr>
      <w:suppressLineNumbers/>
      <w:spacing w:line="240" w:lineRule="auto"/>
      <w:ind w:firstLine="567"/>
      <w:jc w:val="both"/>
    </w:pPr>
    <w:rPr>
      <w:rFonts w:ascii="Arial" w:eastAsia="Times New Roman" w:hAnsi="Arial"/>
      <w:sz w:val="24"/>
      <w:szCs w:val="24"/>
      <w:lang w:eastAsia="ru-RU"/>
    </w:rPr>
  </w:style>
  <w:style w:type="paragraph" w:customStyle="1" w:styleId="af4">
    <w:name w:val="Заголовок таблицы"/>
    <w:basedOn w:val="af3"/>
    <w:rsid w:val="004E3494"/>
    <w:pPr>
      <w:jc w:val="center"/>
    </w:pPr>
    <w:rPr>
      <w:b/>
      <w:bCs/>
    </w:rPr>
  </w:style>
  <w:style w:type="paragraph" w:customStyle="1" w:styleId="af5">
    <w:name w:val="Содержимое врезки"/>
    <w:basedOn w:val="ab"/>
    <w:rsid w:val="004E3494"/>
  </w:style>
  <w:style w:type="paragraph" w:customStyle="1" w:styleId="u">
    <w:name w:val="u"/>
    <w:basedOn w:val="a"/>
    <w:rsid w:val="004E3494"/>
    <w:pPr>
      <w:spacing w:before="150" w:after="150" w:line="240" w:lineRule="auto"/>
      <w:ind w:firstLine="390"/>
      <w:jc w:val="both"/>
    </w:pPr>
    <w:rPr>
      <w:rFonts w:ascii="Arial" w:eastAsia="Times New Roman" w:hAnsi="Arial"/>
      <w:sz w:val="24"/>
      <w:szCs w:val="24"/>
      <w:lang w:eastAsia="ru-RU"/>
    </w:rPr>
  </w:style>
  <w:style w:type="paragraph" w:customStyle="1" w:styleId="af6">
    <w:name w:val="Знак"/>
    <w:basedOn w:val="a"/>
    <w:rsid w:val="004E3494"/>
    <w:pPr>
      <w:widowControl w:val="0"/>
      <w:adjustRightInd w:val="0"/>
      <w:spacing w:after="160" w:line="240" w:lineRule="exact"/>
      <w:ind w:firstLine="567"/>
      <w:jc w:val="right"/>
    </w:pPr>
    <w:rPr>
      <w:rFonts w:ascii="Arial" w:eastAsia="Times New Roman" w:hAnsi="Arial"/>
      <w:sz w:val="20"/>
      <w:szCs w:val="20"/>
      <w:lang w:val="en-GB"/>
    </w:rPr>
  </w:style>
  <w:style w:type="paragraph" w:customStyle="1" w:styleId="ConsPlusTitle">
    <w:name w:val="ConsPlusTitle"/>
    <w:uiPriority w:val="99"/>
    <w:rsid w:val="004E3494"/>
    <w:pPr>
      <w:widowControl w:val="0"/>
      <w:autoSpaceDE w:val="0"/>
      <w:autoSpaceDN w:val="0"/>
      <w:adjustRightInd w:val="0"/>
    </w:pPr>
    <w:rPr>
      <w:rFonts w:eastAsia="Times New Roman"/>
      <w:b/>
      <w:bCs/>
      <w:sz w:val="24"/>
      <w:szCs w:val="24"/>
    </w:rPr>
  </w:style>
  <w:style w:type="paragraph" w:customStyle="1" w:styleId="Title">
    <w:name w:val="Title!Название НПА"/>
    <w:basedOn w:val="a"/>
    <w:rsid w:val="004E349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E3494"/>
    <w:pPr>
      <w:spacing w:before="120" w:after="120"/>
      <w:jc w:val="right"/>
    </w:pPr>
    <w:rPr>
      <w:rFonts w:ascii="Arial" w:eastAsia="Times New Roman" w:hAnsi="Arial" w:cs="Arial"/>
      <w:b/>
      <w:bCs/>
      <w:kern w:val="28"/>
      <w:sz w:val="32"/>
      <w:szCs w:val="32"/>
    </w:rPr>
  </w:style>
  <w:style w:type="paragraph" w:customStyle="1" w:styleId="Table">
    <w:name w:val="Table!Таблица"/>
    <w:rsid w:val="004E3494"/>
    <w:rPr>
      <w:rFonts w:ascii="Arial" w:eastAsia="Times New Roman" w:hAnsi="Arial" w:cs="Arial"/>
      <w:bCs/>
      <w:kern w:val="28"/>
      <w:sz w:val="24"/>
      <w:szCs w:val="32"/>
    </w:rPr>
  </w:style>
  <w:style w:type="paragraph" w:customStyle="1" w:styleId="Table0">
    <w:name w:val="Table!"/>
    <w:next w:val="Table"/>
    <w:rsid w:val="004E349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494"/>
    <w:pPr>
      <w:jc w:val="center"/>
    </w:pPr>
    <w:rPr>
      <w:rFonts w:ascii="Arial" w:eastAsia="Times New Roman" w:hAnsi="Arial" w:cs="Arial"/>
      <w:bCs/>
      <w:kern w:val="28"/>
      <w:sz w:val="24"/>
      <w:szCs w:val="32"/>
    </w:rPr>
  </w:style>
  <w:style w:type="character" w:customStyle="1" w:styleId="WW8Num3z0">
    <w:name w:val="WW8Num3z0"/>
    <w:rsid w:val="004E3494"/>
    <w:rPr>
      <w:rFonts w:ascii="Symbol" w:hAnsi="Symbol" w:cs="Symbol" w:hint="default"/>
    </w:rPr>
  </w:style>
  <w:style w:type="character" w:customStyle="1" w:styleId="Absatz-Standardschriftart">
    <w:name w:val="Absatz-Standardschriftart"/>
    <w:rsid w:val="004E3494"/>
  </w:style>
  <w:style w:type="character" w:customStyle="1" w:styleId="WW-Absatz-Standardschriftart">
    <w:name w:val="WW-Absatz-Standardschriftart"/>
    <w:rsid w:val="004E3494"/>
  </w:style>
  <w:style w:type="character" w:customStyle="1" w:styleId="WW-Absatz-Standardschriftart1">
    <w:name w:val="WW-Absatz-Standardschriftart1"/>
    <w:rsid w:val="004E3494"/>
  </w:style>
  <w:style w:type="character" w:customStyle="1" w:styleId="WW-Absatz-Standardschriftart11">
    <w:name w:val="WW-Absatz-Standardschriftart11"/>
    <w:rsid w:val="004E3494"/>
  </w:style>
  <w:style w:type="character" w:customStyle="1" w:styleId="WW8Num3z1">
    <w:name w:val="WW8Num3z1"/>
    <w:rsid w:val="004E3494"/>
    <w:rPr>
      <w:rFonts w:ascii="Courier New" w:hAnsi="Courier New" w:cs="Courier New" w:hint="default"/>
    </w:rPr>
  </w:style>
  <w:style w:type="character" w:customStyle="1" w:styleId="WW8Num3z2">
    <w:name w:val="WW8Num3z2"/>
    <w:rsid w:val="004E3494"/>
    <w:rPr>
      <w:rFonts w:ascii="Wingdings" w:hAnsi="Wingdings" w:cs="Wingdings" w:hint="default"/>
    </w:rPr>
  </w:style>
  <w:style w:type="character" w:customStyle="1" w:styleId="14">
    <w:name w:val="Основной шрифт абзаца1"/>
    <w:rsid w:val="004E3494"/>
  </w:style>
  <w:style w:type="character" w:customStyle="1" w:styleId="grame">
    <w:name w:val="grame"/>
    <w:basedOn w:val="14"/>
    <w:rsid w:val="004E3494"/>
  </w:style>
  <w:style w:type="character" w:customStyle="1" w:styleId="spelle">
    <w:name w:val="spelle"/>
    <w:basedOn w:val="14"/>
    <w:rsid w:val="004E3494"/>
  </w:style>
  <w:style w:type="character" w:customStyle="1" w:styleId="af7">
    <w:name w:val="Маркеры списка"/>
    <w:rsid w:val="004E3494"/>
    <w:rPr>
      <w:rFonts w:ascii="StarSymbol" w:eastAsia="StarSymbol" w:hAnsi="StarSymbol" w:cs="StarSymbol" w:hint="eastAsia"/>
      <w:sz w:val="18"/>
      <w:szCs w:val="18"/>
    </w:rPr>
  </w:style>
  <w:style w:type="character" w:customStyle="1" w:styleId="af8">
    <w:name w:val="Символ нумерации"/>
    <w:rsid w:val="004E3494"/>
  </w:style>
  <w:style w:type="paragraph" w:styleId="af9">
    <w:name w:val="No Spacing"/>
    <w:uiPriority w:val="1"/>
    <w:qFormat/>
    <w:rsid w:val="00080C44"/>
    <w:rPr>
      <w:rFonts w:ascii="Calibri" w:hAnsi="Calibri"/>
      <w:sz w:val="22"/>
      <w:szCs w:val="22"/>
      <w:lang w:eastAsia="en-US"/>
    </w:rPr>
  </w:style>
  <w:style w:type="paragraph" w:customStyle="1" w:styleId="15">
    <w:name w:val="Знак1 Знак Знак Знак"/>
    <w:basedOn w:val="a"/>
    <w:rsid w:val="00080C44"/>
    <w:pPr>
      <w:spacing w:after="160" w:line="240" w:lineRule="exact"/>
    </w:pPr>
    <w:rPr>
      <w:rFonts w:ascii="Verdana" w:eastAsia="Times New Roman" w:hAnsi="Verdana" w:cs="Verdana"/>
      <w:sz w:val="24"/>
      <w:szCs w:val="24"/>
      <w:lang w:val="en-US"/>
    </w:rPr>
  </w:style>
  <w:style w:type="paragraph" w:styleId="afa">
    <w:name w:val="List Paragraph"/>
    <w:basedOn w:val="a"/>
    <w:uiPriority w:val="34"/>
    <w:qFormat/>
    <w:rsid w:val="0049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052C44C4C60FE1BE70370C2C19FFC6F0A496F30D5B8F53240DB507ECAQC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F681F-1905-4C67-BED0-CC835330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5720</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38248</CharactersWithSpaces>
  <SharedDoc>false</SharedDoc>
  <HLinks>
    <vt:vector size="6" baseType="variant">
      <vt:variant>
        <vt:i4>5767171</vt:i4>
      </vt:variant>
      <vt:variant>
        <vt:i4>0</vt:i4>
      </vt:variant>
      <vt:variant>
        <vt:i4>0</vt:i4>
      </vt:variant>
      <vt:variant>
        <vt:i4>5</vt:i4>
      </vt:variant>
      <vt:variant>
        <vt:lpwstr>consultantplus://offline/ref=6052C44C4C60FE1BE70370C2C19FFC6F0A496F30D5B8F53240DB507ECAQCJ6N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Чебнева Ирина Валентиновна</dc:creator>
  <cp:keywords/>
  <cp:lastModifiedBy>Данила Белов</cp:lastModifiedBy>
  <cp:revision>2</cp:revision>
  <cp:lastPrinted>2015-06-19T15:21:00Z</cp:lastPrinted>
  <dcterms:created xsi:type="dcterms:W3CDTF">2024-11-22T10:44:00Z</dcterms:created>
  <dcterms:modified xsi:type="dcterms:W3CDTF">2024-11-22T10:44:00Z</dcterms:modified>
</cp:coreProperties>
</file>