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44E1" w14:textId="77777777" w:rsidR="00F95056" w:rsidRDefault="00F95056" w:rsidP="00F95056">
      <w:pPr>
        <w:jc w:val="right"/>
        <w:rPr>
          <w:b/>
          <w:szCs w:val="28"/>
        </w:rPr>
      </w:pPr>
      <w:r>
        <w:rPr>
          <w:noProof/>
          <w:szCs w:val="28"/>
        </w:rPr>
        <w:pict w14:anchorId="7CFED6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9.15pt;margin-top:3.55pt;width:64.45pt;height:77.35pt;z-index:251657728;visibility:visible" filled="t" fillcolor="#4f81bd">
            <v:imagedata r:id="rId8" o:title=" gerb"/>
          </v:shape>
        </w:pict>
      </w:r>
      <w:r>
        <w:rPr>
          <w:szCs w:val="28"/>
        </w:rPr>
        <w:t xml:space="preserve">                                </w:t>
      </w:r>
    </w:p>
    <w:p w14:paraId="3B775E74" w14:textId="77777777" w:rsidR="00F95056" w:rsidRDefault="00F95056" w:rsidP="00F95056">
      <w:pPr>
        <w:jc w:val="center"/>
        <w:rPr>
          <w:b/>
          <w:szCs w:val="28"/>
        </w:rPr>
      </w:pPr>
    </w:p>
    <w:p w14:paraId="6D6F6580" w14:textId="77777777" w:rsidR="00F95056" w:rsidRDefault="00F95056" w:rsidP="00F95056">
      <w:pPr>
        <w:jc w:val="center"/>
        <w:rPr>
          <w:b/>
          <w:szCs w:val="28"/>
        </w:rPr>
      </w:pPr>
    </w:p>
    <w:p w14:paraId="6595C5C6" w14:textId="77777777" w:rsidR="00F95056" w:rsidRDefault="00F95056" w:rsidP="00F95056">
      <w:pPr>
        <w:jc w:val="center"/>
        <w:rPr>
          <w:b/>
          <w:szCs w:val="28"/>
        </w:rPr>
      </w:pPr>
    </w:p>
    <w:p w14:paraId="3DD13AE2" w14:textId="77777777" w:rsidR="00F95056" w:rsidRDefault="00F95056" w:rsidP="00F95056">
      <w:pPr>
        <w:jc w:val="center"/>
        <w:rPr>
          <w:b/>
          <w:szCs w:val="28"/>
        </w:rPr>
      </w:pPr>
    </w:p>
    <w:p w14:paraId="1ECCD6E8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14:paraId="335D3DDA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14:paraId="1B1A972F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14:paraId="6626A862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14:paraId="7416AE49" w14:textId="77777777" w:rsidR="00F95056" w:rsidRPr="00DF343E" w:rsidRDefault="00F95056" w:rsidP="00F95056">
      <w:pPr>
        <w:jc w:val="center"/>
        <w:rPr>
          <w:b/>
          <w:szCs w:val="28"/>
        </w:rPr>
      </w:pPr>
    </w:p>
    <w:p w14:paraId="25291BEF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14:paraId="35216B94" w14:textId="77777777" w:rsidR="00F95056" w:rsidRDefault="00F95056" w:rsidP="00F95056">
      <w:pPr>
        <w:pStyle w:val="af9"/>
      </w:pPr>
      <w:r w:rsidRPr="00DF343E">
        <w:t xml:space="preserve"> </w:t>
      </w:r>
    </w:p>
    <w:p w14:paraId="5E28D8BE" w14:textId="77777777" w:rsidR="00F95056" w:rsidRDefault="00F95056" w:rsidP="00F95056">
      <w:pPr>
        <w:pStyle w:val="af9"/>
      </w:pPr>
    </w:p>
    <w:p w14:paraId="600FD1E7" w14:textId="77777777" w:rsidR="00F95056" w:rsidRPr="00FC272B" w:rsidRDefault="00F95056" w:rsidP="00F95056">
      <w:pPr>
        <w:jc w:val="center"/>
        <w:rPr>
          <w:szCs w:val="28"/>
        </w:rPr>
      </w:pPr>
      <w:r w:rsidRPr="00FC272B">
        <w:rPr>
          <w:szCs w:val="28"/>
        </w:rPr>
        <w:t xml:space="preserve">от </w:t>
      </w:r>
      <w:r w:rsidR="0000008F">
        <w:rPr>
          <w:szCs w:val="28"/>
        </w:rPr>
        <w:t xml:space="preserve"> 2</w:t>
      </w:r>
      <w:r w:rsidR="001D6BBF">
        <w:rPr>
          <w:szCs w:val="28"/>
        </w:rPr>
        <w:t>9</w:t>
      </w:r>
      <w:r w:rsidR="0000008F">
        <w:rPr>
          <w:szCs w:val="28"/>
        </w:rPr>
        <w:t xml:space="preserve"> апреля 2015 года  № 01</w:t>
      </w:r>
    </w:p>
    <w:p w14:paraId="59F485CD" w14:textId="77777777" w:rsidR="00F95056" w:rsidRPr="00DF343E" w:rsidRDefault="00F95056" w:rsidP="00F95056">
      <w:pPr>
        <w:jc w:val="center"/>
        <w:rPr>
          <w:b/>
          <w:szCs w:val="28"/>
        </w:rPr>
      </w:pPr>
    </w:p>
    <w:p w14:paraId="14BDDF1E" w14:textId="77777777" w:rsidR="00342E67" w:rsidRDefault="00342E67" w:rsidP="00565837">
      <w:pPr>
        <w:jc w:val="center"/>
        <w:rPr>
          <w:b/>
          <w:szCs w:val="28"/>
        </w:rPr>
      </w:pPr>
    </w:p>
    <w:p w14:paraId="53254CFA" w14:textId="77777777" w:rsidR="00565837" w:rsidRDefault="00565837" w:rsidP="00565837">
      <w:pPr>
        <w:jc w:val="center"/>
        <w:rPr>
          <w:b/>
          <w:szCs w:val="28"/>
        </w:rPr>
      </w:pPr>
      <w:r w:rsidRPr="00737BDA">
        <w:rPr>
          <w:b/>
          <w:szCs w:val="28"/>
        </w:rPr>
        <w:t>О</w:t>
      </w:r>
      <w:r>
        <w:rPr>
          <w:b/>
          <w:szCs w:val="28"/>
        </w:rPr>
        <w:t xml:space="preserve">б утверждении состава  </w:t>
      </w:r>
    </w:p>
    <w:p w14:paraId="5906ECCF" w14:textId="77777777" w:rsidR="00565837" w:rsidRPr="00737BDA" w:rsidRDefault="00565837" w:rsidP="00565837">
      <w:pPr>
        <w:jc w:val="center"/>
        <w:rPr>
          <w:b/>
          <w:szCs w:val="28"/>
        </w:rPr>
      </w:pPr>
      <w:r>
        <w:rPr>
          <w:b/>
          <w:szCs w:val="28"/>
        </w:rPr>
        <w:t xml:space="preserve">  Совета  Гаврилово-Посадского муниципального района</w:t>
      </w:r>
      <w:r w:rsidR="005032AB">
        <w:rPr>
          <w:b/>
          <w:szCs w:val="28"/>
        </w:rPr>
        <w:t xml:space="preserve"> </w:t>
      </w:r>
      <w:r w:rsidR="00A2261D">
        <w:rPr>
          <w:b/>
          <w:szCs w:val="28"/>
        </w:rPr>
        <w:t>пятого созыва</w:t>
      </w:r>
    </w:p>
    <w:p w14:paraId="79B7A0CE" w14:textId="77777777" w:rsidR="00565837" w:rsidRDefault="00565837" w:rsidP="00565837">
      <w:pPr>
        <w:jc w:val="both"/>
        <w:rPr>
          <w:szCs w:val="28"/>
        </w:rPr>
      </w:pPr>
    </w:p>
    <w:p w14:paraId="14A0F659" w14:textId="77777777" w:rsidR="00565837" w:rsidRDefault="00565837" w:rsidP="00565837">
      <w:pPr>
        <w:jc w:val="both"/>
        <w:rPr>
          <w:szCs w:val="28"/>
        </w:rPr>
      </w:pPr>
    </w:p>
    <w:p w14:paraId="7E178361" w14:textId="77777777" w:rsidR="00565837" w:rsidRDefault="00565837" w:rsidP="00565837">
      <w:pPr>
        <w:jc w:val="both"/>
        <w:rPr>
          <w:szCs w:val="28"/>
        </w:rPr>
      </w:pPr>
    </w:p>
    <w:p w14:paraId="67181247" w14:textId="77777777" w:rsidR="00565837" w:rsidRPr="00565837" w:rsidRDefault="00565837" w:rsidP="00565837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Руководствуясь  Уставом   Гаврилово-Посадского муниципального района, Совет  Гаврилово-Посадского муниципального района </w:t>
      </w:r>
      <w:r w:rsidRPr="00565837">
        <w:rPr>
          <w:b/>
          <w:szCs w:val="28"/>
        </w:rPr>
        <w:t>р е ш и л:</w:t>
      </w:r>
    </w:p>
    <w:p w14:paraId="21821951" w14:textId="77777777" w:rsidR="00F95056" w:rsidRDefault="00342E67" w:rsidP="00342E67">
      <w:pPr>
        <w:spacing w:line="240" w:lineRule="auto"/>
        <w:ind w:firstLine="540"/>
        <w:jc w:val="both"/>
      </w:pPr>
      <w:r>
        <w:rPr>
          <w:szCs w:val="28"/>
        </w:rPr>
        <w:t>1.</w:t>
      </w:r>
      <w:r w:rsidR="00565837">
        <w:rPr>
          <w:szCs w:val="28"/>
        </w:rPr>
        <w:t xml:space="preserve">Утвердить состав Глав и депутатов </w:t>
      </w:r>
      <w:r w:rsidR="00B950D7">
        <w:rPr>
          <w:szCs w:val="28"/>
        </w:rPr>
        <w:t xml:space="preserve">Советов </w:t>
      </w:r>
      <w:r w:rsidR="00565837">
        <w:rPr>
          <w:szCs w:val="28"/>
        </w:rPr>
        <w:t xml:space="preserve">городских и сельских поселений, делегированных в состав Совета Гаврилово-Посадского муниципального района </w:t>
      </w:r>
      <w:r w:rsidR="00A2261D">
        <w:rPr>
          <w:szCs w:val="28"/>
        </w:rPr>
        <w:t>пятого созыва</w:t>
      </w:r>
      <w:r>
        <w:rPr>
          <w:szCs w:val="28"/>
        </w:rPr>
        <w:t xml:space="preserve"> </w:t>
      </w:r>
      <w:r w:rsidR="00565837">
        <w:rPr>
          <w:szCs w:val="28"/>
        </w:rPr>
        <w:t>согласно приложению.</w:t>
      </w:r>
      <w:r w:rsidR="00F95056">
        <w:t xml:space="preserve">  </w:t>
      </w:r>
    </w:p>
    <w:p w14:paraId="17120501" w14:textId="77777777" w:rsidR="00593A65" w:rsidRDefault="00342E67" w:rsidP="00593A65">
      <w:pPr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ab/>
        <w:t>2</w:t>
      </w:r>
      <w:r w:rsidR="00F95056" w:rsidRPr="00881003">
        <w:rPr>
          <w:szCs w:val="28"/>
        </w:rPr>
        <w:t>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593A65">
        <w:rPr>
          <w:szCs w:val="28"/>
        </w:rPr>
        <w:t xml:space="preserve"> (</w:t>
      </w:r>
      <w:hyperlink r:id="rId9" w:history="1">
        <w:r w:rsidR="00593A65">
          <w:rPr>
            <w:rStyle w:val="a3"/>
            <w:szCs w:val="28"/>
            <w:lang w:val="en-US"/>
          </w:rPr>
          <w:t>http</w:t>
        </w:r>
        <w:r w:rsidR="00593A65">
          <w:rPr>
            <w:rStyle w:val="a3"/>
            <w:szCs w:val="28"/>
          </w:rPr>
          <w:t>://</w:t>
        </w:r>
        <w:r w:rsidR="00593A65">
          <w:rPr>
            <w:rStyle w:val="a3"/>
            <w:szCs w:val="28"/>
            <w:lang w:val="en-US"/>
          </w:rPr>
          <w:t>www</w:t>
        </w:r>
        <w:r w:rsidR="00593A65">
          <w:rPr>
            <w:rStyle w:val="a3"/>
            <w:szCs w:val="28"/>
          </w:rPr>
          <w:t>.</w:t>
        </w:r>
        <w:r w:rsidR="00593A65">
          <w:rPr>
            <w:rStyle w:val="a3"/>
            <w:szCs w:val="28"/>
            <w:lang w:val="en-US"/>
          </w:rPr>
          <w:t>adm</w:t>
        </w:r>
        <w:r w:rsidR="00593A65">
          <w:rPr>
            <w:rStyle w:val="a3"/>
            <w:szCs w:val="28"/>
          </w:rPr>
          <w:t>-</w:t>
        </w:r>
        <w:r w:rsidR="00593A65">
          <w:rPr>
            <w:rStyle w:val="a3"/>
            <w:szCs w:val="28"/>
            <w:lang w:val="en-US"/>
          </w:rPr>
          <w:t>gavrilovposad</w:t>
        </w:r>
        <w:r w:rsidR="00593A65">
          <w:rPr>
            <w:rStyle w:val="a3"/>
            <w:szCs w:val="28"/>
          </w:rPr>
          <w:t>.</w:t>
        </w:r>
        <w:r w:rsidR="00593A65">
          <w:rPr>
            <w:rStyle w:val="a3"/>
            <w:szCs w:val="28"/>
            <w:lang w:val="en-US"/>
          </w:rPr>
          <w:t>ru</w:t>
        </w:r>
        <w:r w:rsidR="00593A65">
          <w:rPr>
            <w:rStyle w:val="a3"/>
            <w:szCs w:val="28"/>
          </w:rPr>
          <w:t>/</w:t>
        </w:r>
      </w:hyperlink>
      <w:r w:rsidR="00593A65">
        <w:rPr>
          <w:szCs w:val="28"/>
        </w:rPr>
        <w:t>).</w:t>
      </w:r>
    </w:p>
    <w:p w14:paraId="2956C344" w14:textId="77777777" w:rsidR="00342E67" w:rsidRDefault="00342E67" w:rsidP="00593A65">
      <w:pPr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 xml:space="preserve">3. Настоящее решение вступает в силу </w:t>
      </w:r>
      <w:r w:rsidR="00B950D7">
        <w:rPr>
          <w:szCs w:val="28"/>
        </w:rPr>
        <w:t xml:space="preserve">со дня </w:t>
      </w:r>
      <w:r>
        <w:rPr>
          <w:szCs w:val="28"/>
        </w:rPr>
        <w:t xml:space="preserve"> </w:t>
      </w:r>
      <w:r w:rsidR="00E338AF">
        <w:rPr>
          <w:szCs w:val="28"/>
        </w:rPr>
        <w:t>подпис</w:t>
      </w:r>
      <w:r>
        <w:rPr>
          <w:szCs w:val="28"/>
        </w:rPr>
        <w:t>ания.</w:t>
      </w:r>
    </w:p>
    <w:p w14:paraId="008DE19F" w14:textId="77777777" w:rsidR="00342E67" w:rsidRPr="00721EA6" w:rsidRDefault="00342E67" w:rsidP="00593A65">
      <w:pPr>
        <w:spacing w:line="276" w:lineRule="auto"/>
        <w:ind w:firstLine="540"/>
        <w:jc w:val="both"/>
        <w:rPr>
          <w:szCs w:val="28"/>
        </w:rPr>
      </w:pPr>
    </w:p>
    <w:p w14:paraId="5E154309" w14:textId="77777777" w:rsidR="00342E67" w:rsidRDefault="00342E67" w:rsidP="00593A65">
      <w:pPr>
        <w:jc w:val="both"/>
        <w:rPr>
          <w:b/>
          <w:szCs w:val="28"/>
        </w:rPr>
      </w:pPr>
    </w:p>
    <w:p w14:paraId="70B9ABE6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14:paraId="1E0496FC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муниципального района,</w:t>
      </w:r>
    </w:p>
    <w:p w14:paraId="312101E9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Председатель Совета Гаврилово-</w:t>
      </w:r>
    </w:p>
    <w:p w14:paraId="5A53229B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Посадского муниципального района                                          С. С. Сухов</w:t>
      </w:r>
    </w:p>
    <w:p w14:paraId="426381C7" w14:textId="77777777" w:rsidR="00E91A64" w:rsidRDefault="00E91A64" w:rsidP="00881003">
      <w:pPr>
        <w:jc w:val="right"/>
        <w:rPr>
          <w:szCs w:val="28"/>
        </w:rPr>
      </w:pPr>
    </w:p>
    <w:p w14:paraId="7E769797" w14:textId="77777777" w:rsidR="00565837" w:rsidRDefault="00565837" w:rsidP="00881003">
      <w:pPr>
        <w:jc w:val="right"/>
        <w:rPr>
          <w:szCs w:val="28"/>
        </w:rPr>
      </w:pPr>
    </w:p>
    <w:p w14:paraId="26A27611" w14:textId="77777777" w:rsidR="00565837" w:rsidRDefault="00565837" w:rsidP="00881003">
      <w:pPr>
        <w:jc w:val="right"/>
        <w:rPr>
          <w:szCs w:val="28"/>
        </w:rPr>
      </w:pPr>
    </w:p>
    <w:p w14:paraId="4198278B" w14:textId="77777777" w:rsidR="00A2261D" w:rsidRDefault="00342E67" w:rsidP="00A2261D">
      <w:pPr>
        <w:jc w:val="right"/>
        <w:rPr>
          <w:szCs w:val="28"/>
        </w:rPr>
      </w:pPr>
      <w:r>
        <w:rPr>
          <w:szCs w:val="28"/>
        </w:rPr>
        <w:lastRenderedPageBreak/>
        <w:t>П</w:t>
      </w:r>
      <w:r w:rsidR="00565837">
        <w:rPr>
          <w:szCs w:val="28"/>
        </w:rPr>
        <w:t xml:space="preserve">риложение к решению </w:t>
      </w:r>
    </w:p>
    <w:p w14:paraId="0531D046" w14:textId="77777777" w:rsidR="00565837" w:rsidRDefault="00565837" w:rsidP="00A2261D">
      <w:pPr>
        <w:jc w:val="right"/>
        <w:rPr>
          <w:szCs w:val="28"/>
        </w:rPr>
      </w:pPr>
      <w:r>
        <w:rPr>
          <w:szCs w:val="28"/>
        </w:rPr>
        <w:t xml:space="preserve">Совета Гаврилово-Посадского </w:t>
      </w:r>
    </w:p>
    <w:p w14:paraId="630FB990" w14:textId="77777777" w:rsidR="00565837" w:rsidRDefault="00565837" w:rsidP="00565837">
      <w:pPr>
        <w:jc w:val="right"/>
        <w:rPr>
          <w:szCs w:val="28"/>
        </w:rPr>
      </w:pPr>
      <w:r>
        <w:rPr>
          <w:szCs w:val="28"/>
        </w:rPr>
        <w:t xml:space="preserve">муниципального района </w:t>
      </w:r>
    </w:p>
    <w:p w14:paraId="6D4EA2A0" w14:textId="77777777" w:rsidR="00565837" w:rsidRDefault="0000008F" w:rsidP="00565837">
      <w:pPr>
        <w:jc w:val="right"/>
        <w:rPr>
          <w:szCs w:val="28"/>
        </w:rPr>
      </w:pPr>
      <w:r>
        <w:rPr>
          <w:szCs w:val="28"/>
        </w:rPr>
        <w:t>от  2</w:t>
      </w:r>
      <w:r w:rsidR="001D6BBF">
        <w:rPr>
          <w:szCs w:val="28"/>
        </w:rPr>
        <w:t>9</w:t>
      </w:r>
      <w:r>
        <w:rPr>
          <w:szCs w:val="28"/>
        </w:rPr>
        <w:t>.04.2015  № 01</w:t>
      </w:r>
    </w:p>
    <w:p w14:paraId="7CC1C1BE" w14:textId="77777777" w:rsidR="00565837" w:rsidRDefault="00565837" w:rsidP="00881003">
      <w:pPr>
        <w:jc w:val="right"/>
        <w:rPr>
          <w:szCs w:val="28"/>
        </w:rPr>
      </w:pPr>
    </w:p>
    <w:p w14:paraId="30328C56" w14:textId="77777777" w:rsidR="00565837" w:rsidRPr="00A2261D" w:rsidRDefault="00565837" w:rsidP="00A2261D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A2261D">
        <w:rPr>
          <w:rFonts w:ascii="Times New Roman" w:hAnsi="Times New Roman"/>
          <w:b/>
          <w:sz w:val="28"/>
          <w:szCs w:val="28"/>
        </w:rPr>
        <w:t>СОСТАВ</w:t>
      </w:r>
    </w:p>
    <w:p w14:paraId="1E3E91E4" w14:textId="77777777" w:rsidR="00342E67" w:rsidRPr="00A2261D" w:rsidRDefault="00342E67" w:rsidP="00A2261D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A2261D">
        <w:rPr>
          <w:rFonts w:ascii="Times New Roman" w:hAnsi="Times New Roman"/>
          <w:b/>
          <w:sz w:val="28"/>
          <w:szCs w:val="28"/>
        </w:rPr>
        <w:t xml:space="preserve">Глав и депутатов </w:t>
      </w:r>
      <w:r w:rsidR="00B950D7">
        <w:rPr>
          <w:rFonts w:ascii="Times New Roman" w:hAnsi="Times New Roman"/>
          <w:b/>
          <w:sz w:val="28"/>
          <w:szCs w:val="28"/>
        </w:rPr>
        <w:t xml:space="preserve">Советов </w:t>
      </w:r>
      <w:r w:rsidRPr="00A2261D">
        <w:rPr>
          <w:rFonts w:ascii="Times New Roman" w:hAnsi="Times New Roman"/>
          <w:b/>
          <w:sz w:val="28"/>
          <w:szCs w:val="28"/>
        </w:rPr>
        <w:t>городских и сельских поселений,</w:t>
      </w:r>
    </w:p>
    <w:p w14:paraId="616F98B7" w14:textId="77777777" w:rsidR="00342E67" w:rsidRPr="00A2261D" w:rsidRDefault="00342E67" w:rsidP="00B950D7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A2261D">
        <w:rPr>
          <w:rFonts w:ascii="Times New Roman" w:hAnsi="Times New Roman"/>
          <w:b/>
          <w:sz w:val="28"/>
          <w:szCs w:val="28"/>
        </w:rPr>
        <w:t>делегированных в состав Совета</w:t>
      </w:r>
      <w:r w:rsidR="00B950D7">
        <w:rPr>
          <w:rFonts w:ascii="Times New Roman" w:hAnsi="Times New Roman"/>
          <w:b/>
          <w:sz w:val="28"/>
          <w:szCs w:val="28"/>
        </w:rPr>
        <w:t xml:space="preserve"> </w:t>
      </w:r>
      <w:r w:rsidRPr="00A2261D"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района </w:t>
      </w:r>
      <w:r w:rsidR="00A2261D" w:rsidRPr="00A2261D">
        <w:rPr>
          <w:rFonts w:ascii="Times New Roman" w:hAnsi="Times New Roman"/>
          <w:b/>
          <w:sz w:val="28"/>
          <w:szCs w:val="28"/>
        </w:rPr>
        <w:t>пятого созыва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4338"/>
        <w:gridCol w:w="4536"/>
      </w:tblGrid>
      <w:tr w:rsidR="00342E67" w:rsidRPr="00606F7F" w14:paraId="10A8026E" w14:textId="77777777" w:rsidTr="00B950D7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89DD" w14:textId="77777777" w:rsidR="00342E67" w:rsidRPr="00B950D7" w:rsidRDefault="00342E67" w:rsidP="002A23C5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№п/п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8D8C" w14:textId="77777777" w:rsidR="00342E67" w:rsidRPr="00B950D7" w:rsidRDefault="00342E67" w:rsidP="002A23C5">
            <w:pPr>
              <w:jc w:val="center"/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Ф. И. О. депутата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86C" w14:textId="77777777" w:rsidR="00342E67" w:rsidRPr="00B950D7" w:rsidRDefault="00342E67" w:rsidP="00342E67">
            <w:pPr>
              <w:jc w:val="center"/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Представительный орган, делегировавший депутата</w:t>
            </w:r>
          </w:p>
        </w:tc>
      </w:tr>
      <w:tr w:rsidR="00342E67" w:rsidRPr="00606F7F" w14:paraId="3BCDDE4A" w14:textId="77777777" w:rsidTr="00B950D7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C79" w14:textId="77777777" w:rsidR="00342E67" w:rsidRPr="00B950D7" w:rsidRDefault="00B950D7" w:rsidP="002A23C5">
            <w:pPr>
              <w:jc w:val="center"/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E82" w14:textId="77777777" w:rsidR="00342E67" w:rsidRPr="00B950D7" w:rsidRDefault="00342E67" w:rsidP="005032AB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Сидоров Виталий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60A" w14:textId="77777777" w:rsidR="00342E67" w:rsidRPr="00B950D7" w:rsidRDefault="00342E67" w:rsidP="00342E67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Совет Гаврилово-Посадского городского поселения</w:t>
            </w:r>
          </w:p>
        </w:tc>
      </w:tr>
      <w:tr w:rsidR="00342E67" w:rsidRPr="00606F7F" w14:paraId="23DF7610" w14:textId="77777777" w:rsidTr="00B950D7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A2DC" w14:textId="77777777" w:rsidR="00342E67" w:rsidRPr="00B950D7" w:rsidRDefault="00342E67" w:rsidP="002A23C5">
            <w:pPr>
              <w:jc w:val="center"/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3EE" w14:textId="77777777" w:rsidR="00342E67" w:rsidRPr="00B950D7" w:rsidRDefault="00342E67" w:rsidP="005032AB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Гарин Алексей Николаевич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7B6A" w14:textId="77777777" w:rsidR="00342E67" w:rsidRPr="00B950D7" w:rsidRDefault="00342E67" w:rsidP="00342E67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Совет Гаврилово-Посадского городского поселения</w:t>
            </w:r>
          </w:p>
        </w:tc>
      </w:tr>
      <w:tr w:rsidR="00342E67" w:rsidRPr="00606F7F" w14:paraId="71640F1F" w14:textId="77777777" w:rsidTr="00B950D7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1482" w14:textId="77777777" w:rsidR="00342E67" w:rsidRPr="00B950D7" w:rsidRDefault="00342E67" w:rsidP="002A23C5">
            <w:pPr>
              <w:jc w:val="center"/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 xml:space="preserve">3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B11E" w14:textId="77777777" w:rsidR="00342E67" w:rsidRPr="00B950D7" w:rsidRDefault="00342E67" w:rsidP="005032AB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Никифоров Фёдор Анатольевич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A956" w14:textId="77777777" w:rsidR="00342E67" w:rsidRPr="00B950D7" w:rsidRDefault="00342E67" w:rsidP="00342E67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Совет Гаврилово-Посадского городского поселения</w:t>
            </w:r>
          </w:p>
        </w:tc>
      </w:tr>
      <w:tr w:rsidR="00342E67" w:rsidRPr="00606F7F" w14:paraId="233C2661" w14:textId="77777777" w:rsidTr="00B950D7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1206" w14:textId="77777777" w:rsidR="00342E67" w:rsidRPr="00B950D7" w:rsidRDefault="00342E67" w:rsidP="002A23C5">
            <w:pPr>
              <w:jc w:val="center"/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2A1A" w14:textId="77777777" w:rsidR="00342E67" w:rsidRPr="00B950D7" w:rsidRDefault="00342E67" w:rsidP="005032AB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Гончарова Светлана Витальевна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EA95" w14:textId="77777777" w:rsidR="00342E67" w:rsidRPr="00B950D7" w:rsidRDefault="00342E67" w:rsidP="00342E67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 xml:space="preserve">Совет  Петровского </w:t>
            </w:r>
            <w:r w:rsidR="00B950D7">
              <w:rPr>
                <w:sz w:val="27"/>
                <w:szCs w:val="27"/>
              </w:rPr>
              <w:t xml:space="preserve"> </w:t>
            </w:r>
            <w:r w:rsidRPr="00B950D7">
              <w:rPr>
                <w:sz w:val="27"/>
                <w:szCs w:val="27"/>
              </w:rPr>
              <w:t>городского поселения</w:t>
            </w:r>
          </w:p>
        </w:tc>
      </w:tr>
      <w:tr w:rsidR="00342E67" w:rsidRPr="00606F7F" w14:paraId="065890F0" w14:textId="77777777" w:rsidTr="00B950D7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1F51" w14:textId="77777777" w:rsidR="00342E67" w:rsidRPr="00B950D7" w:rsidRDefault="00342E67" w:rsidP="002A23C5">
            <w:pPr>
              <w:jc w:val="center"/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C96" w14:textId="77777777" w:rsidR="00342E67" w:rsidRPr="00B950D7" w:rsidRDefault="00342E67" w:rsidP="005032AB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Климушина Нина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17E" w14:textId="77777777" w:rsidR="00342E67" w:rsidRPr="00B950D7" w:rsidRDefault="00342E67" w:rsidP="00342E67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Совет  Петровского</w:t>
            </w:r>
            <w:r w:rsidR="00B950D7">
              <w:rPr>
                <w:sz w:val="27"/>
                <w:szCs w:val="27"/>
              </w:rPr>
              <w:t xml:space="preserve"> </w:t>
            </w:r>
            <w:r w:rsidRPr="00B950D7">
              <w:rPr>
                <w:sz w:val="27"/>
                <w:szCs w:val="27"/>
              </w:rPr>
              <w:t>городского поселения</w:t>
            </w:r>
          </w:p>
        </w:tc>
      </w:tr>
      <w:tr w:rsidR="00342E67" w:rsidRPr="00606F7F" w14:paraId="66234945" w14:textId="77777777" w:rsidTr="00B950D7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0994" w14:textId="77777777" w:rsidR="00342E67" w:rsidRPr="00B950D7" w:rsidRDefault="00342E67" w:rsidP="002A23C5">
            <w:pPr>
              <w:jc w:val="center"/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3B3" w14:textId="77777777" w:rsidR="00342E67" w:rsidRPr="00B950D7" w:rsidRDefault="00342E67" w:rsidP="005032AB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Меркушева Валентина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E97" w14:textId="77777777" w:rsidR="00342E67" w:rsidRPr="00B950D7" w:rsidRDefault="00342E67" w:rsidP="00342E67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Совет  Петровского городского поселения</w:t>
            </w:r>
          </w:p>
        </w:tc>
      </w:tr>
      <w:tr w:rsidR="00342E67" w:rsidRPr="00606F7F" w14:paraId="4C4CAEFE" w14:textId="77777777" w:rsidTr="00B950D7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C3FD" w14:textId="77777777" w:rsidR="00342E67" w:rsidRPr="00B950D7" w:rsidRDefault="00342E67" w:rsidP="002A23C5">
            <w:pPr>
              <w:jc w:val="center"/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BEA4" w14:textId="77777777" w:rsidR="00342E67" w:rsidRPr="00B950D7" w:rsidRDefault="00342E67" w:rsidP="005032AB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Валов Дмитрий Вячеславович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6B9F" w14:textId="77777777" w:rsidR="00342E67" w:rsidRPr="00B950D7" w:rsidRDefault="00342E67" w:rsidP="00342E67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Совет  Новосёлковского сельского поселения</w:t>
            </w:r>
          </w:p>
        </w:tc>
      </w:tr>
      <w:tr w:rsidR="00342E67" w:rsidRPr="00606F7F" w14:paraId="709FD532" w14:textId="77777777" w:rsidTr="00B950D7">
        <w:trPr>
          <w:trHeight w:val="31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2668" w14:textId="77777777" w:rsidR="00342E67" w:rsidRPr="00B950D7" w:rsidRDefault="00342E67" w:rsidP="002A23C5">
            <w:pPr>
              <w:jc w:val="center"/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F58" w14:textId="77777777" w:rsidR="00342E67" w:rsidRPr="00B950D7" w:rsidRDefault="00342E67" w:rsidP="005032AB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Илларионова Светлана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B77" w14:textId="77777777" w:rsidR="00342E67" w:rsidRPr="00B950D7" w:rsidRDefault="00342E67" w:rsidP="00342E67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Совет  Новосёлковского сельского поселения</w:t>
            </w:r>
          </w:p>
        </w:tc>
      </w:tr>
      <w:tr w:rsidR="00342E67" w:rsidRPr="00606F7F" w14:paraId="0B7B7CC3" w14:textId="77777777" w:rsidTr="00B950D7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DC5F" w14:textId="77777777" w:rsidR="00342E67" w:rsidRPr="00B950D7" w:rsidRDefault="00342E67" w:rsidP="002A23C5">
            <w:pPr>
              <w:jc w:val="center"/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06FF" w14:textId="77777777" w:rsidR="00342E67" w:rsidRPr="00B950D7" w:rsidRDefault="00342E67" w:rsidP="0000008F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Маркичев Сергей Ви</w:t>
            </w:r>
            <w:r w:rsidR="0000008F" w:rsidRPr="00B950D7">
              <w:rPr>
                <w:sz w:val="27"/>
                <w:szCs w:val="27"/>
              </w:rPr>
              <w:t>кторо</w:t>
            </w:r>
            <w:r w:rsidRPr="00B950D7">
              <w:rPr>
                <w:sz w:val="27"/>
                <w:szCs w:val="27"/>
              </w:rPr>
              <w:t>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4059" w14:textId="77777777" w:rsidR="00342E67" w:rsidRPr="00B950D7" w:rsidRDefault="00342E67" w:rsidP="00342E67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Совет  Новосёлковского сельского поселения</w:t>
            </w:r>
          </w:p>
        </w:tc>
      </w:tr>
      <w:tr w:rsidR="00342E67" w:rsidRPr="00606F7F" w14:paraId="3F49EC9D" w14:textId="77777777" w:rsidTr="00B950D7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03EF" w14:textId="77777777" w:rsidR="00342E67" w:rsidRPr="00B950D7" w:rsidRDefault="00342E67" w:rsidP="002A23C5">
            <w:pPr>
              <w:jc w:val="center"/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10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90D" w14:textId="77777777" w:rsidR="00342E67" w:rsidRPr="00B950D7" w:rsidRDefault="00342E67" w:rsidP="0000008F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Максимов Александр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6E87" w14:textId="77777777" w:rsidR="00342E67" w:rsidRPr="00B950D7" w:rsidRDefault="00342E67" w:rsidP="00342E67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Совет   Осановецкого сельского поселения</w:t>
            </w:r>
          </w:p>
        </w:tc>
      </w:tr>
      <w:tr w:rsidR="00342E67" w:rsidRPr="00606F7F" w14:paraId="1D943E22" w14:textId="77777777" w:rsidTr="00B950D7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0606" w14:textId="77777777" w:rsidR="00342E67" w:rsidRPr="00B950D7" w:rsidRDefault="00342E67" w:rsidP="002A23C5">
            <w:pPr>
              <w:jc w:val="center"/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11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D67E" w14:textId="77777777" w:rsidR="00342E67" w:rsidRPr="00B950D7" w:rsidRDefault="00342E67" w:rsidP="005032AB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Белоус Анатолий Ефимович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7019" w14:textId="77777777" w:rsidR="00342E67" w:rsidRPr="00B950D7" w:rsidRDefault="00342E67" w:rsidP="00342E67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Совет   Осановецкого сельского поселения</w:t>
            </w:r>
          </w:p>
        </w:tc>
      </w:tr>
      <w:tr w:rsidR="00342E67" w:rsidRPr="00606F7F" w14:paraId="68C1A63B" w14:textId="77777777" w:rsidTr="00B950D7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6A07" w14:textId="77777777" w:rsidR="00342E67" w:rsidRPr="00B950D7" w:rsidRDefault="00342E67" w:rsidP="002A23C5">
            <w:pPr>
              <w:jc w:val="center"/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12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79EB" w14:textId="77777777" w:rsidR="00342E67" w:rsidRPr="00B950D7" w:rsidRDefault="00342E67" w:rsidP="005032AB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Зайнудинов Гаджи Зайнудинович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EB04" w14:textId="77777777" w:rsidR="00342E67" w:rsidRPr="00B950D7" w:rsidRDefault="00342E67" w:rsidP="00342E67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Совет   Осановецкого сельского поселения</w:t>
            </w:r>
          </w:p>
        </w:tc>
      </w:tr>
      <w:tr w:rsidR="00342E67" w:rsidRPr="00606F7F" w14:paraId="5F9E7DF5" w14:textId="77777777" w:rsidTr="00B950D7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24F6" w14:textId="77777777" w:rsidR="00342E67" w:rsidRPr="00B950D7" w:rsidRDefault="00342E67" w:rsidP="002A23C5">
            <w:pPr>
              <w:jc w:val="center"/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13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D10D" w14:textId="77777777" w:rsidR="00342E67" w:rsidRPr="00B950D7" w:rsidRDefault="00342E67" w:rsidP="005032AB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Парфёнов Александр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B7D7" w14:textId="77777777" w:rsidR="00342E67" w:rsidRPr="00B950D7" w:rsidRDefault="00342E67" w:rsidP="00342E67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Совет   Шекшовского сельского поселения</w:t>
            </w:r>
          </w:p>
        </w:tc>
      </w:tr>
      <w:tr w:rsidR="00342E67" w:rsidRPr="00606F7F" w14:paraId="15127C79" w14:textId="77777777" w:rsidTr="00B950D7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0B73" w14:textId="77777777" w:rsidR="00342E67" w:rsidRPr="00B950D7" w:rsidRDefault="00342E67" w:rsidP="002A23C5">
            <w:pPr>
              <w:jc w:val="center"/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14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6C0" w14:textId="77777777" w:rsidR="00342E67" w:rsidRPr="00B950D7" w:rsidRDefault="005032AB" w:rsidP="005032AB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Лаптев Андрей Юрьевич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63C7" w14:textId="77777777" w:rsidR="00342E67" w:rsidRPr="00B950D7" w:rsidRDefault="00342E67" w:rsidP="00342E67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 xml:space="preserve">Совет   Шекшовского </w:t>
            </w:r>
            <w:r w:rsidR="00B950D7">
              <w:rPr>
                <w:sz w:val="27"/>
                <w:szCs w:val="27"/>
              </w:rPr>
              <w:t xml:space="preserve"> </w:t>
            </w:r>
            <w:r w:rsidRPr="00B950D7">
              <w:rPr>
                <w:sz w:val="27"/>
                <w:szCs w:val="27"/>
              </w:rPr>
              <w:t>сельского поселения</w:t>
            </w:r>
          </w:p>
        </w:tc>
      </w:tr>
      <w:tr w:rsidR="00342E67" w:rsidRPr="00606F7F" w14:paraId="5BAD18F3" w14:textId="77777777" w:rsidTr="00B950D7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E3C3" w14:textId="77777777" w:rsidR="00342E67" w:rsidRPr="00B950D7" w:rsidRDefault="00342E67" w:rsidP="002A23C5">
            <w:pPr>
              <w:jc w:val="center"/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15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63FE" w14:textId="77777777" w:rsidR="00342E67" w:rsidRPr="00B950D7" w:rsidRDefault="005032AB" w:rsidP="005032AB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Сухов Сергей Семёнович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CAF0" w14:textId="77777777" w:rsidR="00342E67" w:rsidRPr="00B950D7" w:rsidRDefault="00342E67" w:rsidP="00342E67">
            <w:pPr>
              <w:rPr>
                <w:sz w:val="27"/>
                <w:szCs w:val="27"/>
              </w:rPr>
            </w:pPr>
            <w:r w:rsidRPr="00B950D7">
              <w:rPr>
                <w:sz w:val="27"/>
                <w:szCs w:val="27"/>
              </w:rPr>
              <w:t>Совет   Шекшовского сельского поселения</w:t>
            </w:r>
          </w:p>
        </w:tc>
      </w:tr>
    </w:tbl>
    <w:p w14:paraId="1AA31239" w14:textId="77777777" w:rsidR="00565837" w:rsidRDefault="00565837" w:rsidP="00B950D7">
      <w:pPr>
        <w:jc w:val="right"/>
        <w:rPr>
          <w:szCs w:val="28"/>
        </w:rPr>
      </w:pPr>
    </w:p>
    <w:sectPr w:rsidR="00565837" w:rsidSect="00B950D7">
      <w:headerReference w:type="default" r:id="rId10"/>
      <w:footerReference w:type="first" r:id="rId11"/>
      <w:pgSz w:w="11906" w:h="16838"/>
      <w:pgMar w:top="1134" w:right="1276" w:bottom="709" w:left="1559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F420E" w14:textId="77777777" w:rsidR="00D621DC" w:rsidRDefault="00D621DC" w:rsidP="000F26F5">
      <w:pPr>
        <w:spacing w:line="240" w:lineRule="auto"/>
      </w:pPr>
      <w:r>
        <w:separator/>
      </w:r>
    </w:p>
  </w:endnote>
  <w:endnote w:type="continuationSeparator" w:id="0">
    <w:p w14:paraId="64C42FC5" w14:textId="77777777" w:rsidR="00D621DC" w:rsidRDefault="00D621DC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C464C" w14:textId="77777777" w:rsidR="00656D0D" w:rsidRDefault="007F7C6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6BBF">
      <w:rPr>
        <w:noProof/>
      </w:rPr>
      <w:t>1</w:t>
    </w:r>
    <w:r>
      <w:fldChar w:fldCharType="end"/>
    </w:r>
  </w:p>
  <w:p w14:paraId="65A18F80" w14:textId="77777777" w:rsidR="00656D0D" w:rsidRDefault="00656D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E0401" w14:textId="77777777" w:rsidR="00D621DC" w:rsidRDefault="00D621DC" w:rsidP="000F26F5">
      <w:pPr>
        <w:spacing w:line="240" w:lineRule="auto"/>
      </w:pPr>
      <w:r>
        <w:separator/>
      </w:r>
    </w:p>
  </w:footnote>
  <w:footnote w:type="continuationSeparator" w:id="0">
    <w:p w14:paraId="1FA07E2E" w14:textId="77777777" w:rsidR="00D621DC" w:rsidRDefault="00D621DC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814EE" w14:textId="77777777" w:rsidR="008E5C1D" w:rsidRDefault="007F7C6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6BBF">
      <w:rPr>
        <w:noProof/>
      </w:rPr>
      <w:t>2</w:t>
    </w:r>
    <w:r>
      <w:fldChar w:fldCharType="end"/>
    </w:r>
  </w:p>
  <w:p w14:paraId="3B67BD5C" w14:textId="77777777" w:rsidR="00844C78" w:rsidRDefault="00844C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151B4F18"/>
    <w:multiLevelType w:val="hybridMultilevel"/>
    <w:tmpl w:val="8E026AF8"/>
    <w:lvl w:ilvl="0" w:tplc="19EC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31EFA"/>
    <w:multiLevelType w:val="hybridMultilevel"/>
    <w:tmpl w:val="8B7EF956"/>
    <w:lvl w:ilvl="0" w:tplc="02B4FA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954A37"/>
    <w:multiLevelType w:val="hybridMultilevel"/>
    <w:tmpl w:val="153C11E2"/>
    <w:lvl w:ilvl="0" w:tplc="AAF28C6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353919521">
    <w:abstractNumId w:val="5"/>
  </w:num>
  <w:num w:numId="2" w16cid:durableId="492768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0400078">
    <w:abstractNumId w:val="1"/>
  </w:num>
  <w:num w:numId="4" w16cid:durableId="35470238">
    <w:abstractNumId w:val="2"/>
  </w:num>
  <w:num w:numId="5" w16cid:durableId="1397821197">
    <w:abstractNumId w:val="0"/>
  </w:num>
  <w:num w:numId="6" w16cid:durableId="467743993">
    <w:abstractNumId w:val="3"/>
  </w:num>
  <w:num w:numId="7" w16cid:durableId="2021345612">
    <w:abstractNumId w:val="4"/>
  </w:num>
  <w:num w:numId="8" w16cid:durableId="459080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008F"/>
    <w:rsid w:val="00002187"/>
    <w:rsid w:val="00006FC0"/>
    <w:rsid w:val="000143A8"/>
    <w:rsid w:val="00026654"/>
    <w:rsid w:val="00026F2F"/>
    <w:rsid w:val="00030DA8"/>
    <w:rsid w:val="00041687"/>
    <w:rsid w:val="00044EAA"/>
    <w:rsid w:val="00045A83"/>
    <w:rsid w:val="00056DDA"/>
    <w:rsid w:val="00080C44"/>
    <w:rsid w:val="00092252"/>
    <w:rsid w:val="000A4E22"/>
    <w:rsid w:val="000B14BF"/>
    <w:rsid w:val="000F26F5"/>
    <w:rsid w:val="00102285"/>
    <w:rsid w:val="00106727"/>
    <w:rsid w:val="00124D20"/>
    <w:rsid w:val="00144C2C"/>
    <w:rsid w:val="001510BF"/>
    <w:rsid w:val="001A28DC"/>
    <w:rsid w:val="001C2D59"/>
    <w:rsid w:val="001D6BBF"/>
    <w:rsid w:val="001E11F4"/>
    <w:rsid w:val="001F26FA"/>
    <w:rsid w:val="001F4C6D"/>
    <w:rsid w:val="001F7248"/>
    <w:rsid w:val="00201C4E"/>
    <w:rsid w:val="00202C64"/>
    <w:rsid w:val="00206F66"/>
    <w:rsid w:val="00215FC1"/>
    <w:rsid w:val="00235125"/>
    <w:rsid w:val="00246B40"/>
    <w:rsid w:val="00256298"/>
    <w:rsid w:val="00267C1A"/>
    <w:rsid w:val="00284931"/>
    <w:rsid w:val="002A23C5"/>
    <w:rsid w:val="002A35A7"/>
    <w:rsid w:val="002C5E00"/>
    <w:rsid w:val="002E14F4"/>
    <w:rsid w:val="002F1A8F"/>
    <w:rsid w:val="002F4B84"/>
    <w:rsid w:val="00302627"/>
    <w:rsid w:val="00330EBB"/>
    <w:rsid w:val="00337762"/>
    <w:rsid w:val="00342E67"/>
    <w:rsid w:val="003603E0"/>
    <w:rsid w:val="00373F20"/>
    <w:rsid w:val="003B4A49"/>
    <w:rsid w:val="003B7E16"/>
    <w:rsid w:val="003D1E14"/>
    <w:rsid w:val="003E150E"/>
    <w:rsid w:val="003F4344"/>
    <w:rsid w:val="004014BA"/>
    <w:rsid w:val="00481D76"/>
    <w:rsid w:val="00491C20"/>
    <w:rsid w:val="004C25F7"/>
    <w:rsid w:val="004D607A"/>
    <w:rsid w:val="004E3494"/>
    <w:rsid w:val="005032AB"/>
    <w:rsid w:val="00514340"/>
    <w:rsid w:val="00565837"/>
    <w:rsid w:val="00570910"/>
    <w:rsid w:val="00593A65"/>
    <w:rsid w:val="005968AE"/>
    <w:rsid w:val="005A1CBE"/>
    <w:rsid w:val="005A5576"/>
    <w:rsid w:val="005B79C4"/>
    <w:rsid w:val="005C52F5"/>
    <w:rsid w:val="005C6EC3"/>
    <w:rsid w:val="005E6131"/>
    <w:rsid w:val="006104E2"/>
    <w:rsid w:val="0061666B"/>
    <w:rsid w:val="006334E3"/>
    <w:rsid w:val="0064392B"/>
    <w:rsid w:val="00656D0D"/>
    <w:rsid w:val="006612D6"/>
    <w:rsid w:val="00665441"/>
    <w:rsid w:val="006715B7"/>
    <w:rsid w:val="0068048E"/>
    <w:rsid w:val="00690741"/>
    <w:rsid w:val="006938B9"/>
    <w:rsid w:val="006B1195"/>
    <w:rsid w:val="006F588C"/>
    <w:rsid w:val="007001B0"/>
    <w:rsid w:val="00730C9D"/>
    <w:rsid w:val="00766232"/>
    <w:rsid w:val="007879BE"/>
    <w:rsid w:val="007A2C6A"/>
    <w:rsid w:val="007A60E8"/>
    <w:rsid w:val="007C01B8"/>
    <w:rsid w:val="007D7681"/>
    <w:rsid w:val="007F435F"/>
    <w:rsid w:val="007F641D"/>
    <w:rsid w:val="007F7C64"/>
    <w:rsid w:val="00814ADE"/>
    <w:rsid w:val="00822004"/>
    <w:rsid w:val="008254F1"/>
    <w:rsid w:val="00827B40"/>
    <w:rsid w:val="008368A0"/>
    <w:rsid w:val="00842A48"/>
    <w:rsid w:val="00844C78"/>
    <w:rsid w:val="00881003"/>
    <w:rsid w:val="008851AE"/>
    <w:rsid w:val="008A301C"/>
    <w:rsid w:val="008B5A5C"/>
    <w:rsid w:val="008D1911"/>
    <w:rsid w:val="008D48FF"/>
    <w:rsid w:val="008E5C1D"/>
    <w:rsid w:val="008E62B0"/>
    <w:rsid w:val="008F585F"/>
    <w:rsid w:val="00936DFD"/>
    <w:rsid w:val="009744D9"/>
    <w:rsid w:val="009C1D3C"/>
    <w:rsid w:val="009D2BA3"/>
    <w:rsid w:val="009D3D3A"/>
    <w:rsid w:val="009D4858"/>
    <w:rsid w:val="009E1E35"/>
    <w:rsid w:val="009E484B"/>
    <w:rsid w:val="009E6C02"/>
    <w:rsid w:val="009F1050"/>
    <w:rsid w:val="009F6546"/>
    <w:rsid w:val="00A2261D"/>
    <w:rsid w:val="00A35599"/>
    <w:rsid w:val="00A408F9"/>
    <w:rsid w:val="00A40F56"/>
    <w:rsid w:val="00A53B97"/>
    <w:rsid w:val="00A75241"/>
    <w:rsid w:val="00A80D0F"/>
    <w:rsid w:val="00A97516"/>
    <w:rsid w:val="00AA0847"/>
    <w:rsid w:val="00B0036B"/>
    <w:rsid w:val="00B14434"/>
    <w:rsid w:val="00B17D44"/>
    <w:rsid w:val="00B30619"/>
    <w:rsid w:val="00B42236"/>
    <w:rsid w:val="00B4677A"/>
    <w:rsid w:val="00B66E0B"/>
    <w:rsid w:val="00B743FA"/>
    <w:rsid w:val="00B7685B"/>
    <w:rsid w:val="00B87843"/>
    <w:rsid w:val="00B950D7"/>
    <w:rsid w:val="00BB3B6F"/>
    <w:rsid w:val="00BC065C"/>
    <w:rsid w:val="00BC1DA2"/>
    <w:rsid w:val="00BC6053"/>
    <w:rsid w:val="00BD393E"/>
    <w:rsid w:val="00BD47BA"/>
    <w:rsid w:val="00BE74F1"/>
    <w:rsid w:val="00BE793A"/>
    <w:rsid w:val="00BF4DC0"/>
    <w:rsid w:val="00C0694E"/>
    <w:rsid w:val="00C217E2"/>
    <w:rsid w:val="00C2228A"/>
    <w:rsid w:val="00C2327F"/>
    <w:rsid w:val="00C37803"/>
    <w:rsid w:val="00C427D1"/>
    <w:rsid w:val="00C64757"/>
    <w:rsid w:val="00C6605D"/>
    <w:rsid w:val="00C93FA6"/>
    <w:rsid w:val="00C9448A"/>
    <w:rsid w:val="00CA076C"/>
    <w:rsid w:val="00CC55F3"/>
    <w:rsid w:val="00D10B6D"/>
    <w:rsid w:val="00D1401F"/>
    <w:rsid w:val="00D308B4"/>
    <w:rsid w:val="00D621DC"/>
    <w:rsid w:val="00D82239"/>
    <w:rsid w:val="00D825D3"/>
    <w:rsid w:val="00D956D4"/>
    <w:rsid w:val="00DA7C75"/>
    <w:rsid w:val="00DD09BD"/>
    <w:rsid w:val="00DD68B6"/>
    <w:rsid w:val="00DF2D87"/>
    <w:rsid w:val="00DF39FA"/>
    <w:rsid w:val="00E02CBF"/>
    <w:rsid w:val="00E07F29"/>
    <w:rsid w:val="00E25E07"/>
    <w:rsid w:val="00E338AF"/>
    <w:rsid w:val="00E8481D"/>
    <w:rsid w:val="00E87AF8"/>
    <w:rsid w:val="00E909A8"/>
    <w:rsid w:val="00E91A64"/>
    <w:rsid w:val="00EE6CFE"/>
    <w:rsid w:val="00EE7141"/>
    <w:rsid w:val="00EF7ED7"/>
    <w:rsid w:val="00F2026E"/>
    <w:rsid w:val="00F23560"/>
    <w:rsid w:val="00F3002D"/>
    <w:rsid w:val="00F37456"/>
    <w:rsid w:val="00F45EA8"/>
    <w:rsid w:val="00F84FC7"/>
    <w:rsid w:val="00F95056"/>
    <w:rsid w:val="00F961B8"/>
    <w:rsid w:val="00F97CBA"/>
    <w:rsid w:val="00FB0064"/>
    <w:rsid w:val="00FC04F1"/>
    <w:rsid w:val="00FD4297"/>
    <w:rsid w:val="00FE7FA3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D2D6F3"/>
  <w15:chartTrackingRefBased/>
  <w15:docId w15:val="{E8C0D655-DA9E-420D-A95C-29C5C631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basedOn w:val="a0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F6214-13EB-4115-89E2-2E6ECD22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2015-04-28T08:17:00Z</cp:lastPrinted>
  <dcterms:created xsi:type="dcterms:W3CDTF">2024-11-22T10:44:00Z</dcterms:created>
  <dcterms:modified xsi:type="dcterms:W3CDTF">2024-11-22T10:44:00Z</dcterms:modified>
</cp:coreProperties>
</file>