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F7BE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5D678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     </w:t>
      </w:r>
    </w:p>
    <w:p w14:paraId="21F73487" w14:textId="77777777" w:rsidR="00F95056" w:rsidRDefault="00F95056" w:rsidP="00F95056">
      <w:pPr>
        <w:jc w:val="center"/>
        <w:rPr>
          <w:b/>
          <w:szCs w:val="28"/>
        </w:rPr>
      </w:pPr>
    </w:p>
    <w:p w14:paraId="23A6E64D" w14:textId="77777777" w:rsidR="00F95056" w:rsidRDefault="00F95056" w:rsidP="00F95056">
      <w:pPr>
        <w:jc w:val="center"/>
        <w:rPr>
          <w:b/>
          <w:szCs w:val="28"/>
        </w:rPr>
      </w:pPr>
    </w:p>
    <w:p w14:paraId="54DDE7D8" w14:textId="77777777" w:rsidR="00F95056" w:rsidRDefault="00F95056" w:rsidP="00F95056">
      <w:pPr>
        <w:jc w:val="center"/>
        <w:rPr>
          <w:b/>
          <w:szCs w:val="28"/>
        </w:rPr>
      </w:pPr>
    </w:p>
    <w:p w14:paraId="60143B6F" w14:textId="77777777" w:rsidR="006078E9" w:rsidRDefault="006078E9" w:rsidP="00F95056">
      <w:pPr>
        <w:jc w:val="center"/>
        <w:rPr>
          <w:b/>
          <w:szCs w:val="28"/>
        </w:rPr>
      </w:pPr>
    </w:p>
    <w:p w14:paraId="0338F5BB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3B37C9B2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6641856F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7AA8E703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3CB34950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45105934" w14:textId="77777777" w:rsidR="00F95056" w:rsidRDefault="00F95056" w:rsidP="00F95056">
      <w:pPr>
        <w:pStyle w:val="af9"/>
      </w:pPr>
      <w:r w:rsidRPr="00DF343E">
        <w:t xml:space="preserve"> </w:t>
      </w:r>
    </w:p>
    <w:p w14:paraId="1F3B033F" w14:textId="77777777" w:rsidR="006078E9" w:rsidRDefault="004D3349" w:rsidP="00F95056">
      <w:pPr>
        <w:jc w:val="center"/>
      </w:pPr>
      <w:r>
        <w:t>Принято 30</w:t>
      </w:r>
      <w:r w:rsidR="006078E9">
        <w:t xml:space="preserve"> мая 2016 года</w:t>
      </w:r>
      <w:r w:rsidR="00F95056">
        <w:t xml:space="preserve"> </w:t>
      </w:r>
    </w:p>
    <w:p w14:paraId="35F85C2F" w14:textId="77777777" w:rsidR="00F95056" w:rsidRDefault="00F95056" w:rsidP="00F95056">
      <w:pPr>
        <w:jc w:val="center"/>
      </w:pPr>
      <w:r>
        <w:t xml:space="preserve">   </w:t>
      </w:r>
    </w:p>
    <w:p w14:paraId="13F537D1" w14:textId="77777777" w:rsidR="002E1135" w:rsidRDefault="002E1135" w:rsidP="00F95056">
      <w:pPr>
        <w:jc w:val="center"/>
        <w:rPr>
          <w:b/>
          <w:szCs w:val="28"/>
        </w:rPr>
      </w:pPr>
    </w:p>
    <w:p w14:paraId="416AFE01" w14:textId="77777777" w:rsidR="006078E9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 xml:space="preserve">О проекте изменений в  Устав </w:t>
      </w:r>
    </w:p>
    <w:p w14:paraId="409F453B" w14:textId="77777777" w:rsidR="00F95056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392FAC3F" w14:textId="77777777" w:rsidR="00F95056" w:rsidRDefault="00F95056" w:rsidP="00F95056">
      <w:pPr>
        <w:jc w:val="center"/>
        <w:rPr>
          <w:b/>
          <w:szCs w:val="28"/>
        </w:rPr>
      </w:pPr>
    </w:p>
    <w:p w14:paraId="74EFAF1F" w14:textId="77777777" w:rsidR="00F95056" w:rsidRDefault="00F95056" w:rsidP="00017346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>В соответствии с  Федеральным законом от 06.10.2003 №131-ФЗ</w:t>
      </w:r>
      <w:r w:rsidR="009752B1">
        <w:rPr>
          <w:szCs w:val="28"/>
        </w:rPr>
        <w:t xml:space="preserve"> </w:t>
      </w:r>
      <w:r>
        <w:rPr>
          <w:szCs w:val="28"/>
        </w:rPr>
        <w:t xml:space="preserve">       «Об общих принципах организации местного самоуправления в Российской Федерации» (в действующей редакции), </w:t>
      </w:r>
      <w:r w:rsidRPr="00881003">
        <w:rPr>
          <w:szCs w:val="28"/>
        </w:rPr>
        <w:t xml:space="preserve">Уставом Гаврилово-Посадского муниципального района, </w:t>
      </w:r>
      <w:r w:rsidR="009752B1">
        <w:rPr>
          <w:szCs w:val="28"/>
        </w:rPr>
        <w:t>Решением Совета Гаврилово-Посадского муниципального района от 26.02.2016 №76 «</w:t>
      </w:r>
      <w:r w:rsidR="009752B1" w:rsidRPr="009752B1">
        <w:rPr>
          <w:szCs w:val="28"/>
        </w:rPr>
        <w:t>О порядке  организации и проведения публичных слушаний в Гаврилово-Посадском муниципальном районе</w:t>
      </w:r>
      <w:r w:rsidR="009752B1">
        <w:rPr>
          <w:szCs w:val="28"/>
        </w:rPr>
        <w:t xml:space="preserve">»,  </w:t>
      </w:r>
      <w:r w:rsidRPr="00881003">
        <w:rPr>
          <w:szCs w:val="28"/>
        </w:rPr>
        <w:t xml:space="preserve">Совет Гаврилово-Посадского муниципального района </w:t>
      </w:r>
      <w:r w:rsidRPr="00881003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л</w:t>
      </w:r>
      <w:r>
        <w:rPr>
          <w:szCs w:val="28"/>
        </w:rPr>
        <w:t>:</w:t>
      </w:r>
    </w:p>
    <w:p w14:paraId="2A1E27FB" w14:textId="77777777" w:rsidR="00F95056" w:rsidRDefault="00F95056" w:rsidP="00017346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 xml:space="preserve">1.Утвердить проект изменений и дополнений в Устав Гаврилово-Посадского муниципального района согласно приложению 1.  </w:t>
      </w:r>
    </w:p>
    <w:p w14:paraId="61F09B6D" w14:textId="77777777" w:rsidR="00F95056" w:rsidRPr="00881003" w:rsidRDefault="00F95056" w:rsidP="00017346">
      <w:pPr>
        <w:spacing w:line="240" w:lineRule="auto"/>
        <w:ind w:firstLine="708"/>
        <w:jc w:val="both"/>
        <w:rPr>
          <w:szCs w:val="28"/>
        </w:rPr>
      </w:pPr>
      <w:r w:rsidRPr="00881003">
        <w:rPr>
          <w:szCs w:val="28"/>
        </w:rPr>
        <w:t xml:space="preserve">2. Провести публичные слушания по вопросу обсуждения изменений и дополнений в Устав Гаврилово-Посадского муниципального района              </w:t>
      </w:r>
      <w:r w:rsidR="004D3349">
        <w:rPr>
          <w:szCs w:val="28"/>
        </w:rPr>
        <w:t>27</w:t>
      </w:r>
      <w:r w:rsidR="007E4BFD">
        <w:rPr>
          <w:szCs w:val="28"/>
        </w:rPr>
        <w:t xml:space="preserve"> июня 2016</w:t>
      </w:r>
      <w:r>
        <w:rPr>
          <w:szCs w:val="28"/>
        </w:rPr>
        <w:t xml:space="preserve"> года в 16.30</w:t>
      </w:r>
      <w:r w:rsidRPr="00881003">
        <w:rPr>
          <w:szCs w:val="28"/>
        </w:rPr>
        <w:t xml:space="preserve"> в здании администрации Гаврилово-Посадского муниципального района (г.Гаврилов Посад, ул.Р.Люксембург д.3).</w:t>
      </w:r>
    </w:p>
    <w:p w14:paraId="66879D3B" w14:textId="77777777" w:rsidR="00F95056" w:rsidRDefault="00F95056" w:rsidP="00017346">
      <w:pPr>
        <w:spacing w:line="240" w:lineRule="auto"/>
        <w:jc w:val="both"/>
        <w:rPr>
          <w:szCs w:val="28"/>
        </w:rPr>
      </w:pPr>
      <w:r w:rsidRPr="00881003">
        <w:rPr>
          <w:szCs w:val="28"/>
        </w:rPr>
        <w:tab/>
        <w:t xml:space="preserve">3.Утвердить </w:t>
      </w:r>
      <w:r w:rsidR="007E4BFD">
        <w:rPr>
          <w:szCs w:val="28"/>
        </w:rPr>
        <w:t xml:space="preserve">состав комиссии </w:t>
      </w:r>
      <w:r w:rsidR="007E4BFD" w:rsidRPr="00F13657">
        <w:rPr>
          <w:szCs w:val="28"/>
        </w:rPr>
        <w:t>по проведению публичных слушаний</w:t>
      </w:r>
      <w:r w:rsidR="007E4BFD" w:rsidRPr="00881003">
        <w:rPr>
          <w:szCs w:val="28"/>
        </w:rPr>
        <w:t xml:space="preserve"> </w:t>
      </w:r>
      <w:r w:rsidR="00F26FB4">
        <w:rPr>
          <w:szCs w:val="28"/>
        </w:rPr>
        <w:t xml:space="preserve"> </w:t>
      </w:r>
      <w:r>
        <w:rPr>
          <w:szCs w:val="28"/>
        </w:rPr>
        <w:t xml:space="preserve"> согласно приложению </w:t>
      </w:r>
      <w:r w:rsidRPr="00881003">
        <w:rPr>
          <w:szCs w:val="28"/>
        </w:rPr>
        <w:t>2.</w:t>
      </w:r>
    </w:p>
    <w:p w14:paraId="7BA7CB34" w14:textId="77777777" w:rsidR="00F41487" w:rsidRDefault="00F41487" w:rsidP="00017346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>4.</w:t>
      </w:r>
      <w:r w:rsidRPr="00F41487">
        <w:t xml:space="preserve"> </w:t>
      </w:r>
      <w:r>
        <w:t xml:space="preserve">Утвердить Порядок </w:t>
      </w:r>
      <w:r w:rsidRPr="00F41487">
        <w:rPr>
          <w:szCs w:val="28"/>
        </w:rPr>
        <w:t xml:space="preserve">учёта предложений по проекту изменений </w:t>
      </w:r>
      <w:r>
        <w:rPr>
          <w:szCs w:val="28"/>
        </w:rPr>
        <w:t xml:space="preserve"> </w:t>
      </w:r>
      <w:r w:rsidRPr="00F41487">
        <w:rPr>
          <w:szCs w:val="28"/>
        </w:rPr>
        <w:t>в Устав Гаврилово-Посадского муниципального района</w:t>
      </w:r>
      <w:r>
        <w:rPr>
          <w:szCs w:val="28"/>
        </w:rPr>
        <w:t xml:space="preserve"> </w:t>
      </w:r>
      <w:r w:rsidRPr="00F41487">
        <w:rPr>
          <w:szCs w:val="28"/>
        </w:rPr>
        <w:t>и порядок участия граждан в их обсуждении</w:t>
      </w:r>
      <w:r>
        <w:rPr>
          <w:szCs w:val="28"/>
        </w:rPr>
        <w:t xml:space="preserve"> согласно приложению 3.</w:t>
      </w:r>
    </w:p>
    <w:p w14:paraId="6F2B83DF" w14:textId="77777777" w:rsidR="006078E9" w:rsidRPr="00A95873" w:rsidRDefault="00F95056" w:rsidP="00017346">
      <w:pPr>
        <w:spacing w:line="240" w:lineRule="auto"/>
        <w:jc w:val="both"/>
        <w:rPr>
          <w:szCs w:val="28"/>
        </w:rPr>
      </w:pPr>
      <w:r w:rsidRPr="00881003">
        <w:rPr>
          <w:szCs w:val="28"/>
        </w:rPr>
        <w:tab/>
      </w:r>
      <w:r w:rsidR="00300B91">
        <w:rPr>
          <w:szCs w:val="28"/>
        </w:rPr>
        <w:t>5.</w:t>
      </w:r>
      <w:r w:rsidR="006078E9" w:rsidRPr="00A95873">
        <w:rPr>
          <w:szCs w:val="28"/>
        </w:rPr>
        <w:t>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9" w:history="1">
        <w:r w:rsidR="006078E9" w:rsidRPr="00A95873">
          <w:rPr>
            <w:rStyle w:val="a3"/>
            <w:szCs w:val="28"/>
            <w:lang w:val="en-US"/>
          </w:rPr>
          <w:t>http</w:t>
        </w:r>
        <w:r w:rsidR="006078E9" w:rsidRPr="00A95873">
          <w:rPr>
            <w:rStyle w:val="a3"/>
            <w:szCs w:val="28"/>
          </w:rPr>
          <w:t>://</w:t>
        </w:r>
        <w:r w:rsidR="006078E9" w:rsidRPr="00A95873">
          <w:rPr>
            <w:rStyle w:val="a3"/>
            <w:szCs w:val="28"/>
            <w:lang w:val="en-US"/>
          </w:rPr>
          <w:t>www</w:t>
        </w:r>
        <w:r w:rsidR="006078E9" w:rsidRPr="00A95873">
          <w:rPr>
            <w:rStyle w:val="a3"/>
            <w:szCs w:val="28"/>
          </w:rPr>
          <w:t>.</w:t>
        </w:r>
        <w:r w:rsidR="006078E9" w:rsidRPr="00A95873">
          <w:rPr>
            <w:rStyle w:val="a3"/>
            <w:szCs w:val="28"/>
            <w:lang w:val="en-US"/>
          </w:rPr>
          <w:t>adm</w:t>
        </w:r>
        <w:r w:rsidR="006078E9" w:rsidRPr="00A95873">
          <w:rPr>
            <w:rStyle w:val="a3"/>
            <w:szCs w:val="28"/>
          </w:rPr>
          <w:t>-</w:t>
        </w:r>
        <w:r w:rsidR="006078E9" w:rsidRPr="00A95873">
          <w:rPr>
            <w:rStyle w:val="a3"/>
            <w:szCs w:val="28"/>
            <w:lang w:val="en-US"/>
          </w:rPr>
          <w:t>gavrilovposad</w:t>
        </w:r>
        <w:r w:rsidR="006078E9" w:rsidRPr="00A95873">
          <w:rPr>
            <w:rStyle w:val="a3"/>
            <w:szCs w:val="28"/>
          </w:rPr>
          <w:t>.</w:t>
        </w:r>
        <w:r w:rsidR="006078E9" w:rsidRPr="00A95873">
          <w:rPr>
            <w:rStyle w:val="a3"/>
            <w:szCs w:val="28"/>
            <w:lang w:val="en-US"/>
          </w:rPr>
          <w:t>ru</w:t>
        </w:r>
        <w:r w:rsidR="006078E9" w:rsidRPr="00A95873">
          <w:rPr>
            <w:rStyle w:val="a3"/>
            <w:szCs w:val="28"/>
          </w:rPr>
          <w:t>/</w:t>
        </w:r>
      </w:hyperlink>
      <w:r w:rsidR="006078E9" w:rsidRPr="00A95873">
        <w:rPr>
          <w:szCs w:val="28"/>
        </w:rPr>
        <w:t>).</w:t>
      </w:r>
    </w:p>
    <w:p w14:paraId="736EF71F" w14:textId="77777777" w:rsidR="006078E9" w:rsidRPr="00A95873" w:rsidRDefault="00300B91" w:rsidP="00017346">
      <w:pPr>
        <w:widowControl w:val="0"/>
        <w:autoSpaceDE w:val="0"/>
        <w:autoSpaceDN w:val="0"/>
        <w:adjustRightInd w:val="0"/>
        <w:spacing w:line="240" w:lineRule="auto"/>
        <w:ind w:right="57" w:firstLine="643"/>
        <w:jc w:val="both"/>
        <w:rPr>
          <w:szCs w:val="28"/>
        </w:rPr>
      </w:pPr>
      <w:r>
        <w:rPr>
          <w:szCs w:val="28"/>
        </w:rPr>
        <w:t>6.</w:t>
      </w:r>
      <w:r w:rsidR="006078E9" w:rsidRPr="00A95873">
        <w:rPr>
          <w:szCs w:val="28"/>
        </w:rPr>
        <w:t>Настоящее решение вступает в силу с</w:t>
      </w:r>
      <w:r w:rsidR="006078E9">
        <w:rPr>
          <w:szCs w:val="28"/>
        </w:rPr>
        <w:t>о дня</w:t>
      </w:r>
      <w:r w:rsidR="006078E9" w:rsidRPr="00A95873">
        <w:rPr>
          <w:szCs w:val="28"/>
        </w:rPr>
        <w:t xml:space="preserve">  </w:t>
      </w:r>
      <w:r w:rsidR="006078E9">
        <w:rPr>
          <w:szCs w:val="28"/>
        </w:rPr>
        <w:t>официального</w:t>
      </w:r>
      <w:r w:rsidR="006078E9" w:rsidRPr="00A95873">
        <w:rPr>
          <w:szCs w:val="28"/>
        </w:rPr>
        <w:t xml:space="preserve"> опубл</w:t>
      </w:r>
      <w:r w:rsidR="006078E9" w:rsidRPr="00A95873">
        <w:rPr>
          <w:szCs w:val="28"/>
        </w:rPr>
        <w:t>и</w:t>
      </w:r>
      <w:r w:rsidR="006078E9" w:rsidRPr="00A95873">
        <w:rPr>
          <w:szCs w:val="28"/>
        </w:rPr>
        <w:t xml:space="preserve">кования. </w:t>
      </w:r>
    </w:p>
    <w:p w14:paraId="030B5CDF" w14:textId="77777777" w:rsidR="006078E9" w:rsidRDefault="006078E9" w:rsidP="00017346">
      <w:pPr>
        <w:spacing w:line="240" w:lineRule="auto"/>
        <w:jc w:val="right"/>
        <w:rPr>
          <w:sz w:val="24"/>
          <w:szCs w:val="24"/>
        </w:rPr>
      </w:pPr>
    </w:p>
    <w:p w14:paraId="65F68D2F" w14:textId="77777777" w:rsidR="00300B91" w:rsidRDefault="00300B91" w:rsidP="00017346">
      <w:pPr>
        <w:spacing w:line="240" w:lineRule="auto"/>
        <w:jc w:val="both"/>
        <w:rPr>
          <w:b/>
          <w:szCs w:val="28"/>
        </w:rPr>
      </w:pPr>
    </w:p>
    <w:p w14:paraId="3E932A6E" w14:textId="77777777" w:rsidR="006078E9" w:rsidRPr="00DA659F" w:rsidRDefault="006078E9" w:rsidP="00017346">
      <w:pPr>
        <w:spacing w:line="240" w:lineRule="auto"/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2ECF8D16" w14:textId="77777777" w:rsidR="006078E9" w:rsidRDefault="006078E9" w:rsidP="00017346">
      <w:pPr>
        <w:spacing w:line="240" w:lineRule="auto"/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6B6457A3" w14:textId="77777777" w:rsidR="00300B91" w:rsidRDefault="00300B91" w:rsidP="00017346">
      <w:pPr>
        <w:spacing w:line="240" w:lineRule="auto"/>
        <w:rPr>
          <w:sz w:val="20"/>
          <w:szCs w:val="20"/>
        </w:rPr>
      </w:pPr>
    </w:p>
    <w:p w14:paraId="0382EF78" w14:textId="77777777" w:rsidR="006078E9" w:rsidRPr="00017346" w:rsidRDefault="00017346" w:rsidP="0001734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</w:t>
      </w:r>
      <w:r w:rsidR="006078E9" w:rsidRPr="00017346">
        <w:rPr>
          <w:sz w:val="20"/>
          <w:szCs w:val="20"/>
        </w:rPr>
        <w:t>. Гаврилов Посад</w:t>
      </w:r>
    </w:p>
    <w:p w14:paraId="51298DC2" w14:textId="77777777" w:rsidR="006078E9" w:rsidRPr="00017346" w:rsidRDefault="004D3349" w:rsidP="0001734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30 мая </w:t>
      </w:r>
      <w:r w:rsidR="006078E9" w:rsidRPr="00017346">
        <w:rPr>
          <w:sz w:val="20"/>
          <w:szCs w:val="20"/>
        </w:rPr>
        <w:t>2016 года</w:t>
      </w:r>
    </w:p>
    <w:p w14:paraId="42302A09" w14:textId="77777777" w:rsidR="006078E9" w:rsidRPr="00017346" w:rsidRDefault="004D3349" w:rsidP="0001734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№ 93</w:t>
      </w:r>
    </w:p>
    <w:p w14:paraId="4CC97DF3" w14:textId="77777777" w:rsidR="009F6546" w:rsidRDefault="009F6546" w:rsidP="009F654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E27EC4">
        <w:rPr>
          <w:szCs w:val="28"/>
        </w:rPr>
        <w:t xml:space="preserve"> 1</w:t>
      </w:r>
      <w:r>
        <w:rPr>
          <w:szCs w:val="28"/>
        </w:rPr>
        <w:t xml:space="preserve"> </w:t>
      </w:r>
      <w:r w:rsidR="00881003">
        <w:rPr>
          <w:szCs w:val="28"/>
        </w:rPr>
        <w:t xml:space="preserve">к решению </w:t>
      </w:r>
    </w:p>
    <w:p w14:paraId="68F1B595" w14:textId="77777777" w:rsidR="00881003" w:rsidRDefault="00881003" w:rsidP="009F6546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14:paraId="1BCFFAF6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14DB5D14" w14:textId="77777777" w:rsidR="00881003" w:rsidRDefault="004D3349" w:rsidP="00881003">
      <w:pPr>
        <w:jc w:val="right"/>
        <w:rPr>
          <w:szCs w:val="28"/>
        </w:rPr>
      </w:pPr>
      <w:r>
        <w:rPr>
          <w:szCs w:val="28"/>
        </w:rPr>
        <w:t>от  30.05.2016  №93</w:t>
      </w:r>
    </w:p>
    <w:p w14:paraId="3E8E7419" w14:textId="77777777" w:rsidR="00881003" w:rsidRDefault="00881003" w:rsidP="00881003">
      <w:pPr>
        <w:jc w:val="center"/>
        <w:rPr>
          <w:b/>
          <w:szCs w:val="28"/>
        </w:rPr>
      </w:pPr>
    </w:p>
    <w:p w14:paraId="7A08C6E2" w14:textId="77777777" w:rsidR="00881003" w:rsidRDefault="00881003" w:rsidP="00881003">
      <w:pPr>
        <w:jc w:val="center"/>
        <w:rPr>
          <w:b/>
          <w:szCs w:val="28"/>
        </w:rPr>
      </w:pPr>
    </w:p>
    <w:p w14:paraId="3DC2CA35" w14:textId="77777777" w:rsidR="006078E9" w:rsidRDefault="006078E9" w:rsidP="00881003">
      <w:pPr>
        <w:jc w:val="center"/>
        <w:rPr>
          <w:b/>
          <w:szCs w:val="28"/>
        </w:rPr>
      </w:pPr>
    </w:p>
    <w:p w14:paraId="74D421B3" w14:textId="77777777" w:rsidR="009F6546" w:rsidRDefault="00B743FA" w:rsidP="00881003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ИЗМЕНЕНИЙ </w:t>
      </w:r>
    </w:p>
    <w:p w14:paraId="091DD70D" w14:textId="77777777" w:rsidR="009F6546" w:rsidRDefault="009F6546" w:rsidP="009F6546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В УСТАВ </w:t>
      </w:r>
      <w:r>
        <w:rPr>
          <w:b/>
          <w:szCs w:val="28"/>
        </w:rPr>
        <w:t xml:space="preserve"> </w:t>
      </w:r>
      <w:r w:rsidRPr="00444365">
        <w:rPr>
          <w:b/>
          <w:szCs w:val="28"/>
        </w:rPr>
        <w:t xml:space="preserve">ГАВРИЛОВО-ПОСАДСКОГО </w:t>
      </w:r>
    </w:p>
    <w:p w14:paraId="58CFCD7C" w14:textId="77777777" w:rsidR="00881003" w:rsidRPr="009F6546" w:rsidRDefault="009F6546" w:rsidP="009F6546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МУНИЦИПАЛЬНОГО РАЙОНА </w:t>
      </w:r>
    </w:p>
    <w:p w14:paraId="370AFDFE" w14:textId="77777777" w:rsidR="00881003" w:rsidRDefault="00881003" w:rsidP="00881003">
      <w:pPr>
        <w:jc w:val="both"/>
        <w:rPr>
          <w:szCs w:val="28"/>
        </w:rPr>
      </w:pPr>
    </w:p>
    <w:p w14:paraId="3BBEBAFC" w14:textId="77777777" w:rsidR="00E91A64" w:rsidRDefault="00E91A64" w:rsidP="00881003">
      <w:pPr>
        <w:jc w:val="both"/>
        <w:rPr>
          <w:szCs w:val="28"/>
        </w:rPr>
      </w:pPr>
    </w:p>
    <w:p w14:paraId="1F183ADA" w14:textId="77777777" w:rsidR="00827B40" w:rsidRDefault="00881003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881003">
        <w:rPr>
          <w:b/>
          <w:szCs w:val="28"/>
        </w:rPr>
        <w:t>1.</w:t>
      </w:r>
      <w:r w:rsidR="00E91A64" w:rsidRPr="00E91A64">
        <w:rPr>
          <w:b/>
          <w:szCs w:val="28"/>
          <w:lang w:eastAsia="ru-RU"/>
        </w:rPr>
        <w:t xml:space="preserve"> </w:t>
      </w:r>
      <w:r w:rsidR="00827B40">
        <w:rPr>
          <w:b/>
          <w:szCs w:val="28"/>
          <w:lang w:eastAsia="ru-RU"/>
        </w:rPr>
        <w:t>В статье</w:t>
      </w:r>
      <w:r w:rsidR="00E91A64" w:rsidRPr="008F585F">
        <w:rPr>
          <w:b/>
          <w:szCs w:val="28"/>
          <w:lang w:eastAsia="ru-RU"/>
        </w:rPr>
        <w:t xml:space="preserve"> 5 «Вопросы местного значения Гаврилово-Посадского муниципального района»</w:t>
      </w:r>
      <w:r w:rsidR="00827B40">
        <w:rPr>
          <w:b/>
          <w:szCs w:val="28"/>
          <w:lang w:eastAsia="ru-RU"/>
        </w:rPr>
        <w:t>:</w:t>
      </w:r>
    </w:p>
    <w:p w14:paraId="7F9686D9" w14:textId="77777777" w:rsidR="00B743FA" w:rsidRDefault="00CC713E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8214CD">
        <w:rPr>
          <w:szCs w:val="28"/>
          <w:lang w:eastAsia="ru-RU"/>
        </w:rPr>
        <w:t xml:space="preserve">ункт 15 </w:t>
      </w:r>
      <w:r w:rsidR="00B743FA">
        <w:rPr>
          <w:szCs w:val="28"/>
          <w:lang w:eastAsia="ru-RU"/>
        </w:rPr>
        <w:t>части 1</w:t>
      </w:r>
      <w:r w:rsidR="008214CD">
        <w:rPr>
          <w:szCs w:val="28"/>
          <w:lang w:eastAsia="ru-RU"/>
        </w:rPr>
        <w:t xml:space="preserve"> </w:t>
      </w:r>
      <w:r w:rsidR="00B743FA">
        <w:rPr>
          <w:szCs w:val="28"/>
          <w:lang w:eastAsia="ru-RU"/>
        </w:rPr>
        <w:t>изложить в следующей редакции:</w:t>
      </w:r>
    </w:p>
    <w:p w14:paraId="4CC021E0" w14:textId="77777777" w:rsidR="00B743FA" w:rsidRDefault="00B743FA" w:rsidP="00B743FA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</w:t>
      </w:r>
      <w:r w:rsidR="008214CD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) </w:t>
      </w:r>
      <w:r w:rsidR="008214CD" w:rsidRPr="008214CD">
        <w:rPr>
          <w:szCs w:val="28"/>
          <w:lang w:eastAsia="ru-RU"/>
        </w:rPr>
        <w:t xml:space="preserve"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</w:t>
      </w:r>
      <w:r w:rsidR="008214CD">
        <w:rPr>
          <w:szCs w:val="28"/>
          <w:lang w:eastAsia="ru-RU"/>
        </w:rPr>
        <w:t>территории Гаврилово-Посадского муниципального района</w:t>
      </w:r>
      <w:r>
        <w:rPr>
          <w:szCs w:val="28"/>
          <w:lang w:eastAsia="ru-RU"/>
        </w:rPr>
        <w:t>;»</w:t>
      </w:r>
      <w:r w:rsidR="00BD26BB">
        <w:rPr>
          <w:szCs w:val="28"/>
          <w:lang w:eastAsia="ru-RU"/>
        </w:rPr>
        <w:t>.</w:t>
      </w:r>
    </w:p>
    <w:p w14:paraId="01E06FB6" w14:textId="77777777" w:rsidR="00BD26BB" w:rsidRDefault="00BD26BB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1A2A4AB9" w14:textId="77777777" w:rsidR="009F6546" w:rsidRDefault="00BD26BB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2. </w:t>
      </w:r>
      <w:r w:rsidRPr="00BD26BB">
        <w:rPr>
          <w:b/>
          <w:szCs w:val="28"/>
          <w:lang w:eastAsia="ru-RU"/>
        </w:rPr>
        <w:t>В статье 20 «Совет Гаврилово-Посадского муниципального района</w:t>
      </w:r>
      <w:r>
        <w:rPr>
          <w:b/>
          <w:szCs w:val="28"/>
          <w:lang w:eastAsia="ru-RU"/>
        </w:rPr>
        <w:t>»:</w:t>
      </w:r>
    </w:p>
    <w:p w14:paraId="63815820" w14:textId="77777777" w:rsidR="00BD26BB" w:rsidRPr="00BD26BB" w:rsidRDefault="00BD26BB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 xml:space="preserve">Часть 3 изложить в </w:t>
      </w:r>
      <w:r>
        <w:rPr>
          <w:szCs w:val="28"/>
          <w:lang w:eastAsia="ru-RU"/>
        </w:rPr>
        <w:t>следующей</w:t>
      </w:r>
      <w:r w:rsidRPr="00BD26BB">
        <w:rPr>
          <w:szCs w:val="28"/>
          <w:lang w:eastAsia="ru-RU"/>
        </w:rPr>
        <w:t xml:space="preserve"> редакции:</w:t>
      </w:r>
    </w:p>
    <w:p w14:paraId="741EA7F3" w14:textId="77777777" w:rsidR="00BD26BB" w:rsidRPr="00BD26BB" w:rsidRDefault="00BD26BB" w:rsidP="00BD26B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ab/>
        <w:t>«</w:t>
      </w:r>
      <w:r>
        <w:rPr>
          <w:szCs w:val="28"/>
          <w:lang w:eastAsia="ru-RU"/>
        </w:rPr>
        <w:t xml:space="preserve">3. </w:t>
      </w:r>
      <w:r w:rsidRPr="00BD26BB">
        <w:rPr>
          <w:szCs w:val="28"/>
          <w:lang w:eastAsia="ru-RU"/>
        </w:rPr>
        <w:t>Число депутатов Совета Гаврилово-Посадского муниципального района - 15 депутатов.</w:t>
      </w:r>
    </w:p>
    <w:p w14:paraId="571E1DCC" w14:textId="77777777" w:rsidR="00BD26BB" w:rsidRPr="00BD26BB" w:rsidRDefault="00BD26BB" w:rsidP="00BD26B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 xml:space="preserve">Совет района состоит из депутатов Советов поселений, входящих в состав Гаврилово-Посадского муниципального района, избираемых Советами поселений из своего состава по </w:t>
      </w:r>
      <w:r>
        <w:rPr>
          <w:szCs w:val="28"/>
          <w:lang w:eastAsia="ru-RU"/>
        </w:rPr>
        <w:t>три</w:t>
      </w:r>
      <w:r w:rsidRPr="00BD26BB">
        <w:rPr>
          <w:szCs w:val="28"/>
          <w:lang w:eastAsia="ru-RU"/>
        </w:rPr>
        <w:t xml:space="preserve"> депутата от каждого Совета поселения. Прекращение полномочий депутата Совета поселения в соответствии с Уставом поселения влечет прекращение полномочий депутата Совета Гаврилово-Посадского муниципального района.</w:t>
      </w:r>
      <w:r>
        <w:rPr>
          <w:szCs w:val="28"/>
          <w:lang w:eastAsia="ru-RU"/>
        </w:rPr>
        <w:t>»</w:t>
      </w:r>
    </w:p>
    <w:p w14:paraId="3969F327" w14:textId="77777777" w:rsidR="00BD26BB" w:rsidRDefault="00BD26BB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30A1E30E" w14:textId="77777777" w:rsidR="00BD26BB" w:rsidRPr="00BD26BB" w:rsidRDefault="00BD26BB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4D90594A" w14:textId="77777777" w:rsidR="008214CD" w:rsidRPr="00CC713E" w:rsidRDefault="00BD26BB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 </w:t>
      </w:r>
      <w:r w:rsidR="00A93FA3" w:rsidRPr="00CC713E">
        <w:rPr>
          <w:b/>
          <w:szCs w:val="28"/>
          <w:lang w:eastAsia="ru-RU"/>
        </w:rPr>
        <w:t>В статье 2</w:t>
      </w:r>
      <w:r>
        <w:rPr>
          <w:b/>
          <w:szCs w:val="28"/>
          <w:lang w:eastAsia="ru-RU"/>
        </w:rPr>
        <w:t>4</w:t>
      </w:r>
      <w:r w:rsidR="00A93FA3" w:rsidRPr="00CC713E">
        <w:rPr>
          <w:b/>
          <w:szCs w:val="28"/>
          <w:lang w:eastAsia="ru-RU"/>
        </w:rPr>
        <w:t xml:space="preserve"> «Депутат Совета Гаврилово-Посадского муниципального района»</w:t>
      </w:r>
      <w:r w:rsidR="00CC713E" w:rsidRPr="00CC713E">
        <w:rPr>
          <w:b/>
          <w:szCs w:val="28"/>
          <w:lang w:eastAsia="ru-RU"/>
        </w:rPr>
        <w:t>:</w:t>
      </w:r>
    </w:p>
    <w:p w14:paraId="35BE577B" w14:textId="77777777" w:rsidR="00CC713E" w:rsidRDefault="00CC713E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1) часть 1 изложить в </w:t>
      </w:r>
      <w:r w:rsidR="00E27EC4">
        <w:rPr>
          <w:szCs w:val="28"/>
          <w:lang w:eastAsia="ru-RU"/>
        </w:rPr>
        <w:t>следующей</w:t>
      </w:r>
      <w:r>
        <w:rPr>
          <w:szCs w:val="28"/>
          <w:lang w:eastAsia="ru-RU"/>
        </w:rPr>
        <w:t xml:space="preserve"> редакции:</w:t>
      </w:r>
    </w:p>
    <w:p w14:paraId="622EDD3A" w14:textId="77777777" w:rsidR="00CC713E" w:rsidRPr="00CC713E" w:rsidRDefault="00BD26BB" w:rsidP="00CC713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«1.</w:t>
      </w:r>
      <w:r w:rsidR="00CC713E">
        <w:rPr>
          <w:szCs w:val="28"/>
          <w:lang w:eastAsia="ru-RU"/>
        </w:rPr>
        <w:t xml:space="preserve"> </w:t>
      </w:r>
      <w:r w:rsidR="00CC713E" w:rsidRPr="00CC713E">
        <w:rPr>
          <w:szCs w:val="28"/>
          <w:lang w:eastAsia="ru-RU"/>
        </w:rPr>
        <w:t>Депутат Совета района - член представительного органа Гаврилово-Посадского муниципального района, представляющий интересы поселения, наделенный полномочиями по коллегиальному решению вопросов местного значения муниципального района.</w:t>
      </w:r>
    </w:p>
    <w:p w14:paraId="3AE9E837" w14:textId="77777777" w:rsidR="00CC713E" w:rsidRDefault="00CC713E" w:rsidP="00CC713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CC713E">
        <w:rPr>
          <w:szCs w:val="28"/>
          <w:lang w:eastAsia="ru-RU"/>
        </w:rPr>
        <w:t xml:space="preserve">Срок полномочий депутата Совета района </w:t>
      </w:r>
      <w:r>
        <w:rPr>
          <w:szCs w:val="28"/>
          <w:lang w:eastAsia="ru-RU"/>
        </w:rPr>
        <w:t>определяется сроком  полномочий  Совета Гаврилово-Посадского муниципального района».</w:t>
      </w:r>
    </w:p>
    <w:p w14:paraId="3A7E6045" w14:textId="77777777" w:rsidR="00A93FA3" w:rsidRDefault="00CC713E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A93FA3">
        <w:rPr>
          <w:szCs w:val="28"/>
          <w:lang w:eastAsia="ru-RU"/>
        </w:rPr>
        <w:t xml:space="preserve">) часть 7 изложить в </w:t>
      </w:r>
      <w:r w:rsidR="00E27EC4">
        <w:rPr>
          <w:szCs w:val="28"/>
          <w:lang w:eastAsia="ru-RU"/>
        </w:rPr>
        <w:t>следующей</w:t>
      </w:r>
      <w:r w:rsidR="00A93FA3">
        <w:rPr>
          <w:szCs w:val="28"/>
          <w:lang w:eastAsia="ru-RU"/>
        </w:rPr>
        <w:t xml:space="preserve"> редакции:</w:t>
      </w:r>
    </w:p>
    <w:p w14:paraId="1D400C30" w14:textId="77777777" w:rsidR="00A93FA3" w:rsidRDefault="00A93FA3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«7</w:t>
      </w:r>
      <w:r w:rsidR="0037119D">
        <w:rPr>
          <w:szCs w:val="28"/>
          <w:lang w:eastAsia="ru-RU"/>
        </w:rPr>
        <w:t xml:space="preserve">. </w:t>
      </w:r>
      <w:r w:rsidR="00CC713E">
        <w:rPr>
          <w:szCs w:val="28"/>
          <w:lang w:eastAsia="ru-RU"/>
        </w:rPr>
        <w:t>Депутат</w:t>
      </w:r>
      <w:r w:rsidRPr="00A93FA3">
        <w:rPr>
          <w:szCs w:val="28"/>
          <w:lang w:eastAsia="ru-RU"/>
        </w:rPr>
        <w:t xml:space="preserve"> </w:t>
      </w:r>
      <w:r w:rsidR="0037119D">
        <w:rPr>
          <w:szCs w:val="28"/>
          <w:lang w:eastAsia="ru-RU"/>
        </w:rPr>
        <w:t>Совета Гаврилово-Посадского муниципального района</w:t>
      </w:r>
      <w:r w:rsidR="00CC713E">
        <w:rPr>
          <w:szCs w:val="28"/>
          <w:lang w:eastAsia="ru-RU"/>
        </w:rPr>
        <w:t xml:space="preserve"> </w:t>
      </w:r>
      <w:r w:rsidRPr="00A93FA3">
        <w:rPr>
          <w:szCs w:val="28"/>
          <w:lang w:eastAsia="ru-RU"/>
        </w:rPr>
        <w:t>долж</w:t>
      </w:r>
      <w:r w:rsidR="00CC713E">
        <w:rPr>
          <w:szCs w:val="28"/>
          <w:lang w:eastAsia="ru-RU"/>
        </w:rPr>
        <w:t>ен</w:t>
      </w:r>
      <w:r w:rsidRPr="00A93FA3">
        <w:rPr>
          <w:szCs w:val="28"/>
          <w:lang w:eastAsia="ru-RU"/>
        </w:rPr>
        <w:t xml:space="preserve"> соблюдать ограничения, запреты, исполнять обязанности, которые установлены Федеральным </w:t>
      </w:r>
      <w:hyperlink r:id="rId10" w:history="1">
        <w:r w:rsidRPr="00A93FA3">
          <w:rPr>
            <w:color w:val="0000FF"/>
            <w:szCs w:val="28"/>
            <w:lang w:eastAsia="ru-RU"/>
          </w:rPr>
          <w:t>законом</w:t>
        </w:r>
      </w:hyperlink>
      <w:r w:rsidRPr="00A93FA3">
        <w:rPr>
          <w:szCs w:val="28"/>
          <w:lang w:eastAsia="ru-RU"/>
        </w:rPr>
        <w:t xml:space="preserve"> от 25 декабря 2008 года </w:t>
      </w:r>
      <w:r w:rsidR="0037119D">
        <w:rPr>
          <w:szCs w:val="28"/>
          <w:lang w:eastAsia="ru-RU"/>
        </w:rPr>
        <w:t xml:space="preserve">№ 273-ФЗ «О </w:t>
      </w:r>
      <w:r w:rsidR="0037119D">
        <w:rPr>
          <w:szCs w:val="28"/>
          <w:lang w:eastAsia="ru-RU"/>
        </w:rPr>
        <w:lastRenderedPageBreak/>
        <w:t>противодействии коррупции»</w:t>
      </w:r>
      <w:r w:rsidRPr="00A93FA3">
        <w:rPr>
          <w:szCs w:val="28"/>
          <w:lang w:eastAsia="ru-RU"/>
        </w:rPr>
        <w:t xml:space="preserve"> и другими федеральными </w:t>
      </w:r>
      <w:r w:rsidR="00CC713E">
        <w:rPr>
          <w:szCs w:val="28"/>
          <w:lang w:eastAsia="ru-RU"/>
        </w:rPr>
        <w:t xml:space="preserve">законами. Полномочия депутата </w:t>
      </w:r>
      <w:r w:rsidRPr="00A93FA3">
        <w:rPr>
          <w:szCs w:val="28"/>
          <w:lang w:eastAsia="ru-RU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A93FA3">
          <w:rPr>
            <w:color w:val="0000FF"/>
            <w:szCs w:val="28"/>
            <w:lang w:eastAsia="ru-RU"/>
          </w:rPr>
          <w:t>законом</w:t>
        </w:r>
      </w:hyperlink>
      <w:r w:rsidRPr="00A93FA3">
        <w:rPr>
          <w:szCs w:val="28"/>
          <w:lang w:eastAsia="ru-RU"/>
        </w:rPr>
        <w:t xml:space="preserve"> от</w:t>
      </w:r>
      <w:r w:rsidR="00CC713E">
        <w:rPr>
          <w:szCs w:val="28"/>
          <w:lang w:eastAsia="ru-RU"/>
        </w:rPr>
        <w:t xml:space="preserve"> 25 декабря 2008 года № 273-ФЗ «О противодействии коррупции»</w:t>
      </w:r>
      <w:r w:rsidRPr="00A93FA3">
        <w:rPr>
          <w:szCs w:val="28"/>
          <w:lang w:eastAsia="ru-RU"/>
        </w:rPr>
        <w:t xml:space="preserve">, Федеральным </w:t>
      </w:r>
      <w:hyperlink r:id="rId12" w:history="1">
        <w:r w:rsidRPr="00A93FA3">
          <w:rPr>
            <w:color w:val="0000FF"/>
            <w:szCs w:val="28"/>
            <w:lang w:eastAsia="ru-RU"/>
          </w:rPr>
          <w:t>законом</w:t>
        </w:r>
      </w:hyperlink>
      <w:r w:rsidR="00F421FF">
        <w:rPr>
          <w:szCs w:val="28"/>
          <w:lang w:eastAsia="ru-RU"/>
        </w:rPr>
        <w:t xml:space="preserve"> от 3 декабря 2012 года №</w:t>
      </w:r>
      <w:r w:rsidR="00CC713E">
        <w:rPr>
          <w:szCs w:val="28"/>
          <w:lang w:eastAsia="ru-RU"/>
        </w:rPr>
        <w:t xml:space="preserve"> 230-ФЗ «</w:t>
      </w:r>
      <w:r w:rsidRPr="00A93FA3">
        <w:rPr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CC713E">
        <w:rPr>
          <w:szCs w:val="28"/>
          <w:lang w:eastAsia="ru-RU"/>
        </w:rPr>
        <w:t>»</w:t>
      </w:r>
      <w:r w:rsidRPr="00A93FA3">
        <w:rPr>
          <w:szCs w:val="28"/>
          <w:lang w:eastAsia="ru-RU"/>
        </w:rPr>
        <w:t xml:space="preserve">, Федеральным </w:t>
      </w:r>
      <w:hyperlink r:id="rId13" w:history="1">
        <w:r w:rsidRPr="00A93FA3">
          <w:rPr>
            <w:color w:val="0000FF"/>
            <w:szCs w:val="28"/>
            <w:lang w:eastAsia="ru-RU"/>
          </w:rPr>
          <w:t>законом</w:t>
        </w:r>
      </w:hyperlink>
      <w:r w:rsidRPr="00A93FA3">
        <w:rPr>
          <w:szCs w:val="28"/>
          <w:lang w:eastAsia="ru-RU"/>
        </w:rPr>
        <w:t xml:space="preserve"> от 7 мая 2013 года </w:t>
      </w:r>
      <w:r w:rsidR="00CC713E">
        <w:rPr>
          <w:szCs w:val="28"/>
          <w:lang w:eastAsia="ru-RU"/>
        </w:rPr>
        <w:t>№</w:t>
      </w:r>
      <w:r w:rsidRPr="00A93FA3">
        <w:rPr>
          <w:szCs w:val="28"/>
          <w:lang w:eastAsia="ru-RU"/>
        </w:rPr>
        <w:t xml:space="preserve"> 79-ФЗ </w:t>
      </w:r>
      <w:r w:rsidR="00CC713E">
        <w:rPr>
          <w:szCs w:val="28"/>
          <w:lang w:eastAsia="ru-RU"/>
        </w:rPr>
        <w:t>«</w:t>
      </w:r>
      <w:r w:rsidRPr="00A93FA3">
        <w:rPr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C713E">
        <w:rPr>
          <w:szCs w:val="28"/>
          <w:lang w:eastAsia="ru-RU"/>
        </w:rPr>
        <w:t>»</w:t>
      </w:r>
      <w:r w:rsidR="00BD26BB">
        <w:rPr>
          <w:szCs w:val="28"/>
          <w:lang w:eastAsia="ru-RU"/>
        </w:rPr>
        <w:t>;</w:t>
      </w:r>
    </w:p>
    <w:p w14:paraId="3D204E1A" w14:textId="77777777" w:rsidR="00BD26BB" w:rsidRDefault="00BD26BB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3) часть 10 изложить  в </w:t>
      </w:r>
      <w:r w:rsidR="00E27EC4">
        <w:rPr>
          <w:szCs w:val="28"/>
          <w:lang w:eastAsia="ru-RU"/>
        </w:rPr>
        <w:t>следующей</w:t>
      </w:r>
      <w:r>
        <w:rPr>
          <w:szCs w:val="28"/>
          <w:lang w:eastAsia="ru-RU"/>
        </w:rPr>
        <w:t xml:space="preserve"> редакции:</w:t>
      </w:r>
    </w:p>
    <w:p w14:paraId="1B610BEC" w14:textId="77777777" w:rsidR="00893488" w:rsidRDefault="00BD26BB" w:rsidP="00BD26B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«10. </w:t>
      </w:r>
      <w:r w:rsidR="00893488" w:rsidRPr="00893488">
        <w:rPr>
          <w:szCs w:val="28"/>
          <w:lang w:eastAsia="ru-RU"/>
        </w:rPr>
        <w:t>Полномочия депутата Совета Гаврилово-По</w:t>
      </w:r>
      <w:r w:rsidR="00893488">
        <w:rPr>
          <w:szCs w:val="28"/>
          <w:lang w:eastAsia="ru-RU"/>
        </w:rPr>
        <w:t xml:space="preserve">садского муниципального района </w:t>
      </w:r>
      <w:r w:rsidR="00893488" w:rsidRPr="00893488">
        <w:rPr>
          <w:szCs w:val="28"/>
          <w:lang w:eastAsia="ru-RU"/>
        </w:rPr>
        <w:t xml:space="preserve">прекращаются досрочно в случае несоблюдения ограничений, установленных Федеральным законом от 06.10.2003 </w:t>
      </w:r>
      <w:r w:rsidR="00893488">
        <w:rPr>
          <w:szCs w:val="28"/>
          <w:lang w:eastAsia="ru-RU"/>
        </w:rPr>
        <w:t>№</w:t>
      </w:r>
      <w:r w:rsidR="00893488" w:rsidRPr="00893488">
        <w:rPr>
          <w:szCs w:val="28"/>
          <w:lang w:eastAsia="ru-RU"/>
        </w:rPr>
        <w:t xml:space="preserve"> 131-ФЗ </w:t>
      </w:r>
      <w:r w:rsidR="00893488">
        <w:rPr>
          <w:szCs w:val="28"/>
          <w:lang w:eastAsia="ru-RU"/>
        </w:rPr>
        <w:t>«</w:t>
      </w:r>
      <w:r w:rsidR="00893488" w:rsidRPr="00893488">
        <w:rPr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93488">
        <w:rPr>
          <w:szCs w:val="28"/>
          <w:lang w:eastAsia="ru-RU"/>
        </w:rPr>
        <w:t>»</w:t>
      </w:r>
      <w:r w:rsidR="00893488" w:rsidRPr="00893488">
        <w:rPr>
          <w:szCs w:val="28"/>
          <w:lang w:eastAsia="ru-RU"/>
        </w:rPr>
        <w:t>.</w:t>
      </w:r>
    </w:p>
    <w:p w14:paraId="7513135B" w14:textId="77777777" w:rsidR="00BD26BB" w:rsidRPr="00A93FA3" w:rsidRDefault="00BD26BB" w:rsidP="00BD26B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>Полномочия депутата Совета Гаврилово-Посадского муниципального района прекращаются досрочно в случае прекращения его полномочий с в качестве депутата представительного органа поселения в составе муниципального района.</w:t>
      </w:r>
      <w:r>
        <w:rPr>
          <w:szCs w:val="28"/>
          <w:lang w:eastAsia="ru-RU"/>
        </w:rPr>
        <w:t>»</w:t>
      </w:r>
    </w:p>
    <w:p w14:paraId="77DA73DB" w14:textId="77777777" w:rsidR="00A93FA3" w:rsidRDefault="00A93FA3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129B84AF" w14:textId="77777777" w:rsidR="00BD26BB" w:rsidRDefault="00BD26BB" w:rsidP="00BD26BB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4. В статье 49 «</w:t>
      </w:r>
      <w:r w:rsidRPr="00BD26BB">
        <w:rPr>
          <w:b/>
          <w:szCs w:val="28"/>
          <w:lang w:eastAsia="ru-RU"/>
        </w:rPr>
        <w:t>Основания и процедура отзыва депутата</w:t>
      </w:r>
      <w:r>
        <w:rPr>
          <w:b/>
          <w:szCs w:val="28"/>
          <w:lang w:eastAsia="ru-RU"/>
        </w:rPr>
        <w:t xml:space="preserve"> </w:t>
      </w:r>
      <w:r w:rsidRPr="00BD26BB">
        <w:rPr>
          <w:b/>
          <w:szCs w:val="28"/>
          <w:lang w:eastAsia="ru-RU"/>
        </w:rPr>
        <w:t>Совета района</w:t>
      </w:r>
      <w:r>
        <w:rPr>
          <w:b/>
          <w:szCs w:val="28"/>
          <w:lang w:eastAsia="ru-RU"/>
        </w:rPr>
        <w:t>»:</w:t>
      </w:r>
    </w:p>
    <w:p w14:paraId="733DE53E" w14:textId="77777777" w:rsidR="00BD26BB" w:rsidRDefault="00BD26BB" w:rsidP="00BD26BB">
      <w:pPr>
        <w:tabs>
          <w:tab w:val="left" w:pos="5577"/>
        </w:tabs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Часть 3 изложить в следующей редакции:</w:t>
      </w:r>
      <w:r>
        <w:rPr>
          <w:szCs w:val="28"/>
          <w:lang w:eastAsia="ru-RU"/>
        </w:rPr>
        <w:tab/>
      </w:r>
    </w:p>
    <w:p w14:paraId="28907A27" w14:textId="77777777" w:rsidR="00BD26BB" w:rsidRDefault="00BD26BB" w:rsidP="00BD26BB">
      <w:pPr>
        <w:tabs>
          <w:tab w:val="left" w:pos="5577"/>
        </w:tabs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«3. </w:t>
      </w:r>
      <w:r w:rsidRPr="00BD26BB">
        <w:rPr>
          <w:szCs w:val="28"/>
          <w:lang w:eastAsia="ru-RU"/>
        </w:rPr>
        <w:t xml:space="preserve"> Отзыв депутата Совета Гаврилово-Посадского муниципального района осуществляется в соответствии с процедурой, предусмотренной Уставом соответствующего поселения для о</w:t>
      </w:r>
      <w:r>
        <w:rPr>
          <w:szCs w:val="28"/>
          <w:lang w:eastAsia="ru-RU"/>
        </w:rPr>
        <w:t>тзыва депутата Совета поселения</w:t>
      </w:r>
      <w:r w:rsidRPr="00BD26BB">
        <w:rPr>
          <w:szCs w:val="28"/>
          <w:lang w:eastAsia="ru-RU"/>
        </w:rPr>
        <w:t>.</w:t>
      </w:r>
      <w:r>
        <w:rPr>
          <w:szCs w:val="28"/>
          <w:lang w:eastAsia="ru-RU"/>
        </w:rPr>
        <w:t>».</w:t>
      </w:r>
    </w:p>
    <w:p w14:paraId="49AB031C" w14:textId="77777777" w:rsidR="00BD26BB" w:rsidRPr="00BD26BB" w:rsidRDefault="00BD26BB" w:rsidP="00BD26BB">
      <w:pPr>
        <w:tabs>
          <w:tab w:val="left" w:pos="5577"/>
        </w:tabs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40A313F3" w14:textId="77777777" w:rsidR="00CC713E" w:rsidRPr="00BD26BB" w:rsidRDefault="00BD26BB" w:rsidP="00CC713E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5. </w:t>
      </w:r>
      <w:r w:rsidR="00CC713E" w:rsidRPr="00BD26BB">
        <w:rPr>
          <w:b/>
          <w:szCs w:val="28"/>
          <w:lang w:eastAsia="ru-RU"/>
        </w:rPr>
        <w:t>В статье 50 «Ответственность Главы Гаврилово-Посадского муниципального района перед государством»</w:t>
      </w:r>
    </w:p>
    <w:p w14:paraId="4B4135C1" w14:textId="77777777" w:rsidR="00CC713E" w:rsidRDefault="00BD26BB" w:rsidP="00CC713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CC713E">
        <w:rPr>
          <w:szCs w:val="28"/>
          <w:lang w:eastAsia="ru-RU"/>
        </w:rPr>
        <w:t xml:space="preserve">ункт 2 части 1 изложить в </w:t>
      </w:r>
      <w:r w:rsidR="00E27EC4">
        <w:rPr>
          <w:szCs w:val="28"/>
          <w:lang w:eastAsia="ru-RU"/>
        </w:rPr>
        <w:t>следующей</w:t>
      </w:r>
      <w:r w:rsidR="00CC713E">
        <w:rPr>
          <w:szCs w:val="28"/>
          <w:lang w:eastAsia="ru-RU"/>
        </w:rPr>
        <w:t xml:space="preserve"> редакции:</w:t>
      </w:r>
    </w:p>
    <w:p w14:paraId="1FB81D35" w14:textId="77777777" w:rsidR="00CC713E" w:rsidRPr="00CC713E" w:rsidRDefault="00CC713E" w:rsidP="00CC713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«2) </w:t>
      </w:r>
      <w:r w:rsidRPr="00CC713E">
        <w:rPr>
          <w:szCs w:val="28"/>
          <w:lang w:eastAsia="ru-RU"/>
        </w:rPr>
        <w:t xml:space="preserve">совершения Главой района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</w:r>
      <w:r w:rsidRPr="00A93FA3">
        <w:rPr>
          <w:szCs w:val="28"/>
          <w:lang w:eastAsia="ru-RU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 w:rsidRPr="00CC713E">
        <w:rPr>
          <w:szCs w:val="28"/>
          <w:lang w:eastAsia="ru-RU"/>
        </w:rP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  <w:r w:rsidR="00E27EC4">
        <w:rPr>
          <w:szCs w:val="28"/>
          <w:lang w:eastAsia="ru-RU"/>
        </w:rPr>
        <w:t>».</w:t>
      </w:r>
    </w:p>
    <w:p w14:paraId="754549E6" w14:textId="77777777" w:rsidR="00CC713E" w:rsidRDefault="00CC713E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7E30FFFA" w14:textId="77777777" w:rsidR="00CC713E" w:rsidRDefault="00CC713E" w:rsidP="00A93FA3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38D90ABD" w14:textId="77777777" w:rsidR="00F95056" w:rsidRDefault="00F95056" w:rsidP="00F95056">
      <w:pPr>
        <w:jc w:val="right"/>
        <w:rPr>
          <w:szCs w:val="28"/>
        </w:rPr>
      </w:pPr>
    </w:p>
    <w:p w14:paraId="797DC44E" w14:textId="77777777" w:rsidR="00E27EC4" w:rsidRPr="00FD50B3" w:rsidRDefault="00E27EC4" w:rsidP="00E27EC4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lastRenderedPageBreak/>
        <w:t xml:space="preserve">Приложение </w:t>
      </w:r>
      <w:r>
        <w:rPr>
          <w:rFonts w:eastAsia="Times New Roman"/>
          <w:szCs w:val="28"/>
          <w:lang w:eastAsia="ar-SA"/>
        </w:rPr>
        <w:t xml:space="preserve"> 2 </w:t>
      </w:r>
      <w:r w:rsidRPr="00FD50B3">
        <w:rPr>
          <w:rFonts w:eastAsia="Times New Roman"/>
          <w:szCs w:val="28"/>
          <w:lang w:eastAsia="ar-SA"/>
        </w:rPr>
        <w:t>к решению</w:t>
      </w:r>
    </w:p>
    <w:p w14:paraId="68E0E7C2" w14:textId="77777777" w:rsidR="00E27EC4" w:rsidRPr="00FD50B3" w:rsidRDefault="00E27EC4" w:rsidP="00E27EC4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t>Совета Гаврилово-Посадского</w:t>
      </w:r>
    </w:p>
    <w:p w14:paraId="1727EE65" w14:textId="77777777" w:rsidR="00E27EC4" w:rsidRPr="00FD50B3" w:rsidRDefault="00E27EC4" w:rsidP="00E27EC4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t>муниципального района</w:t>
      </w:r>
    </w:p>
    <w:p w14:paraId="71F16843" w14:textId="77777777" w:rsidR="00E27EC4" w:rsidRPr="004D3349" w:rsidRDefault="004D3349" w:rsidP="00E27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349">
        <w:rPr>
          <w:rFonts w:ascii="Times New Roman" w:hAnsi="Times New Roman" w:cs="Times New Roman"/>
          <w:sz w:val="28"/>
          <w:szCs w:val="28"/>
        </w:rPr>
        <w:t>от  30.05.2016  №93</w:t>
      </w:r>
    </w:p>
    <w:p w14:paraId="5539CECB" w14:textId="77777777" w:rsidR="006078E9" w:rsidRDefault="006078E9" w:rsidP="00E27E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F36B6" w14:textId="77777777" w:rsidR="006078E9" w:rsidRDefault="006078E9" w:rsidP="00E27E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2AC59" w14:textId="77777777" w:rsidR="002E1135" w:rsidRDefault="002E1135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AB012" w14:textId="77777777" w:rsidR="002E1135" w:rsidRDefault="002E1135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15EEE" w14:textId="77777777" w:rsidR="002E1135" w:rsidRDefault="00E27EC4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7069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</w:p>
    <w:p w14:paraId="02A3B9BE" w14:textId="77777777" w:rsidR="002E1135" w:rsidRDefault="00E27EC4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12513" w:rsidRPr="00B12513">
        <w:rPr>
          <w:rFonts w:ascii="Times New Roman" w:hAnsi="Times New Roman" w:cs="Times New Roman"/>
          <w:b/>
          <w:sz w:val="28"/>
          <w:szCs w:val="28"/>
        </w:rPr>
        <w:t xml:space="preserve"> проведению публичных слушаний </w:t>
      </w:r>
      <w:r w:rsidR="00B12513">
        <w:rPr>
          <w:rFonts w:ascii="Times New Roman" w:hAnsi="Times New Roman" w:cs="Times New Roman"/>
          <w:b/>
          <w:sz w:val="28"/>
          <w:szCs w:val="28"/>
        </w:rPr>
        <w:t xml:space="preserve">по  проекту изменений </w:t>
      </w:r>
    </w:p>
    <w:p w14:paraId="5E195A01" w14:textId="77777777" w:rsidR="00B12513" w:rsidRDefault="002E1135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12513">
        <w:rPr>
          <w:rFonts w:ascii="Times New Roman" w:hAnsi="Times New Roman" w:cs="Times New Roman"/>
          <w:b/>
          <w:sz w:val="28"/>
          <w:szCs w:val="28"/>
        </w:rPr>
        <w:t xml:space="preserve"> Устав Гаврилово-Посадского муниципального района</w:t>
      </w:r>
    </w:p>
    <w:p w14:paraId="0D9ECA1C" w14:textId="77777777" w:rsidR="00300B91" w:rsidRDefault="00300B91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C5450" w14:textId="77777777" w:rsidR="00300B91" w:rsidRDefault="00300B91" w:rsidP="00B12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27EC4" w:rsidRPr="00496FC0" w14:paraId="01CCC496" w14:textId="77777777" w:rsidTr="003F52EB">
        <w:tc>
          <w:tcPr>
            <w:tcW w:w="10031" w:type="dxa"/>
          </w:tcPr>
          <w:p w14:paraId="16FB4720" w14:textId="77777777" w:rsidR="00E27EC4" w:rsidRPr="00496FC0" w:rsidRDefault="00300B91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 к</w:t>
            </w:r>
            <w:r w:rsidR="00E27EC4" w:rsidRPr="00496FC0">
              <w:rPr>
                <w:rFonts w:eastAsia="Times New Roman"/>
                <w:szCs w:val="28"/>
                <w:lang w:eastAsia="ru-RU"/>
              </w:rPr>
              <w:t xml:space="preserve">омиссии: </w:t>
            </w:r>
          </w:p>
          <w:p w14:paraId="40E443BB" w14:textId="77777777" w:rsidR="00A03570" w:rsidRDefault="00A03570" w:rsidP="00A03570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Сидоров В.М., депутат Совета </w:t>
            </w:r>
          </w:p>
          <w:p w14:paraId="1007441D" w14:textId="77777777" w:rsidR="00E27EC4" w:rsidRPr="00496FC0" w:rsidRDefault="00A03570" w:rsidP="00A03570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Гаврилово-Посадского муниципального района</w:t>
            </w:r>
          </w:p>
        </w:tc>
      </w:tr>
      <w:tr w:rsidR="00E27EC4" w:rsidRPr="00496FC0" w14:paraId="28C4E502" w14:textId="77777777" w:rsidTr="003F52EB">
        <w:tc>
          <w:tcPr>
            <w:tcW w:w="10031" w:type="dxa"/>
          </w:tcPr>
          <w:p w14:paraId="279E5CE0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  <w:p w14:paraId="015DC191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96FC0">
              <w:rPr>
                <w:rFonts w:eastAsia="Times New Roman"/>
                <w:szCs w:val="28"/>
                <w:lang w:eastAsia="ru-RU"/>
              </w:rPr>
              <w:t>Секретарь комиссии:</w:t>
            </w:r>
          </w:p>
          <w:p w14:paraId="04D78709" w14:textId="77777777" w:rsidR="00300B91" w:rsidRDefault="003F52EB" w:rsidP="00300B91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Клименко Светлана Вячеславовна, главный специалист </w:t>
            </w:r>
            <w:r w:rsidR="00300B91">
              <w:rPr>
                <w:rFonts w:eastAsia="Times New Roman"/>
                <w:szCs w:val="28"/>
                <w:lang w:eastAsia="ru-RU"/>
              </w:rPr>
              <w:t>Совета</w:t>
            </w:r>
          </w:p>
          <w:p w14:paraId="5B640FF4" w14:textId="77777777" w:rsidR="00E27EC4" w:rsidRPr="00496FC0" w:rsidRDefault="00E27EC4" w:rsidP="00B12513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7EC4" w:rsidRPr="00496FC0" w14:paraId="7C8E7717" w14:textId="77777777" w:rsidTr="003F52EB">
        <w:tc>
          <w:tcPr>
            <w:tcW w:w="10031" w:type="dxa"/>
          </w:tcPr>
          <w:p w14:paraId="24923E64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  <w:p w14:paraId="197052CE" w14:textId="77777777" w:rsidR="00E27EC4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96FC0">
              <w:rPr>
                <w:rFonts w:eastAsia="Times New Roman"/>
                <w:szCs w:val="28"/>
                <w:lang w:eastAsia="ru-RU"/>
              </w:rPr>
              <w:t>Член</w:t>
            </w:r>
            <w:r>
              <w:rPr>
                <w:rFonts w:eastAsia="Times New Roman"/>
                <w:szCs w:val="28"/>
                <w:lang w:eastAsia="ru-RU"/>
              </w:rPr>
              <w:t>ы</w:t>
            </w:r>
            <w:r w:rsidRPr="00496FC0">
              <w:rPr>
                <w:rFonts w:eastAsia="Times New Roman"/>
                <w:szCs w:val="28"/>
                <w:lang w:eastAsia="ru-RU"/>
              </w:rPr>
              <w:t xml:space="preserve"> комиссии:</w:t>
            </w:r>
          </w:p>
          <w:p w14:paraId="05255F76" w14:textId="77777777" w:rsidR="003F52EB" w:rsidRDefault="00A03570" w:rsidP="002E1135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Карасева Марина Владимировна</w:t>
            </w:r>
            <w:r w:rsidR="003F52EB">
              <w:rPr>
                <w:rFonts w:eastAsia="Times New Roman"/>
                <w:szCs w:val="28"/>
                <w:lang w:eastAsia="ru-RU"/>
              </w:rPr>
              <w:t xml:space="preserve">, начальник </w:t>
            </w:r>
            <w:r>
              <w:rPr>
                <w:rFonts w:eastAsia="Times New Roman"/>
                <w:szCs w:val="28"/>
                <w:lang w:eastAsia="ru-RU"/>
              </w:rPr>
              <w:t xml:space="preserve"> юридического </w:t>
            </w:r>
            <w:r w:rsidR="003F52EB">
              <w:rPr>
                <w:rFonts w:eastAsia="Times New Roman"/>
                <w:szCs w:val="28"/>
                <w:lang w:eastAsia="ru-RU"/>
              </w:rPr>
              <w:t>отдела администрации муниципального района;</w:t>
            </w:r>
          </w:p>
          <w:p w14:paraId="05CBF54E" w14:textId="77777777" w:rsidR="00B12513" w:rsidRPr="00496FC0" w:rsidRDefault="00B12513" w:rsidP="003F52E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7EC4" w:rsidRPr="00496FC0" w14:paraId="245C31A9" w14:textId="77777777" w:rsidTr="003F52EB">
        <w:tc>
          <w:tcPr>
            <w:tcW w:w="10031" w:type="dxa"/>
          </w:tcPr>
          <w:p w14:paraId="007BB1AF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7FE9E4E0" w14:textId="77777777" w:rsidR="00E91A64" w:rsidRDefault="00E91A64" w:rsidP="00881003">
      <w:pPr>
        <w:jc w:val="right"/>
        <w:rPr>
          <w:szCs w:val="28"/>
        </w:rPr>
      </w:pPr>
    </w:p>
    <w:p w14:paraId="4AFE71D4" w14:textId="77777777" w:rsidR="009F0B60" w:rsidRDefault="009F0B60" w:rsidP="00881003">
      <w:pPr>
        <w:jc w:val="right"/>
        <w:rPr>
          <w:szCs w:val="28"/>
        </w:rPr>
      </w:pPr>
    </w:p>
    <w:p w14:paraId="1E61AB68" w14:textId="77777777" w:rsidR="00F41487" w:rsidRDefault="00F41487" w:rsidP="009F0B60">
      <w:pPr>
        <w:jc w:val="right"/>
        <w:rPr>
          <w:szCs w:val="28"/>
        </w:rPr>
      </w:pPr>
    </w:p>
    <w:p w14:paraId="23F98302" w14:textId="77777777" w:rsidR="00F41487" w:rsidRDefault="00F41487" w:rsidP="009F0B60">
      <w:pPr>
        <w:jc w:val="right"/>
        <w:rPr>
          <w:szCs w:val="28"/>
        </w:rPr>
      </w:pPr>
    </w:p>
    <w:p w14:paraId="3623AF7B" w14:textId="77777777" w:rsidR="00F41487" w:rsidRDefault="00F41487" w:rsidP="009F0B60">
      <w:pPr>
        <w:jc w:val="right"/>
        <w:rPr>
          <w:szCs w:val="28"/>
        </w:rPr>
      </w:pPr>
    </w:p>
    <w:p w14:paraId="120FCDAA" w14:textId="77777777" w:rsidR="00F41487" w:rsidRDefault="00F41487" w:rsidP="009F0B60">
      <w:pPr>
        <w:jc w:val="right"/>
        <w:rPr>
          <w:szCs w:val="28"/>
        </w:rPr>
      </w:pPr>
    </w:p>
    <w:p w14:paraId="0351AD48" w14:textId="77777777" w:rsidR="00F41487" w:rsidRDefault="00F41487" w:rsidP="009F0B60">
      <w:pPr>
        <w:jc w:val="right"/>
        <w:rPr>
          <w:szCs w:val="28"/>
        </w:rPr>
      </w:pPr>
    </w:p>
    <w:p w14:paraId="6F71514F" w14:textId="77777777" w:rsidR="00F41487" w:rsidRDefault="00F41487" w:rsidP="009F0B60">
      <w:pPr>
        <w:jc w:val="right"/>
        <w:rPr>
          <w:szCs w:val="28"/>
        </w:rPr>
      </w:pPr>
    </w:p>
    <w:p w14:paraId="69493FB5" w14:textId="77777777" w:rsidR="00F41487" w:rsidRDefault="00F41487" w:rsidP="009F0B60">
      <w:pPr>
        <w:jc w:val="right"/>
        <w:rPr>
          <w:szCs w:val="28"/>
        </w:rPr>
      </w:pPr>
    </w:p>
    <w:p w14:paraId="3A1DE4D6" w14:textId="77777777" w:rsidR="00F41487" w:rsidRDefault="00F41487" w:rsidP="009F0B60">
      <w:pPr>
        <w:jc w:val="right"/>
        <w:rPr>
          <w:szCs w:val="28"/>
        </w:rPr>
      </w:pPr>
    </w:p>
    <w:p w14:paraId="27E0B6AB" w14:textId="77777777" w:rsidR="00F41487" w:rsidRDefault="00F41487" w:rsidP="009F0B60">
      <w:pPr>
        <w:jc w:val="right"/>
        <w:rPr>
          <w:szCs w:val="28"/>
        </w:rPr>
      </w:pPr>
    </w:p>
    <w:p w14:paraId="72CC7830" w14:textId="77777777" w:rsidR="00F41487" w:rsidRDefault="00F41487" w:rsidP="009F0B60">
      <w:pPr>
        <w:jc w:val="right"/>
        <w:rPr>
          <w:szCs w:val="28"/>
        </w:rPr>
      </w:pPr>
    </w:p>
    <w:p w14:paraId="292BC0E0" w14:textId="77777777" w:rsidR="00F41487" w:rsidRDefault="00F41487" w:rsidP="009F0B60">
      <w:pPr>
        <w:jc w:val="right"/>
        <w:rPr>
          <w:szCs w:val="28"/>
        </w:rPr>
      </w:pPr>
    </w:p>
    <w:p w14:paraId="0E931989" w14:textId="77777777" w:rsidR="00F41487" w:rsidRDefault="00F41487" w:rsidP="009F0B60">
      <w:pPr>
        <w:jc w:val="right"/>
        <w:rPr>
          <w:szCs w:val="28"/>
        </w:rPr>
      </w:pPr>
    </w:p>
    <w:p w14:paraId="3C474D2C" w14:textId="77777777" w:rsidR="00F41487" w:rsidRDefault="00F41487" w:rsidP="009F0B60">
      <w:pPr>
        <w:jc w:val="right"/>
        <w:rPr>
          <w:szCs w:val="28"/>
        </w:rPr>
      </w:pPr>
    </w:p>
    <w:p w14:paraId="166877DD" w14:textId="77777777" w:rsidR="00F41487" w:rsidRDefault="00F41487" w:rsidP="009F0B60">
      <w:pPr>
        <w:jc w:val="right"/>
        <w:rPr>
          <w:szCs w:val="28"/>
        </w:rPr>
      </w:pPr>
    </w:p>
    <w:p w14:paraId="40CB1BD2" w14:textId="77777777" w:rsidR="00F41487" w:rsidRDefault="00F41487" w:rsidP="009F0B60">
      <w:pPr>
        <w:jc w:val="right"/>
        <w:rPr>
          <w:szCs w:val="28"/>
        </w:rPr>
      </w:pPr>
    </w:p>
    <w:p w14:paraId="4AF72C84" w14:textId="77777777" w:rsidR="006078E9" w:rsidRDefault="006078E9" w:rsidP="009F0B60">
      <w:pPr>
        <w:jc w:val="right"/>
        <w:rPr>
          <w:szCs w:val="28"/>
        </w:rPr>
      </w:pPr>
    </w:p>
    <w:p w14:paraId="0773AD02" w14:textId="77777777" w:rsidR="006078E9" w:rsidRDefault="006078E9" w:rsidP="009F0B60">
      <w:pPr>
        <w:jc w:val="right"/>
        <w:rPr>
          <w:szCs w:val="28"/>
        </w:rPr>
      </w:pPr>
    </w:p>
    <w:p w14:paraId="7BC0CC29" w14:textId="77777777" w:rsidR="009F0B60" w:rsidRDefault="00F41487" w:rsidP="009F0B60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14:paraId="2E654811" w14:textId="77777777" w:rsidR="009F0B60" w:rsidRDefault="009F0B60" w:rsidP="009F0B60">
      <w:pPr>
        <w:jc w:val="right"/>
        <w:rPr>
          <w:szCs w:val="28"/>
        </w:rPr>
      </w:pPr>
      <w:r>
        <w:rPr>
          <w:szCs w:val="28"/>
        </w:rPr>
        <w:t>к решению Совета Гаврилово-Посадского</w:t>
      </w:r>
    </w:p>
    <w:p w14:paraId="7E8A81B9" w14:textId="77777777" w:rsidR="009F0B60" w:rsidRDefault="009F0B60" w:rsidP="009F0B60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229F9656" w14:textId="77777777" w:rsidR="009F0B60" w:rsidRDefault="004D3349" w:rsidP="009F0B60">
      <w:pPr>
        <w:jc w:val="right"/>
        <w:rPr>
          <w:szCs w:val="28"/>
        </w:rPr>
      </w:pPr>
      <w:r>
        <w:rPr>
          <w:szCs w:val="28"/>
        </w:rPr>
        <w:t>от  30.05.2016  №93</w:t>
      </w:r>
    </w:p>
    <w:p w14:paraId="5F572C18" w14:textId="77777777" w:rsidR="009F0B60" w:rsidRDefault="009F0B60" w:rsidP="009F0B60">
      <w:pPr>
        <w:jc w:val="right"/>
        <w:rPr>
          <w:szCs w:val="28"/>
        </w:rPr>
      </w:pPr>
    </w:p>
    <w:p w14:paraId="2E43802B" w14:textId="77777777" w:rsidR="009F0B60" w:rsidRDefault="009F0B60" w:rsidP="009F0B60">
      <w:pPr>
        <w:jc w:val="center"/>
        <w:rPr>
          <w:b/>
          <w:szCs w:val="28"/>
        </w:rPr>
      </w:pPr>
    </w:p>
    <w:p w14:paraId="6E98B73A" w14:textId="77777777" w:rsidR="009F0B60" w:rsidRDefault="009F0B60" w:rsidP="009F0B60">
      <w:pPr>
        <w:jc w:val="center"/>
        <w:rPr>
          <w:b/>
          <w:szCs w:val="28"/>
        </w:rPr>
      </w:pPr>
    </w:p>
    <w:p w14:paraId="73BA2274" w14:textId="77777777" w:rsidR="009F0B60" w:rsidRPr="00586505" w:rsidRDefault="009F0B60" w:rsidP="009F0B60">
      <w:pPr>
        <w:jc w:val="center"/>
        <w:rPr>
          <w:b/>
          <w:szCs w:val="28"/>
        </w:rPr>
      </w:pPr>
      <w:r w:rsidRPr="00586505">
        <w:rPr>
          <w:b/>
          <w:szCs w:val="28"/>
        </w:rPr>
        <w:t>ПОРЯДОК</w:t>
      </w:r>
    </w:p>
    <w:p w14:paraId="46C8BC0B" w14:textId="77777777" w:rsidR="009F0B60" w:rsidRDefault="009F0B60" w:rsidP="009F0B60">
      <w:pPr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586505">
        <w:rPr>
          <w:b/>
          <w:szCs w:val="28"/>
        </w:rPr>
        <w:t>чёта пре</w:t>
      </w:r>
      <w:r>
        <w:rPr>
          <w:b/>
          <w:szCs w:val="28"/>
        </w:rPr>
        <w:t xml:space="preserve">дложений по проекту изменений </w:t>
      </w:r>
    </w:p>
    <w:p w14:paraId="1DE2CE3C" w14:textId="77777777" w:rsidR="009F0B60" w:rsidRDefault="009F0B60" w:rsidP="009F0B60">
      <w:pPr>
        <w:jc w:val="center"/>
        <w:rPr>
          <w:b/>
          <w:szCs w:val="28"/>
        </w:rPr>
      </w:pPr>
      <w:r w:rsidRPr="00586505">
        <w:rPr>
          <w:b/>
          <w:szCs w:val="28"/>
        </w:rPr>
        <w:t>в Устав Гаврилово-Посадского муниципального района</w:t>
      </w:r>
    </w:p>
    <w:p w14:paraId="210E9E47" w14:textId="77777777" w:rsidR="009F0B60" w:rsidRDefault="009F0B60" w:rsidP="009F0B60">
      <w:pPr>
        <w:jc w:val="center"/>
        <w:rPr>
          <w:b/>
          <w:szCs w:val="28"/>
        </w:rPr>
      </w:pPr>
      <w:r w:rsidRPr="00586505">
        <w:rPr>
          <w:b/>
          <w:szCs w:val="28"/>
        </w:rPr>
        <w:t>и порядок участия граждан в их обсуждении</w:t>
      </w:r>
    </w:p>
    <w:p w14:paraId="48DAD266" w14:textId="77777777" w:rsidR="009F0B60" w:rsidRDefault="009F0B60" w:rsidP="009F0B60">
      <w:pPr>
        <w:jc w:val="center"/>
        <w:rPr>
          <w:b/>
          <w:szCs w:val="28"/>
        </w:rPr>
      </w:pPr>
    </w:p>
    <w:p w14:paraId="0DC66D46" w14:textId="77777777" w:rsidR="009F0B60" w:rsidRDefault="009F0B60" w:rsidP="009F0B60">
      <w:pPr>
        <w:ind w:firstLine="708"/>
        <w:jc w:val="both"/>
        <w:rPr>
          <w:szCs w:val="28"/>
        </w:rPr>
      </w:pPr>
    </w:p>
    <w:p w14:paraId="105ABE38" w14:textId="77777777" w:rsidR="009F0B60" w:rsidRDefault="009F0B60" w:rsidP="009F0B60">
      <w:pPr>
        <w:ind w:firstLine="708"/>
        <w:jc w:val="both"/>
        <w:rPr>
          <w:szCs w:val="28"/>
        </w:rPr>
      </w:pPr>
      <w:r w:rsidRPr="00586505">
        <w:rPr>
          <w:szCs w:val="28"/>
        </w:rPr>
        <w:t>Граждане Российской Ф</w:t>
      </w:r>
      <w:r>
        <w:rPr>
          <w:szCs w:val="28"/>
        </w:rPr>
        <w:t>едерации, имеющие постоянное место жительства в пределах территории Гаврилово-Посадского района Ивановской области, обладающие избирательным правом , вправе вносить предложения по проекту изменений и дополнений в Устав Гаврилово-Посадского муниципального района  в течение 30 дней со дня опубликования проекта изменений и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указанием фамилии, имени, отчества, места жительства, датой и подписью.</w:t>
      </w:r>
    </w:p>
    <w:p w14:paraId="04402F22" w14:textId="77777777" w:rsidR="009F0B60" w:rsidRDefault="009F0B60" w:rsidP="009F0B60">
      <w:pPr>
        <w:ind w:firstLine="708"/>
        <w:jc w:val="both"/>
        <w:rPr>
          <w:szCs w:val="28"/>
        </w:rPr>
      </w:pPr>
      <w:r>
        <w:rPr>
          <w:szCs w:val="28"/>
        </w:rPr>
        <w:t>Общественные объединения и организации, зарегистрированные на территории Гаврилово-Посадского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изменений и дополнений в</w:t>
      </w:r>
      <w:r w:rsidRPr="00B35AD2">
        <w:rPr>
          <w:szCs w:val="28"/>
        </w:rPr>
        <w:t xml:space="preserve"> </w:t>
      </w:r>
      <w:r>
        <w:rPr>
          <w:szCs w:val="28"/>
        </w:rPr>
        <w:t>Устав в течение 30 дней со дня опубликования проекта изменений и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приложением копий Устава и свидетельства о государственной регистрации.</w:t>
      </w:r>
    </w:p>
    <w:p w14:paraId="2D5CD517" w14:textId="77777777" w:rsidR="009F0B60" w:rsidRDefault="009F0B60" w:rsidP="00881003">
      <w:pPr>
        <w:jc w:val="right"/>
        <w:rPr>
          <w:szCs w:val="28"/>
        </w:rPr>
      </w:pPr>
    </w:p>
    <w:sectPr w:rsidR="009F0B60" w:rsidSect="002E1135">
      <w:headerReference w:type="default" r:id="rId14"/>
      <w:footerReference w:type="first" r:id="rId15"/>
      <w:pgSz w:w="11906" w:h="16838"/>
      <w:pgMar w:top="142" w:right="707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10CA" w14:textId="77777777" w:rsidR="00494998" w:rsidRDefault="00494998" w:rsidP="000F26F5">
      <w:pPr>
        <w:spacing w:line="240" w:lineRule="auto"/>
      </w:pPr>
      <w:r>
        <w:separator/>
      </w:r>
    </w:p>
  </w:endnote>
  <w:endnote w:type="continuationSeparator" w:id="0">
    <w:p w14:paraId="29432C77" w14:textId="77777777" w:rsidR="00494998" w:rsidRDefault="00494998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C7BA" w14:textId="77777777" w:rsidR="00893488" w:rsidRDefault="00893488">
    <w:pPr>
      <w:pStyle w:val="aa"/>
      <w:jc w:val="right"/>
    </w:pPr>
  </w:p>
  <w:p w14:paraId="4FCF0A67" w14:textId="77777777" w:rsidR="00893488" w:rsidRDefault="008934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7B62" w14:textId="77777777" w:rsidR="00494998" w:rsidRDefault="00494998" w:rsidP="000F26F5">
      <w:pPr>
        <w:spacing w:line="240" w:lineRule="auto"/>
      </w:pPr>
      <w:r>
        <w:separator/>
      </w:r>
    </w:p>
  </w:footnote>
  <w:footnote w:type="continuationSeparator" w:id="0">
    <w:p w14:paraId="1423F570" w14:textId="77777777" w:rsidR="00494998" w:rsidRDefault="00494998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22A3" w14:textId="77777777" w:rsidR="00893488" w:rsidRDefault="0089348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349">
      <w:rPr>
        <w:noProof/>
      </w:rPr>
      <w:t>2</w:t>
    </w:r>
    <w:r>
      <w:fldChar w:fldCharType="end"/>
    </w:r>
  </w:p>
  <w:p w14:paraId="2073A494" w14:textId="77777777" w:rsidR="00893488" w:rsidRDefault="008934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71202">
    <w:abstractNumId w:val="5"/>
  </w:num>
  <w:num w:numId="2" w16cid:durableId="1939213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974437">
    <w:abstractNumId w:val="1"/>
  </w:num>
  <w:num w:numId="4" w16cid:durableId="51856886">
    <w:abstractNumId w:val="2"/>
  </w:num>
  <w:num w:numId="5" w16cid:durableId="718550923">
    <w:abstractNumId w:val="0"/>
  </w:num>
  <w:num w:numId="6" w16cid:durableId="73547953">
    <w:abstractNumId w:val="3"/>
  </w:num>
  <w:num w:numId="7" w16cid:durableId="153841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17346"/>
    <w:rsid w:val="00026F2F"/>
    <w:rsid w:val="00030DA8"/>
    <w:rsid w:val="00041687"/>
    <w:rsid w:val="00044EAA"/>
    <w:rsid w:val="00045A83"/>
    <w:rsid w:val="00056DDA"/>
    <w:rsid w:val="00080C44"/>
    <w:rsid w:val="00092252"/>
    <w:rsid w:val="000A4E22"/>
    <w:rsid w:val="000B14BF"/>
    <w:rsid w:val="000F26F5"/>
    <w:rsid w:val="00102285"/>
    <w:rsid w:val="00106727"/>
    <w:rsid w:val="00122290"/>
    <w:rsid w:val="00124D20"/>
    <w:rsid w:val="00144C2C"/>
    <w:rsid w:val="001510BF"/>
    <w:rsid w:val="001A28DC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A35A7"/>
    <w:rsid w:val="002C5E00"/>
    <w:rsid w:val="002E1135"/>
    <w:rsid w:val="002F1A8F"/>
    <w:rsid w:val="002F4B84"/>
    <w:rsid w:val="00300B91"/>
    <w:rsid w:val="00330EBB"/>
    <w:rsid w:val="00337762"/>
    <w:rsid w:val="003603E0"/>
    <w:rsid w:val="0037119D"/>
    <w:rsid w:val="003B4A49"/>
    <w:rsid w:val="003B7E16"/>
    <w:rsid w:val="003D1E14"/>
    <w:rsid w:val="003F4344"/>
    <w:rsid w:val="003F52EB"/>
    <w:rsid w:val="004014BA"/>
    <w:rsid w:val="00481D76"/>
    <w:rsid w:val="00491C20"/>
    <w:rsid w:val="00494998"/>
    <w:rsid w:val="004C25F7"/>
    <w:rsid w:val="004D16A4"/>
    <w:rsid w:val="004D3349"/>
    <w:rsid w:val="004D607A"/>
    <w:rsid w:val="004E3494"/>
    <w:rsid w:val="00514340"/>
    <w:rsid w:val="00570910"/>
    <w:rsid w:val="005968AE"/>
    <w:rsid w:val="005A1CBE"/>
    <w:rsid w:val="005A5576"/>
    <w:rsid w:val="005B79C4"/>
    <w:rsid w:val="005C52F5"/>
    <w:rsid w:val="005C6EC3"/>
    <w:rsid w:val="005E6131"/>
    <w:rsid w:val="006078E9"/>
    <w:rsid w:val="006104E2"/>
    <w:rsid w:val="0061666B"/>
    <w:rsid w:val="006334E3"/>
    <w:rsid w:val="0064392B"/>
    <w:rsid w:val="00656D0D"/>
    <w:rsid w:val="006612D6"/>
    <w:rsid w:val="00665441"/>
    <w:rsid w:val="006715B7"/>
    <w:rsid w:val="006754A4"/>
    <w:rsid w:val="0068048E"/>
    <w:rsid w:val="00690741"/>
    <w:rsid w:val="006938B9"/>
    <w:rsid w:val="006B1195"/>
    <w:rsid w:val="006F172B"/>
    <w:rsid w:val="006F588C"/>
    <w:rsid w:val="007001B0"/>
    <w:rsid w:val="00730C9D"/>
    <w:rsid w:val="00766232"/>
    <w:rsid w:val="007879BE"/>
    <w:rsid w:val="007A2C6A"/>
    <w:rsid w:val="007A60E8"/>
    <w:rsid w:val="007C01B8"/>
    <w:rsid w:val="007D7681"/>
    <w:rsid w:val="007E4BFD"/>
    <w:rsid w:val="007F435F"/>
    <w:rsid w:val="007F641D"/>
    <w:rsid w:val="007F7C64"/>
    <w:rsid w:val="00814ADE"/>
    <w:rsid w:val="008214CD"/>
    <w:rsid w:val="00822004"/>
    <w:rsid w:val="008254F1"/>
    <w:rsid w:val="00827B40"/>
    <w:rsid w:val="00832AA9"/>
    <w:rsid w:val="008368A0"/>
    <w:rsid w:val="00842A48"/>
    <w:rsid w:val="00844C78"/>
    <w:rsid w:val="00881003"/>
    <w:rsid w:val="008851AE"/>
    <w:rsid w:val="00893488"/>
    <w:rsid w:val="008A301C"/>
    <w:rsid w:val="008B5A5C"/>
    <w:rsid w:val="008D1911"/>
    <w:rsid w:val="008D48FF"/>
    <w:rsid w:val="008E5C1D"/>
    <w:rsid w:val="008E62B0"/>
    <w:rsid w:val="008F0B1B"/>
    <w:rsid w:val="008F585F"/>
    <w:rsid w:val="00936DFD"/>
    <w:rsid w:val="009744D9"/>
    <w:rsid w:val="009752B1"/>
    <w:rsid w:val="0099190F"/>
    <w:rsid w:val="009C1D3C"/>
    <w:rsid w:val="009D2BA3"/>
    <w:rsid w:val="009D3D3A"/>
    <w:rsid w:val="009D4858"/>
    <w:rsid w:val="009E1E35"/>
    <w:rsid w:val="009E484B"/>
    <w:rsid w:val="009E6C02"/>
    <w:rsid w:val="009F0B60"/>
    <w:rsid w:val="009F1050"/>
    <w:rsid w:val="009F6546"/>
    <w:rsid w:val="00A03570"/>
    <w:rsid w:val="00A35599"/>
    <w:rsid w:val="00A408F9"/>
    <w:rsid w:val="00A40F56"/>
    <w:rsid w:val="00A53B97"/>
    <w:rsid w:val="00A75241"/>
    <w:rsid w:val="00A80D0F"/>
    <w:rsid w:val="00A93FA3"/>
    <w:rsid w:val="00A9608F"/>
    <w:rsid w:val="00A97516"/>
    <w:rsid w:val="00AA0847"/>
    <w:rsid w:val="00B0036B"/>
    <w:rsid w:val="00B03F78"/>
    <w:rsid w:val="00B12513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B3B6F"/>
    <w:rsid w:val="00BC065C"/>
    <w:rsid w:val="00BC1DA2"/>
    <w:rsid w:val="00BC6053"/>
    <w:rsid w:val="00BD26BB"/>
    <w:rsid w:val="00BD393E"/>
    <w:rsid w:val="00BD47BA"/>
    <w:rsid w:val="00BE74F1"/>
    <w:rsid w:val="00BE793A"/>
    <w:rsid w:val="00BF4DC0"/>
    <w:rsid w:val="00C0694E"/>
    <w:rsid w:val="00C217E2"/>
    <w:rsid w:val="00C2327F"/>
    <w:rsid w:val="00C37803"/>
    <w:rsid w:val="00C427D1"/>
    <w:rsid w:val="00C64757"/>
    <w:rsid w:val="00C93FA6"/>
    <w:rsid w:val="00C9448A"/>
    <w:rsid w:val="00CA076C"/>
    <w:rsid w:val="00CC55F3"/>
    <w:rsid w:val="00CC713E"/>
    <w:rsid w:val="00D10B6D"/>
    <w:rsid w:val="00D1401F"/>
    <w:rsid w:val="00D82239"/>
    <w:rsid w:val="00D825D3"/>
    <w:rsid w:val="00D956D4"/>
    <w:rsid w:val="00DA7C75"/>
    <w:rsid w:val="00DD68B6"/>
    <w:rsid w:val="00DF2D87"/>
    <w:rsid w:val="00DF39FA"/>
    <w:rsid w:val="00E02CBF"/>
    <w:rsid w:val="00E07F29"/>
    <w:rsid w:val="00E25E07"/>
    <w:rsid w:val="00E27EC4"/>
    <w:rsid w:val="00E8481D"/>
    <w:rsid w:val="00E87AF8"/>
    <w:rsid w:val="00E909A8"/>
    <w:rsid w:val="00E91A64"/>
    <w:rsid w:val="00EE6A08"/>
    <w:rsid w:val="00EE6CFE"/>
    <w:rsid w:val="00EF7ED7"/>
    <w:rsid w:val="00F2026E"/>
    <w:rsid w:val="00F23560"/>
    <w:rsid w:val="00F26FB4"/>
    <w:rsid w:val="00F3002D"/>
    <w:rsid w:val="00F37456"/>
    <w:rsid w:val="00F41487"/>
    <w:rsid w:val="00F421FF"/>
    <w:rsid w:val="00F45EA8"/>
    <w:rsid w:val="00F84FC7"/>
    <w:rsid w:val="00F95056"/>
    <w:rsid w:val="00F961B8"/>
    <w:rsid w:val="00F97CBA"/>
    <w:rsid w:val="00FB0064"/>
    <w:rsid w:val="00FC04F1"/>
    <w:rsid w:val="00FC60D8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0074F1"/>
  <w15:chartTrackingRefBased/>
  <w15:docId w15:val="{51875804-3B80-4CE9-AF0C-F932EE5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4155518893AB70E81A4EFF316AFE7BC5C05B3E4B1225769FB018BF4BEo6m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55518893AB70E81A4EFF316AFE7BC5C05B2E2BF275769FB018BF4BEo6m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55518893AB70E81A4EFF316AFE7BC5C04BEE1BE255769FB018BF4BEo6m6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4155518893AB70E81A4EFF316AFE7BC5C04BEE1BE255769FB018BF4BEo6m6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219D-515E-4A63-8EA5-E337D168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Links>
    <vt:vector size="30" baseType="variant">
      <vt:variant>
        <vt:i4>1376271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consultantplus://offline/ref=C4155518893AB70E81A4EFF316AFE7BC5C05B3E4B1225769FB018BF4BEo6m6J</vt:lpwstr>
      </vt:variant>
      <vt:variant>
        <vt:lpwstr/>
      </vt:variant>
      <vt:variant>
        <vt:i4>1376346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consultantplus://offline/ref=C4155518893AB70E81A4EFF316AFE7BC5C05B2E2BF275769FB018BF4BEo6m6J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consultantplus://offline/ref=C4155518893AB70E81A4EFF316AFE7BC5C04BEE1BE255769FB018BF4BEo6m6J</vt:lpwstr>
      </vt:variant>
      <vt:variant>
        <vt:lpwstr/>
      </vt:variant>
      <vt:variant>
        <vt:i4>1376270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consultantplus://offline/ref=C4155518893AB70E81A4EFF316AFE7BC5C04BEE1BE255769FB018BF4BEo6m6J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2016-05-25T10:56:00Z</cp:lastPrinted>
  <dcterms:created xsi:type="dcterms:W3CDTF">2024-11-22T10:53:00Z</dcterms:created>
  <dcterms:modified xsi:type="dcterms:W3CDTF">2024-11-22T10:53:00Z</dcterms:modified>
</cp:coreProperties>
</file>