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9DF3C" w14:textId="77777777" w:rsidR="00F95056" w:rsidRDefault="00F95056" w:rsidP="00F95056">
      <w:pPr>
        <w:jc w:val="right"/>
        <w:rPr>
          <w:b/>
          <w:szCs w:val="28"/>
        </w:rPr>
      </w:pPr>
      <w:r>
        <w:rPr>
          <w:noProof/>
          <w:szCs w:val="28"/>
        </w:rPr>
        <w:pict w14:anchorId="0A8058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199.15pt;margin-top:3.55pt;width:64.45pt;height:77.35pt;z-index:251657728;visibility:visible" filled="t" fillcolor="#4f81bd">
            <v:imagedata r:id="rId8" o:title=" gerb"/>
          </v:shape>
        </w:pict>
      </w:r>
      <w:r>
        <w:rPr>
          <w:szCs w:val="28"/>
        </w:rPr>
        <w:t xml:space="preserve">                                    </w:t>
      </w:r>
    </w:p>
    <w:p w14:paraId="7A15C8CD" w14:textId="77777777" w:rsidR="00F95056" w:rsidRDefault="00F95056" w:rsidP="00F95056">
      <w:pPr>
        <w:jc w:val="center"/>
        <w:rPr>
          <w:b/>
          <w:szCs w:val="28"/>
        </w:rPr>
      </w:pPr>
    </w:p>
    <w:p w14:paraId="30C566AC" w14:textId="77777777" w:rsidR="00F95056" w:rsidRDefault="00F95056" w:rsidP="00F95056">
      <w:pPr>
        <w:jc w:val="center"/>
        <w:rPr>
          <w:b/>
          <w:szCs w:val="28"/>
        </w:rPr>
      </w:pPr>
    </w:p>
    <w:p w14:paraId="20009440" w14:textId="77777777" w:rsidR="00F95056" w:rsidRDefault="00F95056" w:rsidP="00F95056">
      <w:pPr>
        <w:jc w:val="center"/>
        <w:rPr>
          <w:b/>
          <w:szCs w:val="28"/>
        </w:rPr>
      </w:pPr>
    </w:p>
    <w:p w14:paraId="514424D4" w14:textId="77777777" w:rsidR="00F95056" w:rsidRDefault="00F95056" w:rsidP="00F95056">
      <w:pPr>
        <w:jc w:val="center"/>
        <w:rPr>
          <w:b/>
          <w:szCs w:val="28"/>
        </w:rPr>
      </w:pPr>
    </w:p>
    <w:p w14:paraId="3E45C117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>РОССИЙСКАЯ ФЕДЕРАЦИЯ</w:t>
      </w:r>
    </w:p>
    <w:p w14:paraId="150D74A9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СОВЕТ ГАВРИЛОВО-ПОСАДСКОГО </w:t>
      </w:r>
    </w:p>
    <w:p w14:paraId="4041410D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МУНИЦИПАЛЬНОГО РАЙОНА </w:t>
      </w:r>
    </w:p>
    <w:p w14:paraId="22695868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 ИВАНОВСКОЙ ОБЛАСТИ</w:t>
      </w:r>
    </w:p>
    <w:p w14:paraId="3E71489A" w14:textId="77777777" w:rsidR="00F95056" w:rsidRPr="00DF343E" w:rsidRDefault="00F95056" w:rsidP="00F95056">
      <w:pPr>
        <w:jc w:val="center"/>
        <w:rPr>
          <w:b/>
          <w:szCs w:val="28"/>
        </w:rPr>
      </w:pPr>
    </w:p>
    <w:p w14:paraId="1AFB05FA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>Р Е Ш Е Н И Е</w:t>
      </w:r>
    </w:p>
    <w:p w14:paraId="2B210CFB" w14:textId="77777777" w:rsidR="00F95056" w:rsidRDefault="00F95056" w:rsidP="00F95056">
      <w:pPr>
        <w:pStyle w:val="af9"/>
      </w:pPr>
      <w:r w:rsidRPr="00DF343E">
        <w:t xml:space="preserve"> </w:t>
      </w:r>
    </w:p>
    <w:p w14:paraId="2DFBC5C3" w14:textId="77777777" w:rsidR="00F95056" w:rsidRPr="00FC272B" w:rsidRDefault="00F256A5" w:rsidP="00F95056">
      <w:pPr>
        <w:jc w:val="center"/>
        <w:rPr>
          <w:szCs w:val="28"/>
        </w:rPr>
      </w:pPr>
      <w:r>
        <w:rPr>
          <w:szCs w:val="28"/>
        </w:rPr>
        <w:t xml:space="preserve"> Принято </w:t>
      </w:r>
      <w:r w:rsidR="00ED1777">
        <w:rPr>
          <w:szCs w:val="28"/>
        </w:rPr>
        <w:t xml:space="preserve">30 ноября </w:t>
      </w:r>
      <w:r>
        <w:rPr>
          <w:szCs w:val="28"/>
        </w:rPr>
        <w:t xml:space="preserve"> 2016 года</w:t>
      </w:r>
    </w:p>
    <w:p w14:paraId="2EDE95BE" w14:textId="77777777" w:rsidR="00F256A5" w:rsidRDefault="00F256A5" w:rsidP="00F95056">
      <w:pPr>
        <w:jc w:val="center"/>
        <w:rPr>
          <w:b/>
          <w:szCs w:val="28"/>
        </w:rPr>
      </w:pPr>
    </w:p>
    <w:p w14:paraId="2C2373F0" w14:textId="77777777" w:rsidR="00ED1777" w:rsidRDefault="00ED1777" w:rsidP="00F95056">
      <w:pPr>
        <w:jc w:val="center"/>
        <w:rPr>
          <w:b/>
          <w:szCs w:val="28"/>
        </w:rPr>
      </w:pPr>
    </w:p>
    <w:p w14:paraId="672396D3" w14:textId="77777777" w:rsidR="00F256A5" w:rsidRDefault="00AB5815" w:rsidP="00F95056">
      <w:pPr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2A0CB1">
        <w:rPr>
          <w:b/>
          <w:szCs w:val="28"/>
        </w:rPr>
        <w:t xml:space="preserve">проекте </w:t>
      </w:r>
      <w:r w:rsidR="00F256A5">
        <w:rPr>
          <w:b/>
          <w:szCs w:val="28"/>
        </w:rPr>
        <w:t>дополнений</w:t>
      </w:r>
      <w:r>
        <w:rPr>
          <w:b/>
          <w:szCs w:val="28"/>
        </w:rPr>
        <w:t xml:space="preserve"> в Устав </w:t>
      </w:r>
    </w:p>
    <w:p w14:paraId="5B5E1848" w14:textId="77777777" w:rsidR="00AB5815" w:rsidRPr="00DF343E" w:rsidRDefault="00AB5815" w:rsidP="00F95056">
      <w:pPr>
        <w:jc w:val="center"/>
        <w:rPr>
          <w:b/>
          <w:szCs w:val="28"/>
        </w:rPr>
      </w:pPr>
      <w:r>
        <w:rPr>
          <w:b/>
          <w:szCs w:val="28"/>
        </w:rPr>
        <w:t>Гаврилово-Посадского муниципального района</w:t>
      </w:r>
    </w:p>
    <w:p w14:paraId="43D6771F" w14:textId="77777777" w:rsidR="00005976" w:rsidRDefault="00005976" w:rsidP="00F95056">
      <w:pPr>
        <w:jc w:val="center"/>
      </w:pPr>
    </w:p>
    <w:p w14:paraId="15A4A87F" w14:textId="77777777" w:rsidR="00F95056" w:rsidRDefault="00F95056" w:rsidP="00F95056">
      <w:pPr>
        <w:jc w:val="center"/>
      </w:pPr>
      <w:r>
        <w:t xml:space="preserve">    </w:t>
      </w:r>
    </w:p>
    <w:p w14:paraId="68E0C782" w14:textId="77777777" w:rsidR="00AB5815" w:rsidRPr="002C250D" w:rsidRDefault="00AB5815" w:rsidP="002C250D">
      <w:pPr>
        <w:pStyle w:val="af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D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  «Об общих принципах организации местного самоуправления в Российской Федерации»  (в действующей редакции), </w:t>
      </w:r>
      <w:r w:rsidR="002A0CB1" w:rsidRPr="002C250D">
        <w:rPr>
          <w:rFonts w:ascii="Times New Roman" w:hAnsi="Times New Roman"/>
          <w:sz w:val="28"/>
          <w:szCs w:val="28"/>
        </w:rPr>
        <w:t>законом Ивановской области от 28.11.2014 № 92-ОЗ «О закреплении отдельных вопросов местного значения за сельскими поселениями Ивановской области»</w:t>
      </w:r>
      <w:r w:rsidRPr="002C250D">
        <w:rPr>
          <w:rFonts w:ascii="Times New Roman" w:hAnsi="Times New Roman"/>
          <w:sz w:val="28"/>
          <w:szCs w:val="28"/>
        </w:rPr>
        <w:t>, в целях приведения Устава Гаврилово-Посадского муниципального района в соответствие с законо</w:t>
      </w:r>
      <w:r w:rsidR="002A0CB1" w:rsidRPr="002C250D">
        <w:rPr>
          <w:rFonts w:ascii="Times New Roman" w:hAnsi="Times New Roman"/>
          <w:sz w:val="28"/>
          <w:szCs w:val="28"/>
        </w:rPr>
        <w:t>дательством Ивановской области</w:t>
      </w:r>
      <w:r w:rsidRPr="002C250D">
        <w:rPr>
          <w:rFonts w:ascii="Times New Roman" w:hAnsi="Times New Roman"/>
          <w:sz w:val="28"/>
          <w:szCs w:val="28"/>
        </w:rPr>
        <w:t xml:space="preserve">, Совет Гаврилово-Посадского муниципального района </w:t>
      </w:r>
      <w:r w:rsidRPr="002C250D">
        <w:rPr>
          <w:rFonts w:ascii="Times New Roman" w:hAnsi="Times New Roman"/>
          <w:b/>
          <w:sz w:val="28"/>
          <w:szCs w:val="28"/>
        </w:rPr>
        <w:t>р е ш и л:</w:t>
      </w:r>
    </w:p>
    <w:p w14:paraId="1252A8FC" w14:textId="77777777" w:rsidR="00AB5815" w:rsidRPr="002C250D" w:rsidRDefault="002567E9" w:rsidP="002C250D">
      <w:pPr>
        <w:pStyle w:val="af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B5815" w:rsidRPr="002C250D">
        <w:rPr>
          <w:rFonts w:ascii="Times New Roman" w:hAnsi="Times New Roman"/>
          <w:sz w:val="28"/>
          <w:szCs w:val="28"/>
        </w:rPr>
        <w:t xml:space="preserve">Принять </w:t>
      </w:r>
      <w:r w:rsidR="002A0CB1" w:rsidRPr="002C250D">
        <w:rPr>
          <w:rFonts w:ascii="Times New Roman" w:hAnsi="Times New Roman"/>
          <w:sz w:val="28"/>
          <w:szCs w:val="28"/>
        </w:rPr>
        <w:t xml:space="preserve"> проект дополнений</w:t>
      </w:r>
      <w:r w:rsidR="00AB5815" w:rsidRPr="002C250D">
        <w:rPr>
          <w:rFonts w:ascii="Times New Roman" w:hAnsi="Times New Roman"/>
          <w:sz w:val="28"/>
          <w:szCs w:val="28"/>
        </w:rPr>
        <w:t xml:space="preserve"> в Устав Гаврилово-Посадского муниципального района согласно приложению</w:t>
      </w:r>
      <w:r w:rsidR="007244CC" w:rsidRPr="002C250D">
        <w:rPr>
          <w:rFonts w:ascii="Times New Roman" w:hAnsi="Times New Roman"/>
          <w:sz w:val="28"/>
          <w:szCs w:val="28"/>
        </w:rPr>
        <w:t xml:space="preserve"> 1</w:t>
      </w:r>
      <w:r w:rsidR="00AB5815" w:rsidRPr="002C250D">
        <w:rPr>
          <w:rFonts w:ascii="Times New Roman" w:hAnsi="Times New Roman"/>
          <w:sz w:val="28"/>
          <w:szCs w:val="28"/>
        </w:rPr>
        <w:t>.</w:t>
      </w:r>
    </w:p>
    <w:p w14:paraId="08298E76" w14:textId="77777777" w:rsidR="002C250D" w:rsidRPr="002C250D" w:rsidRDefault="002C250D" w:rsidP="002C250D">
      <w:pPr>
        <w:pStyle w:val="af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D">
        <w:rPr>
          <w:rFonts w:ascii="Times New Roman" w:hAnsi="Times New Roman"/>
          <w:sz w:val="28"/>
          <w:szCs w:val="28"/>
        </w:rPr>
        <w:t xml:space="preserve"> 2. Провести публичные слушания по вопросу обсуждения дополнений в Устав Гаврилово-Посадского муниципального </w:t>
      </w:r>
      <w:r w:rsidR="00750275">
        <w:rPr>
          <w:rFonts w:ascii="Times New Roman" w:hAnsi="Times New Roman"/>
          <w:sz w:val="28"/>
          <w:szCs w:val="28"/>
        </w:rPr>
        <w:t xml:space="preserve">22 декабря </w:t>
      </w:r>
      <w:r w:rsidR="00F256A5">
        <w:rPr>
          <w:rFonts w:ascii="Times New Roman" w:hAnsi="Times New Roman"/>
          <w:sz w:val="28"/>
          <w:szCs w:val="28"/>
        </w:rPr>
        <w:t xml:space="preserve">2016 года </w:t>
      </w:r>
      <w:r w:rsidRPr="002C250D">
        <w:rPr>
          <w:rFonts w:ascii="Times New Roman" w:hAnsi="Times New Roman"/>
          <w:sz w:val="28"/>
          <w:szCs w:val="28"/>
        </w:rPr>
        <w:t xml:space="preserve"> в </w:t>
      </w:r>
      <w:r w:rsidR="00F256A5">
        <w:rPr>
          <w:rFonts w:ascii="Times New Roman" w:hAnsi="Times New Roman"/>
          <w:sz w:val="28"/>
          <w:szCs w:val="28"/>
        </w:rPr>
        <w:t>16 час. в здании</w:t>
      </w:r>
      <w:r w:rsidRPr="002C250D">
        <w:rPr>
          <w:rFonts w:ascii="Times New Roman" w:hAnsi="Times New Roman"/>
          <w:sz w:val="28"/>
          <w:szCs w:val="28"/>
        </w:rPr>
        <w:t xml:space="preserve"> администрации Гаврилово-Посадского муниципального района (г.Гаврилов Посад, ул.Р.Люксембург д.3).</w:t>
      </w:r>
    </w:p>
    <w:p w14:paraId="3D4B0036" w14:textId="77777777" w:rsidR="002C250D" w:rsidRPr="002C250D" w:rsidRDefault="002C250D" w:rsidP="002C250D">
      <w:pPr>
        <w:pStyle w:val="af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D">
        <w:rPr>
          <w:rFonts w:ascii="Times New Roman" w:hAnsi="Times New Roman"/>
          <w:sz w:val="28"/>
          <w:szCs w:val="28"/>
        </w:rPr>
        <w:t>3.Утвердить состав комиссии по проведению публичных слушаний   согласно приложению 2.</w:t>
      </w:r>
    </w:p>
    <w:p w14:paraId="0153EC11" w14:textId="77777777" w:rsidR="002C250D" w:rsidRPr="002C250D" w:rsidRDefault="002C250D" w:rsidP="002C250D">
      <w:pPr>
        <w:pStyle w:val="af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D">
        <w:rPr>
          <w:rFonts w:ascii="Times New Roman" w:hAnsi="Times New Roman"/>
          <w:sz w:val="28"/>
          <w:szCs w:val="28"/>
        </w:rPr>
        <w:lastRenderedPageBreak/>
        <w:t xml:space="preserve">4. Утвердить Порядок учёта предложений по проекту </w:t>
      </w:r>
      <w:r w:rsidR="002567E9">
        <w:rPr>
          <w:rFonts w:ascii="Times New Roman" w:hAnsi="Times New Roman"/>
          <w:sz w:val="28"/>
          <w:szCs w:val="28"/>
        </w:rPr>
        <w:t>дополнений</w:t>
      </w:r>
      <w:r w:rsidRPr="002C250D">
        <w:rPr>
          <w:rFonts w:ascii="Times New Roman" w:hAnsi="Times New Roman"/>
          <w:sz w:val="28"/>
          <w:szCs w:val="28"/>
        </w:rPr>
        <w:t xml:space="preserve">  в Устав Гаврилово-Посадского муниципального района и порядок участия граждан в их обсуждении согласно приложению 3.</w:t>
      </w:r>
    </w:p>
    <w:p w14:paraId="0B93F07E" w14:textId="77777777" w:rsidR="002C250D" w:rsidRPr="002C250D" w:rsidRDefault="002C250D" w:rsidP="002C250D">
      <w:pPr>
        <w:pStyle w:val="af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D">
        <w:rPr>
          <w:rFonts w:ascii="Times New Roman" w:hAnsi="Times New Roman"/>
          <w:sz w:val="28"/>
          <w:szCs w:val="28"/>
        </w:rPr>
        <w:t>5.Опубликовать настоящее решение в сборнике «Вестник Гаврилово-Посадского муниципального района» и разместить на сайте Гаврилово-Посадского муниципального района (</w:t>
      </w:r>
      <w:hyperlink r:id="rId9" w:history="1">
        <w:r w:rsidRPr="002C250D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2C250D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2C250D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2C250D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C250D">
          <w:rPr>
            <w:rStyle w:val="a3"/>
            <w:rFonts w:ascii="Times New Roman" w:hAnsi="Times New Roman"/>
            <w:sz w:val="28"/>
            <w:szCs w:val="28"/>
            <w:lang w:val="en-US"/>
          </w:rPr>
          <w:t>adm</w:t>
        </w:r>
        <w:r w:rsidRPr="002C250D">
          <w:rPr>
            <w:rStyle w:val="a3"/>
            <w:rFonts w:ascii="Times New Roman" w:hAnsi="Times New Roman"/>
            <w:sz w:val="28"/>
            <w:szCs w:val="28"/>
          </w:rPr>
          <w:t>-</w:t>
        </w:r>
        <w:r w:rsidRPr="002C250D">
          <w:rPr>
            <w:rStyle w:val="a3"/>
            <w:rFonts w:ascii="Times New Roman" w:hAnsi="Times New Roman"/>
            <w:sz w:val="28"/>
            <w:szCs w:val="28"/>
            <w:lang w:val="en-US"/>
          </w:rPr>
          <w:t>gavrilovposad</w:t>
        </w:r>
        <w:r w:rsidRPr="002C250D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C250D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2C250D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2C250D">
        <w:rPr>
          <w:rFonts w:ascii="Times New Roman" w:hAnsi="Times New Roman"/>
          <w:sz w:val="28"/>
          <w:szCs w:val="28"/>
        </w:rPr>
        <w:t>).</w:t>
      </w:r>
    </w:p>
    <w:p w14:paraId="457DBA9C" w14:textId="77777777" w:rsidR="002C250D" w:rsidRPr="002C250D" w:rsidRDefault="002C250D" w:rsidP="002C250D">
      <w:pPr>
        <w:pStyle w:val="af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50D">
        <w:rPr>
          <w:rFonts w:ascii="Times New Roman" w:hAnsi="Times New Roman"/>
          <w:sz w:val="28"/>
          <w:szCs w:val="28"/>
        </w:rPr>
        <w:t>6.Настоящее решение вступает в силу со дня  официального опубл</w:t>
      </w:r>
      <w:r w:rsidRPr="002C250D">
        <w:rPr>
          <w:rFonts w:ascii="Times New Roman" w:hAnsi="Times New Roman"/>
          <w:sz w:val="28"/>
          <w:szCs w:val="28"/>
        </w:rPr>
        <w:t>и</w:t>
      </w:r>
      <w:r w:rsidRPr="002C250D">
        <w:rPr>
          <w:rFonts w:ascii="Times New Roman" w:hAnsi="Times New Roman"/>
          <w:sz w:val="28"/>
          <w:szCs w:val="28"/>
        </w:rPr>
        <w:t xml:space="preserve">кования. </w:t>
      </w:r>
    </w:p>
    <w:p w14:paraId="036CD7CB" w14:textId="77777777" w:rsidR="00AB5815" w:rsidRDefault="00AB5815" w:rsidP="00AB5815">
      <w:pPr>
        <w:pStyle w:val="af9"/>
        <w:jc w:val="right"/>
        <w:rPr>
          <w:rFonts w:ascii="Times New Roman" w:hAnsi="Times New Roman"/>
          <w:sz w:val="28"/>
          <w:szCs w:val="28"/>
        </w:rPr>
      </w:pPr>
    </w:p>
    <w:p w14:paraId="019F2BC4" w14:textId="77777777" w:rsidR="002C250D" w:rsidRDefault="002C250D" w:rsidP="009F6546">
      <w:pPr>
        <w:jc w:val="right"/>
        <w:rPr>
          <w:szCs w:val="28"/>
        </w:rPr>
      </w:pPr>
    </w:p>
    <w:p w14:paraId="525EA757" w14:textId="77777777" w:rsidR="00F256A5" w:rsidRPr="00DA659F" w:rsidRDefault="00F256A5" w:rsidP="00F256A5">
      <w:pPr>
        <w:jc w:val="both"/>
        <w:rPr>
          <w:b/>
          <w:szCs w:val="28"/>
        </w:rPr>
      </w:pPr>
      <w:r w:rsidRPr="00DA659F">
        <w:rPr>
          <w:b/>
          <w:szCs w:val="28"/>
        </w:rPr>
        <w:t xml:space="preserve">Глава Гаврилово-Посадского </w:t>
      </w:r>
    </w:p>
    <w:p w14:paraId="144683BC" w14:textId="77777777" w:rsidR="00F256A5" w:rsidRDefault="00F256A5" w:rsidP="00F256A5">
      <w:pPr>
        <w:jc w:val="both"/>
        <w:rPr>
          <w:b/>
          <w:szCs w:val="28"/>
        </w:rPr>
      </w:pPr>
      <w:r w:rsidRPr="00DA659F">
        <w:rPr>
          <w:b/>
          <w:szCs w:val="28"/>
        </w:rPr>
        <w:t>муниципального района</w:t>
      </w:r>
      <w:r w:rsidRPr="00F3032A">
        <w:rPr>
          <w:b/>
          <w:szCs w:val="28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В</w:t>
      </w:r>
      <w:r w:rsidRPr="00DA659F">
        <w:rPr>
          <w:b/>
          <w:szCs w:val="28"/>
        </w:rPr>
        <w:t>.</w:t>
      </w:r>
      <w:r>
        <w:rPr>
          <w:b/>
          <w:szCs w:val="28"/>
        </w:rPr>
        <w:t>Ю. Лаптев</w:t>
      </w:r>
    </w:p>
    <w:p w14:paraId="70387B0A" w14:textId="77777777" w:rsidR="00F256A5" w:rsidRDefault="00F256A5" w:rsidP="00F256A5">
      <w:pPr>
        <w:spacing w:line="360" w:lineRule="auto"/>
        <w:jc w:val="both"/>
        <w:rPr>
          <w:sz w:val="24"/>
          <w:szCs w:val="24"/>
        </w:rPr>
      </w:pPr>
    </w:p>
    <w:p w14:paraId="41D5343B" w14:textId="77777777" w:rsidR="00F256A5" w:rsidRDefault="00F256A5" w:rsidP="00F256A5">
      <w:pPr>
        <w:spacing w:line="360" w:lineRule="auto"/>
        <w:jc w:val="both"/>
        <w:rPr>
          <w:sz w:val="24"/>
          <w:szCs w:val="24"/>
        </w:rPr>
      </w:pPr>
    </w:p>
    <w:p w14:paraId="2B41902E" w14:textId="77777777" w:rsidR="00F256A5" w:rsidRPr="00604D96" w:rsidRDefault="00F256A5" w:rsidP="00F256A5">
      <w:pPr>
        <w:rPr>
          <w:sz w:val="24"/>
          <w:szCs w:val="24"/>
        </w:rPr>
      </w:pPr>
      <w:r w:rsidRPr="00604D96">
        <w:rPr>
          <w:sz w:val="24"/>
          <w:szCs w:val="24"/>
        </w:rPr>
        <w:t>г. Гаврилов Посад</w:t>
      </w:r>
    </w:p>
    <w:p w14:paraId="0D44F8E6" w14:textId="77777777" w:rsidR="00F256A5" w:rsidRPr="00604D96" w:rsidRDefault="00ED1777" w:rsidP="00F256A5">
      <w:pPr>
        <w:rPr>
          <w:sz w:val="24"/>
          <w:szCs w:val="24"/>
        </w:rPr>
      </w:pPr>
      <w:r>
        <w:rPr>
          <w:sz w:val="24"/>
          <w:szCs w:val="24"/>
        </w:rPr>
        <w:t xml:space="preserve">30 ноября </w:t>
      </w:r>
      <w:r w:rsidR="00F256A5" w:rsidRPr="00604D96">
        <w:rPr>
          <w:sz w:val="24"/>
          <w:szCs w:val="24"/>
        </w:rPr>
        <w:t>201</w:t>
      </w:r>
      <w:r w:rsidR="00F256A5">
        <w:rPr>
          <w:sz w:val="24"/>
          <w:szCs w:val="24"/>
        </w:rPr>
        <w:t>6</w:t>
      </w:r>
      <w:r w:rsidR="00F256A5" w:rsidRPr="00604D96">
        <w:rPr>
          <w:sz w:val="24"/>
          <w:szCs w:val="24"/>
        </w:rPr>
        <w:t xml:space="preserve"> года</w:t>
      </w:r>
    </w:p>
    <w:p w14:paraId="2A0D4E45" w14:textId="77777777" w:rsidR="00F256A5" w:rsidRPr="00604D96" w:rsidRDefault="00F256A5" w:rsidP="00F256A5">
      <w:pPr>
        <w:rPr>
          <w:sz w:val="24"/>
          <w:szCs w:val="24"/>
        </w:rPr>
      </w:pPr>
      <w:r w:rsidRPr="00604D96">
        <w:rPr>
          <w:sz w:val="24"/>
          <w:szCs w:val="24"/>
        </w:rPr>
        <w:t xml:space="preserve">№ </w:t>
      </w:r>
      <w:r w:rsidR="00ED1777">
        <w:rPr>
          <w:sz w:val="24"/>
          <w:szCs w:val="24"/>
        </w:rPr>
        <w:t>11</w:t>
      </w:r>
      <w:r w:rsidR="00492F9B">
        <w:rPr>
          <w:sz w:val="24"/>
          <w:szCs w:val="24"/>
        </w:rPr>
        <w:t>2</w:t>
      </w:r>
    </w:p>
    <w:p w14:paraId="5B80882E" w14:textId="77777777" w:rsidR="002C250D" w:rsidRDefault="002C250D" w:rsidP="009F6546">
      <w:pPr>
        <w:jc w:val="right"/>
        <w:rPr>
          <w:szCs w:val="28"/>
        </w:rPr>
      </w:pPr>
    </w:p>
    <w:p w14:paraId="6CF521C1" w14:textId="77777777" w:rsidR="002C250D" w:rsidRDefault="002C250D" w:rsidP="009F6546">
      <w:pPr>
        <w:jc w:val="right"/>
        <w:rPr>
          <w:szCs w:val="28"/>
        </w:rPr>
      </w:pPr>
    </w:p>
    <w:p w14:paraId="131CC92D" w14:textId="77777777" w:rsidR="002C250D" w:rsidRDefault="002C250D" w:rsidP="009F6546">
      <w:pPr>
        <w:jc w:val="right"/>
        <w:rPr>
          <w:szCs w:val="28"/>
        </w:rPr>
      </w:pPr>
    </w:p>
    <w:p w14:paraId="525E71BA" w14:textId="77777777" w:rsidR="002C250D" w:rsidRDefault="002C250D" w:rsidP="009F6546">
      <w:pPr>
        <w:jc w:val="right"/>
        <w:rPr>
          <w:szCs w:val="28"/>
        </w:rPr>
      </w:pPr>
    </w:p>
    <w:p w14:paraId="0C3DD71F" w14:textId="77777777" w:rsidR="002C250D" w:rsidRDefault="002C250D" w:rsidP="009F6546">
      <w:pPr>
        <w:jc w:val="right"/>
        <w:rPr>
          <w:szCs w:val="28"/>
        </w:rPr>
      </w:pPr>
    </w:p>
    <w:p w14:paraId="3B727EFA" w14:textId="77777777" w:rsidR="002C250D" w:rsidRDefault="002C250D" w:rsidP="009F6546">
      <w:pPr>
        <w:jc w:val="right"/>
        <w:rPr>
          <w:szCs w:val="28"/>
        </w:rPr>
      </w:pPr>
    </w:p>
    <w:p w14:paraId="327E17EF" w14:textId="77777777" w:rsidR="002C250D" w:rsidRDefault="002C250D" w:rsidP="009F6546">
      <w:pPr>
        <w:jc w:val="right"/>
        <w:rPr>
          <w:szCs w:val="28"/>
        </w:rPr>
      </w:pPr>
    </w:p>
    <w:p w14:paraId="2A6900DF" w14:textId="77777777" w:rsidR="002C250D" w:rsidRDefault="002C250D" w:rsidP="009F6546">
      <w:pPr>
        <w:jc w:val="right"/>
        <w:rPr>
          <w:szCs w:val="28"/>
        </w:rPr>
      </w:pPr>
    </w:p>
    <w:p w14:paraId="195324B6" w14:textId="77777777" w:rsidR="002C250D" w:rsidRDefault="002C250D" w:rsidP="009F6546">
      <w:pPr>
        <w:jc w:val="right"/>
        <w:rPr>
          <w:szCs w:val="28"/>
        </w:rPr>
      </w:pPr>
    </w:p>
    <w:p w14:paraId="25B4085A" w14:textId="77777777" w:rsidR="002C250D" w:rsidRDefault="002C250D" w:rsidP="009F6546">
      <w:pPr>
        <w:jc w:val="right"/>
        <w:rPr>
          <w:szCs w:val="28"/>
        </w:rPr>
      </w:pPr>
    </w:p>
    <w:p w14:paraId="06B11AF2" w14:textId="77777777" w:rsidR="002C250D" w:rsidRDefault="002C250D" w:rsidP="009F6546">
      <w:pPr>
        <w:jc w:val="right"/>
        <w:rPr>
          <w:szCs w:val="28"/>
        </w:rPr>
      </w:pPr>
    </w:p>
    <w:p w14:paraId="53637CDF" w14:textId="77777777" w:rsidR="002C250D" w:rsidRDefault="002C250D" w:rsidP="009F6546">
      <w:pPr>
        <w:jc w:val="right"/>
        <w:rPr>
          <w:szCs w:val="28"/>
        </w:rPr>
      </w:pPr>
    </w:p>
    <w:p w14:paraId="2ABA5160" w14:textId="77777777" w:rsidR="002C250D" w:rsidRDefault="002C250D" w:rsidP="009F6546">
      <w:pPr>
        <w:jc w:val="right"/>
        <w:rPr>
          <w:szCs w:val="28"/>
        </w:rPr>
      </w:pPr>
    </w:p>
    <w:p w14:paraId="48D0ABF6" w14:textId="77777777" w:rsidR="002C250D" w:rsidRDefault="002C250D" w:rsidP="009F6546">
      <w:pPr>
        <w:jc w:val="right"/>
        <w:rPr>
          <w:szCs w:val="28"/>
        </w:rPr>
      </w:pPr>
    </w:p>
    <w:p w14:paraId="0861DF47" w14:textId="77777777" w:rsidR="002C250D" w:rsidRDefault="002C250D" w:rsidP="009F6546">
      <w:pPr>
        <w:jc w:val="right"/>
        <w:rPr>
          <w:szCs w:val="28"/>
        </w:rPr>
      </w:pPr>
    </w:p>
    <w:p w14:paraId="2DBF5147" w14:textId="77777777" w:rsidR="002C250D" w:rsidRDefault="002C250D" w:rsidP="009F6546">
      <w:pPr>
        <w:jc w:val="right"/>
        <w:rPr>
          <w:szCs w:val="28"/>
        </w:rPr>
      </w:pPr>
    </w:p>
    <w:p w14:paraId="1F9DEA42" w14:textId="77777777" w:rsidR="002C250D" w:rsidRDefault="002C250D" w:rsidP="009F6546">
      <w:pPr>
        <w:jc w:val="right"/>
        <w:rPr>
          <w:szCs w:val="28"/>
        </w:rPr>
      </w:pPr>
    </w:p>
    <w:p w14:paraId="0830BB2C" w14:textId="77777777" w:rsidR="002C250D" w:rsidRDefault="002C250D" w:rsidP="009F6546">
      <w:pPr>
        <w:jc w:val="right"/>
        <w:rPr>
          <w:szCs w:val="28"/>
        </w:rPr>
      </w:pPr>
    </w:p>
    <w:p w14:paraId="50894E9D" w14:textId="77777777" w:rsidR="002C250D" w:rsidRDefault="002C250D" w:rsidP="009F6546">
      <w:pPr>
        <w:jc w:val="right"/>
        <w:rPr>
          <w:szCs w:val="28"/>
        </w:rPr>
      </w:pPr>
    </w:p>
    <w:p w14:paraId="3E99CFC0" w14:textId="77777777" w:rsidR="002C250D" w:rsidRDefault="002C250D" w:rsidP="009F6546">
      <w:pPr>
        <w:jc w:val="right"/>
        <w:rPr>
          <w:szCs w:val="28"/>
        </w:rPr>
      </w:pPr>
    </w:p>
    <w:p w14:paraId="2DC3D61D" w14:textId="77777777" w:rsidR="009F6546" w:rsidRDefault="009F6546" w:rsidP="009F6546">
      <w:pPr>
        <w:jc w:val="right"/>
        <w:rPr>
          <w:szCs w:val="28"/>
        </w:rPr>
      </w:pPr>
      <w:r>
        <w:rPr>
          <w:szCs w:val="28"/>
        </w:rPr>
        <w:lastRenderedPageBreak/>
        <w:t>Приложение</w:t>
      </w:r>
      <w:r w:rsidR="002C250D">
        <w:rPr>
          <w:szCs w:val="28"/>
        </w:rPr>
        <w:t xml:space="preserve"> 1</w:t>
      </w:r>
      <w:r>
        <w:rPr>
          <w:szCs w:val="28"/>
        </w:rPr>
        <w:t xml:space="preserve"> </w:t>
      </w:r>
      <w:r w:rsidR="00881003">
        <w:rPr>
          <w:szCs w:val="28"/>
        </w:rPr>
        <w:t xml:space="preserve">к решению </w:t>
      </w:r>
    </w:p>
    <w:p w14:paraId="4CF9D673" w14:textId="77777777" w:rsidR="00881003" w:rsidRDefault="00881003" w:rsidP="009F6546">
      <w:pPr>
        <w:jc w:val="right"/>
        <w:rPr>
          <w:szCs w:val="28"/>
        </w:rPr>
      </w:pPr>
      <w:r>
        <w:rPr>
          <w:szCs w:val="28"/>
        </w:rPr>
        <w:t>Совета Гаврилово-Посадского</w:t>
      </w:r>
    </w:p>
    <w:p w14:paraId="27A4D14C" w14:textId="77777777" w:rsidR="00881003" w:rsidRDefault="00881003" w:rsidP="00881003">
      <w:pPr>
        <w:jc w:val="right"/>
        <w:rPr>
          <w:szCs w:val="28"/>
        </w:rPr>
      </w:pPr>
      <w:r>
        <w:rPr>
          <w:szCs w:val="28"/>
        </w:rPr>
        <w:t>муниципального района</w:t>
      </w:r>
    </w:p>
    <w:p w14:paraId="78FE0A14" w14:textId="77777777" w:rsidR="00881003" w:rsidRDefault="00ED1777" w:rsidP="00881003">
      <w:pPr>
        <w:jc w:val="right"/>
        <w:rPr>
          <w:szCs w:val="28"/>
        </w:rPr>
      </w:pPr>
      <w:r>
        <w:rPr>
          <w:szCs w:val="28"/>
        </w:rPr>
        <w:t>от  30.11.2016  №11</w:t>
      </w:r>
      <w:r w:rsidR="00492F9B">
        <w:rPr>
          <w:szCs w:val="28"/>
        </w:rPr>
        <w:t>2</w:t>
      </w:r>
    </w:p>
    <w:p w14:paraId="44D58751" w14:textId="77777777" w:rsidR="007244CC" w:rsidRDefault="007244CC" w:rsidP="007244CC">
      <w:pPr>
        <w:jc w:val="center"/>
        <w:rPr>
          <w:b/>
          <w:szCs w:val="28"/>
        </w:rPr>
      </w:pPr>
    </w:p>
    <w:p w14:paraId="4EB5178D" w14:textId="77777777" w:rsidR="002C250D" w:rsidRDefault="007244CC" w:rsidP="007244CC">
      <w:pPr>
        <w:jc w:val="center"/>
        <w:rPr>
          <w:b/>
          <w:szCs w:val="28"/>
        </w:rPr>
      </w:pPr>
      <w:r>
        <w:rPr>
          <w:b/>
          <w:szCs w:val="28"/>
        </w:rPr>
        <w:t xml:space="preserve">ПРОЕКТ </w:t>
      </w:r>
    </w:p>
    <w:p w14:paraId="14554FFF" w14:textId="77777777" w:rsidR="007244CC" w:rsidRPr="009F6546" w:rsidRDefault="002C250D" w:rsidP="007244CC">
      <w:pPr>
        <w:jc w:val="center"/>
        <w:rPr>
          <w:b/>
          <w:szCs w:val="28"/>
        </w:rPr>
      </w:pPr>
      <w:r>
        <w:rPr>
          <w:b/>
          <w:szCs w:val="28"/>
        </w:rPr>
        <w:t>дополнений</w:t>
      </w:r>
      <w:r w:rsidRPr="00444365">
        <w:rPr>
          <w:b/>
          <w:szCs w:val="28"/>
        </w:rPr>
        <w:t xml:space="preserve"> </w:t>
      </w:r>
      <w:r>
        <w:rPr>
          <w:b/>
          <w:szCs w:val="28"/>
        </w:rPr>
        <w:t xml:space="preserve"> в У</w:t>
      </w:r>
      <w:r w:rsidRPr="00444365">
        <w:rPr>
          <w:b/>
          <w:szCs w:val="28"/>
        </w:rPr>
        <w:t xml:space="preserve">став </w:t>
      </w:r>
      <w:r>
        <w:rPr>
          <w:b/>
          <w:szCs w:val="28"/>
        </w:rPr>
        <w:t xml:space="preserve"> Гаврилово-П</w:t>
      </w:r>
      <w:r w:rsidRPr="00444365">
        <w:rPr>
          <w:b/>
          <w:szCs w:val="28"/>
        </w:rPr>
        <w:t xml:space="preserve">осадского муниципального района </w:t>
      </w:r>
    </w:p>
    <w:p w14:paraId="27EA9FF6" w14:textId="77777777" w:rsidR="00ED1777" w:rsidRDefault="00ED1777" w:rsidP="007244CC">
      <w:pPr>
        <w:jc w:val="both"/>
        <w:rPr>
          <w:szCs w:val="28"/>
        </w:rPr>
      </w:pPr>
    </w:p>
    <w:p w14:paraId="6F076E4A" w14:textId="77777777" w:rsidR="002A0CB1" w:rsidRPr="008272FC" w:rsidRDefault="00881003" w:rsidP="008272FC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  <w:szCs w:val="28"/>
          <w:lang w:eastAsia="ru-RU"/>
        </w:rPr>
      </w:pPr>
      <w:r w:rsidRPr="00881003">
        <w:rPr>
          <w:b/>
          <w:szCs w:val="28"/>
        </w:rPr>
        <w:t>1.</w:t>
      </w:r>
      <w:r w:rsidR="00E91A64" w:rsidRPr="00E91A64">
        <w:rPr>
          <w:b/>
          <w:szCs w:val="28"/>
          <w:lang w:eastAsia="ru-RU"/>
        </w:rPr>
        <w:t xml:space="preserve"> </w:t>
      </w:r>
      <w:r w:rsidR="002A0CB1">
        <w:rPr>
          <w:b/>
          <w:szCs w:val="28"/>
          <w:lang w:eastAsia="ru-RU"/>
        </w:rPr>
        <w:t>Статью</w:t>
      </w:r>
      <w:r w:rsidR="00E91A64" w:rsidRPr="008F585F">
        <w:rPr>
          <w:b/>
          <w:szCs w:val="28"/>
          <w:lang w:eastAsia="ru-RU"/>
        </w:rPr>
        <w:t xml:space="preserve"> 5 «Вопросы местного значения Гаврилово-Посадского муниципального района»</w:t>
      </w:r>
      <w:r w:rsidR="008272FC">
        <w:rPr>
          <w:b/>
          <w:szCs w:val="28"/>
          <w:lang w:eastAsia="ru-RU"/>
        </w:rPr>
        <w:t xml:space="preserve"> </w:t>
      </w:r>
      <w:r w:rsidR="002A0CB1" w:rsidRPr="008272FC">
        <w:rPr>
          <w:b/>
          <w:szCs w:val="28"/>
          <w:lang w:eastAsia="ru-RU"/>
        </w:rPr>
        <w:t xml:space="preserve">дополнить частью </w:t>
      </w:r>
      <w:r w:rsidR="00B743FA" w:rsidRPr="008272FC">
        <w:rPr>
          <w:b/>
          <w:szCs w:val="28"/>
          <w:lang w:eastAsia="ru-RU"/>
        </w:rPr>
        <w:t xml:space="preserve"> 1</w:t>
      </w:r>
      <w:r w:rsidR="002A0CB1" w:rsidRPr="008272FC">
        <w:rPr>
          <w:b/>
          <w:szCs w:val="28"/>
          <w:lang w:eastAsia="ru-RU"/>
        </w:rPr>
        <w:t>.1 следующего содержания</w:t>
      </w:r>
      <w:r w:rsidR="008C2930" w:rsidRPr="008272FC">
        <w:rPr>
          <w:b/>
          <w:szCs w:val="28"/>
          <w:lang w:eastAsia="ru-RU"/>
        </w:rPr>
        <w:t>:</w:t>
      </w:r>
    </w:p>
    <w:p w14:paraId="0B1F097E" w14:textId="77777777" w:rsidR="00105A06" w:rsidRDefault="002A0CB1" w:rsidP="00105A0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«1.1.</w:t>
      </w:r>
      <w:r w:rsidR="008272FC">
        <w:rPr>
          <w:szCs w:val="28"/>
          <w:lang w:eastAsia="ru-RU"/>
        </w:rPr>
        <w:t xml:space="preserve"> </w:t>
      </w:r>
      <w:r w:rsidR="00105A06">
        <w:rPr>
          <w:szCs w:val="28"/>
          <w:lang w:eastAsia="ru-RU"/>
        </w:rPr>
        <w:t>К вопросам местного значения Гаврилово-Посадского муниципального района</w:t>
      </w:r>
      <w:r w:rsidR="00AA4D87">
        <w:rPr>
          <w:szCs w:val="28"/>
          <w:lang w:eastAsia="ru-RU"/>
        </w:rPr>
        <w:t>, решаемым на территориях сельских поселений относятся</w:t>
      </w:r>
      <w:r w:rsidR="00105A06">
        <w:rPr>
          <w:szCs w:val="28"/>
          <w:lang w:eastAsia="ru-RU"/>
        </w:rPr>
        <w:t>:</w:t>
      </w:r>
    </w:p>
    <w:p w14:paraId="40BBDCF2" w14:textId="77777777" w:rsidR="00105A06" w:rsidRDefault="00AA4D87" w:rsidP="00105A0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</w:t>
      </w:r>
      <w:r w:rsidR="00105A06">
        <w:rPr>
          <w:szCs w:val="28"/>
          <w:lang w:eastAsia="ru-RU"/>
        </w:rPr>
        <w:t>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14:paraId="02181645" w14:textId="77777777" w:rsidR="00105A06" w:rsidRDefault="00AA4D87" w:rsidP="00105A0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105A06">
        <w:rPr>
          <w:szCs w:val="28"/>
          <w:lang w:eastAsia="ru-RU"/>
        </w:rPr>
        <w:t xml:space="preserve">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0" w:history="1">
        <w:r w:rsidR="00105A06">
          <w:rPr>
            <w:color w:val="0000FF"/>
            <w:szCs w:val="28"/>
            <w:lang w:eastAsia="ru-RU"/>
          </w:rPr>
          <w:t>законодательством</w:t>
        </w:r>
      </w:hyperlink>
      <w:r w:rsidR="00105A06">
        <w:rPr>
          <w:szCs w:val="28"/>
          <w:lang w:eastAsia="ru-RU"/>
        </w:rPr>
        <w:t xml:space="preserve"> Российской Федерации;</w:t>
      </w:r>
    </w:p>
    <w:p w14:paraId="711B0D2F" w14:textId="77777777" w:rsidR="00105A06" w:rsidRDefault="00AA4D87" w:rsidP="00105A0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105A06">
        <w:rPr>
          <w:szCs w:val="28"/>
          <w:lang w:eastAsia="ru-RU"/>
        </w:rPr>
        <w:t xml:space="preserve">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11" w:history="1">
        <w:r w:rsidR="00105A06">
          <w:rPr>
            <w:color w:val="0000FF"/>
            <w:szCs w:val="28"/>
            <w:lang w:eastAsia="ru-RU"/>
          </w:rPr>
          <w:t>законодательством</w:t>
        </w:r>
      </w:hyperlink>
      <w:r w:rsidR="00105A06">
        <w:rPr>
          <w:szCs w:val="28"/>
          <w:lang w:eastAsia="ru-RU"/>
        </w:rPr>
        <w:t>;</w:t>
      </w:r>
    </w:p>
    <w:p w14:paraId="35D5C627" w14:textId="77777777" w:rsidR="00105A06" w:rsidRDefault="00AA4D87" w:rsidP="00105A0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105A06">
        <w:rPr>
          <w:szCs w:val="28"/>
          <w:lang w:eastAsia="ru-RU"/>
        </w:rPr>
        <w:t>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14:paraId="651F9D4F" w14:textId="77777777" w:rsidR="00105A06" w:rsidRDefault="00AA4D87" w:rsidP="00105A0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5</w:t>
      </w:r>
      <w:r w:rsidR="00105A06">
        <w:rPr>
          <w:szCs w:val="28"/>
          <w:lang w:eastAsia="ru-RU"/>
        </w:rPr>
        <w:t>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14:paraId="08E2C30F" w14:textId="77777777" w:rsidR="00105A06" w:rsidRDefault="00AA4D87" w:rsidP="00105A0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6</w:t>
      </w:r>
      <w:r w:rsidR="00105A06">
        <w:rPr>
          <w:szCs w:val="28"/>
          <w:lang w:eastAsia="ru-RU"/>
        </w:rPr>
        <w:t xml:space="preserve">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</w:t>
      </w:r>
      <w:r w:rsidR="00105A06">
        <w:rPr>
          <w:szCs w:val="28"/>
          <w:lang w:eastAsia="ru-RU"/>
        </w:rPr>
        <w:lastRenderedPageBreak/>
        <w:t>адаптацию мигрантов, профилактику межнациональных (межэтнических) конфликтов;</w:t>
      </w:r>
    </w:p>
    <w:p w14:paraId="7E61C460" w14:textId="77777777" w:rsidR="00105A06" w:rsidRDefault="00AA4D87" w:rsidP="00105A0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7</w:t>
      </w:r>
      <w:r w:rsidR="00105A06">
        <w:rPr>
          <w:szCs w:val="28"/>
          <w:lang w:eastAsia="ru-RU"/>
        </w:rPr>
        <w:t>) участие в предупреждении и ликвидации последствий чрезвычайных ситуаций в границах поселения;</w:t>
      </w:r>
    </w:p>
    <w:p w14:paraId="07B7A458" w14:textId="77777777" w:rsidR="00105A06" w:rsidRDefault="00AA4D87" w:rsidP="00105A0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8</w:t>
      </w:r>
      <w:r w:rsidR="00105A06">
        <w:rPr>
          <w:szCs w:val="28"/>
          <w:lang w:eastAsia="ru-RU"/>
        </w:rPr>
        <w:t>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14:paraId="2B28750C" w14:textId="77777777" w:rsidR="00105A06" w:rsidRDefault="00AA4D87" w:rsidP="00105A0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9</w:t>
      </w:r>
      <w:r w:rsidR="00105A06">
        <w:rPr>
          <w:szCs w:val="28"/>
          <w:lang w:eastAsia="ru-RU"/>
        </w:rPr>
        <w:t>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14:paraId="4A1F2639" w14:textId="77777777" w:rsidR="00105A06" w:rsidRDefault="00AA4D87" w:rsidP="00105A0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10</w:t>
      </w:r>
      <w:r w:rsidR="00105A06">
        <w:rPr>
          <w:szCs w:val="28"/>
          <w:lang w:eastAsia="ru-RU"/>
        </w:rPr>
        <w:t>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14:paraId="280A42E2" w14:textId="77777777" w:rsidR="00105A06" w:rsidRDefault="00AA4D87" w:rsidP="00105A0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11</w:t>
      </w:r>
      <w:r w:rsidR="00105A06">
        <w:rPr>
          <w:szCs w:val="28"/>
          <w:lang w:eastAsia="ru-RU"/>
        </w:rPr>
        <w:t>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2CB49A57" w14:textId="77777777" w:rsidR="00105A06" w:rsidRDefault="00AA4D87" w:rsidP="00105A0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12</w:t>
      </w:r>
      <w:r w:rsidR="00105A06">
        <w:rPr>
          <w:szCs w:val="28"/>
          <w:lang w:eastAsia="ru-RU"/>
        </w:rPr>
        <w:t xml:space="preserve">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12" w:history="1">
        <w:r w:rsidR="00105A06">
          <w:rPr>
            <w:color w:val="0000FF"/>
            <w:szCs w:val="28"/>
            <w:lang w:eastAsia="ru-RU"/>
          </w:rPr>
          <w:t>кодексом</w:t>
        </w:r>
      </w:hyperlink>
      <w:r w:rsidR="00105A06">
        <w:rPr>
          <w:szCs w:val="28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3" w:history="1">
        <w:r w:rsidR="00105A06">
          <w:rPr>
            <w:color w:val="0000FF"/>
            <w:szCs w:val="28"/>
            <w:lang w:eastAsia="ru-RU"/>
          </w:rPr>
          <w:t>кодексом</w:t>
        </w:r>
      </w:hyperlink>
      <w:r w:rsidR="00105A06">
        <w:rPr>
          <w:szCs w:val="28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14:paraId="2791C4F6" w14:textId="77777777" w:rsidR="00105A06" w:rsidRDefault="00AA4D87" w:rsidP="00105A0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13</w:t>
      </w:r>
      <w:r w:rsidR="00105A06">
        <w:rPr>
          <w:szCs w:val="28"/>
          <w:lang w:eastAsia="ru-RU"/>
        </w:rPr>
        <w:t>) организация ритуальных услуг и содержание мест захоронения;</w:t>
      </w:r>
    </w:p>
    <w:p w14:paraId="1E3DE48A" w14:textId="77777777" w:rsidR="00105A06" w:rsidRDefault="00AA4D87" w:rsidP="00105A0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14</w:t>
      </w:r>
      <w:r w:rsidR="00105A06">
        <w:rPr>
          <w:szCs w:val="28"/>
          <w:lang w:eastAsia="ru-RU"/>
        </w:rPr>
        <w:t>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14:paraId="47754D70" w14:textId="77777777" w:rsidR="00105A06" w:rsidRDefault="00AA4D87" w:rsidP="00105A0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15</w:t>
      </w:r>
      <w:r w:rsidR="00105A06">
        <w:rPr>
          <w:szCs w:val="28"/>
          <w:lang w:eastAsia="ru-RU"/>
        </w:rPr>
        <w:t>) осуществление мероприятий по обеспечению безопасности людей на водных объектах, охране их жизни и здоровья;</w:t>
      </w:r>
    </w:p>
    <w:p w14:paraId="7A288A37" w14:textId="77777777" w:rsidR="00105A06" w:rsidRDefault="00AA4D87" w:rsidP="00105A0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16</w:t>
      </w:r>
      <w:r w:rsidR="00105A06">
        <w:rPr>
          <w:szCs w:val="28"/>
          <w:lang w:eastAsia="ru-RU"/>
        </w:rPr>
        <w:t xml:space="preserve">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</w:t>
      </w:r>
      <w:r w:rsidR="00105A06">
        <w:rPr>
          <w:szCs w:val="28"/>
          <w:lang w:eastAsia="ru-RU"/>
        </w:rPr>
        <w:lastRenderedPageBreak/>
        <w:t>использования и охраны особо охраняемых природных территорий местного значения;</w:t>
      </w:r>
    </w:p>
    <w:p w14:paraId="004B5998" w14:textId="77777777" w:rsidR="00105A06" w:rsidRDefault="00AA4D87" w:rsidP="00105A0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17</w:t>
      </w:r>
      <w:r w:rsidR="00105A06">
        <w:rPr>
          <w:szCs w:val="28"/>
          <w:lang w:eastAsia="ru-RU"/>
        </w:rPr>
        <w:t xml:space="preserve">) осуществление в пределах, установленных водным </w:t>
      </w:r>
      <w:hyperlink r:id="rId14" w:history="1">
        <w:r w:rsidR="00105A06">
          <w:rPr>
            <w:color w:val="0000FF"/>
            <w:szCs w:val="28"/>
            <w:lang w:eastAsia="ru-RU"/>
          </w:rPr>
          <w:t>законодательством</w:t>
        </w:r>
      </w:hyperlink>
      <w:r w:rsidR="00105A06">
        <w:rPr>
          <w:szCs w:val="28"/>
          <w:lang w:eastAsia="ru-RU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14:paraId="65B8C833" w14:textId="77777777" w:rsidR="00105A06" w:rsidRDefault="00AA4D87" w:rsidP="00105A0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18</w:t>
      </w:r>
      <w:r w:rsidR="00105A06">
        <w:rPr>
          <w:szCs w:val="28"/>
          <w:lang w:eastAsia="ru-RU"/>
        </w:rPr>
        <w:t>) осуществление муниципального лесного контроля;</w:t>
      </w:r>
    </w:p>
    <w:p w14:paraId="7CE53E44" w14:textId="77777777" w:rsidR="00105A06" w:rsidRDefault="00AA4D87" w:rsidP="00105A0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19</w:t>
      </w:r>
      <w:r w:rsidR="00105A06">
        <w:rPr>
          <w:szCs w:val="28"/>
          <w:lang w:eastAsia="ru-RU"/>
        </w:rPr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14:paraId="0192BAF5" w14:textId="77777777" w:rsidR="00105A06" w:rsidRDefault="00AA4D87" w:rsidP="00105A0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20</w:t>
      </w:r>
      <w:r w:rsidR="00105A06">
        <w:rPr>
          <w:szCs w:val="28"/>
          <w:lang w:eastAsia="ru-RU"/>
        </w:rPr>
        <w:t>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14:paraId="751AED0B" w14:textId="77777777" w:rsidR="00105A06" w:rsidRDefault="00AA4D87" w:rsidP="00105A0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21</w:t>
      </w:r>
      <w:r w:rsidR="00105A06">
        <w:rPr>
          <w:szCs w:val="28"/>
          <w:lang w:eastAsia="ru-RU"/>
        </w:rPr>
        <w:t xml:space="preserve">) оказание поддержки социально ориентированным некоммерческим организациям в пределах полномочий, установленных </w:t>
      </w:r>
      <w:hyperlink r:id="rId15" w:history="1">
        <w:r w:rsidR="00105A06">
          <w:rPr>
            <w:color w:val="0000FF"/>
            <w:szCs w:val="28"/>
            <w:lang w:eastAsia="ru-RU"/>
          </w:rPr>
          <w:t>статьями 31.1</w:t>
        </w:r>
      </w:hyperlink>
      <w:r w:rsidR="00105A06">
        <w:rPr>
          <w:szCs w:val="28"/>
          <w:lang w:eastAsia="ru-RU"/>
        </w:rPr>
        <w:t xml:space="preserve"> и </w:t>
      </w:r>
      <w:hyperlink r:id="rId16" w:history="1">
        <w:r w:rsidR="00105A06">
          <w:rPr>
            <w:color w:val="0000FF"/>
            <w:szCs w:val="28"/>
            <w:lang w:eastAsia="ru-RU"/>
          </w:rPr>
          <w:t>31.3</w:t>
        </w:r>
      </w:hyperlink>
      <w:r w:rsidR="00105A06">
        <w:rPr>
          <w:szCs w:val="28"/>
          <w:lang w:eastAsia="ru-RU"/>
        </w:rPr>
        <w:t xml:space="preserve"> Федерального закона от 12</w:t>
      </w:r>
      <w:r>
        <w:rPr>
          <w:szCs w:val="28"/>
          <w:lang w:eastAsia="ru-RU"/>
        </w:rPr>
        <w:t xml:space="preserve">.01.1996 </w:t>
      </w:r>
      <w:r w:rsidR="00105A06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№ 7-ФЗ «О некоммерческих организациях»</w:t>
      </w:r>
      <w:r w:rsidR="00105A06">
        <w:rPr>
          <w:szCs w:val="28"/>
          <w:lang w:eastAsia="ru-RU"/>
        </w:rPr>
        <w:t>;</w:t>
      </w:r>
    </w:p>
    <w:p w14:paraId="2504A700" w14:textId="77777777" w:rsidR="00105A06" w:rsidRDefault="00AA4D87" w:rsidP="00105A0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22</w:t>
      </w:r>
      <w:r w:rsidR="00105A06">
        <w:rPr>
          <w:szCs w:val="28"/>
          <w:lang w:eastAsia="ru-RU"/>
        </w:rPr>
        <w:t xml:space="preserve">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</w:t>
      </w:r>
      <w:hyperlink r:id="rId17" w:history="1">
        <w:r w:rsidR="00105A06">
          <w:rPr>
            <w:color w:val="0000FF"/>
            <w:szCs w:val="28"/>
            <w:lang w:eastAsia="ru-RU"/>
          </w:rPr>
          <w:t>законом</w:t>
        </w:r>
      </w:hyperlink>
      <w:r w:rsidR="00105A06">
        <w:rPr>
          <w:szCs w:val="28"/>
          <w:lang w:eastAsia="ru-RU"/>
        </w:rPr>
        <w:t>;</w:t>
      </w:r>
    </w:p>
    <w:p w14:paraId="3E876E83" w14:textId="77777777" w:rsidR="00105A06" w:rsidRDefault="00AA4D87" w:rsidP="00105A0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23</w:t>
      </w:r>
      <w:r w:rsidR="00105A06">
        <w:rPr>
          <w:szCs w:val="28"/>
          <w:lang w:eastAsia="ru-RU"/>
        </w:rPr>
        <w:t>) осуществление мер по противодействию</w:t>
      </w:r>
      <w:r>
        <w:rPr>
          <w:szCs w:val="28"/>
          <w:lang w:eastAsia="ru-RU"/>
        </w:rPr>
        <w:t xml:space="preserve"> коррупции в границах поселения</w:t>
      </w:r>
      <w:r w:rsidR="00FF1471">
        <w:rPr>
          <w:szCs w:val="28"/>
          <w:lang w:eastAsia="ru-RU"/>
        </w:rPr>
        <w:t>;</w:t>
      </w:r>
    </w:p>
    <w:p w14:paraId="6CA76450" w14:textId="77777777" w:rsidR="00FF1471" w:rsidRDefault="00FF2459" w:rsidP="00FF1471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24</w:t>
      </w:r>
      <w:r w:rsidR="00FF1471">
        <w:rPr>
          <w:szCs w:val="28"/>
          <w:lang w:eastAsia="ru-RU"/>
        </w:rPr>
        <w:t>)</w:t>
      </w:r>
      <w:r w:rsidR="00FF1471" w:rsidRPr="00FF1471">
        <w:rPr>
          <w:szCs w:val="28"/>
          <w:lang w:eastAsia="ru-RU"/>
        </w:rPr>
        <w:t xml:space="preserve"> </w:t>
      </w:r>
      <w:r w:rsidR="00FF1471">
        <w:rPr>
          <w:szCs w:val="28"/>
          <w:lang w:eastAsia="ru-RU"/>
        </w:rPr>
        <w:t>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</w:p>
    <w:p w14:paraId="6CC05143" w14:textId="77777777" w:rsidR="00105A06" w:rsidRDefault="00105A06" w:rsidP="00105A0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</w:p>
    <w:p w14:paraId="28FA6F74" w14:textId="77777777" w:rsidR="008272FC" w:rsidRDefault="008272FC" w:rsidP="00105A0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</w:p>
    <w:p w14:paraId="2A926F36" w14:textId="77777777" w:rsidR="008272FC" w:rsidRDefault="008272FC" w:rsidP="00105A0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</w:p>
    <w:p w14:paraId="4EC13BB0" w14:textId="77777777" w:rsidR="008272FC" w:rsidRDefault="008272FC" w:rsidP="00105A0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</w:p>
    <w:p w14:paraId="661BBD4E" w14:textId="77777777" w:rsidR="008272FC" w:rsidRDefault="008272FC" w:rsidP="00105A0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</w:p>
    <w:p w14:paraId="513A4887" w14:textId="77777777" w:rsidR="008272FC" w:rsidRDefault="008272FC" w:rsidP="00105A0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</w:p>
    <w:p w14:paraId="43FD5229" w14:textId="77777777" w:rsidR="008272FC" w:rsidRDefault="008272FC" w:rsidP="00105A0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</w:p>
    <w:p w14:paraId="6845D70B" w14:textId="77777777" w:rsidR="008272FC" w:rsidRDefault="008272FC" w:rsidP="00105A0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</w:p>
    <w:p w14:paraId="5A57AD44" w14:textId="77777777" w:rsidR="008272FC" w:rsidRDefault="008272FC" w:rsidP="00105A0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</w:p>
    <w:p w14:paraId="709EF599" w14:textId="77777777" w:rsidR="008272FC" w:rsidRDefault="008272FC" w:rsidP="00105A06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</w:p>
    <w:p w14:paraId="1D40DE01" w14:textId="77777777" w:rsidR="002C250D" w:rsidRDefault="002C250D" w:rsidP="002C250D">
      <w:pPr>
        <w:widowControl w:val="0"/>
        <w:suppressAutoHyphens/>
        <w:autoSpaceDE w:val="0"/>
        <w:spacing w:line="240" w:lineRule="auto"/>
        <w:jc w:val="right"/>
        <w:rPr>
          <w:rFonts w:eastAsia="Times New Roman"/>
          <w:szCs w:val="28"/>
          <w:lang w:eastAsia="ar-SA"/>
        </w:rPr>
      </w:pPr>
    </w:p>
    <w:p w14:paraId="5C9183BC" w14:textId="77777777" w:rsidR="002C250D" w:rsidRDefault="002C250D" w:rsidP="002C250D">
      <w:pPr>
        <w:widowControl w:val="0"/>
        <w:suppressAutoHyphens/>
        <w:autoSpaceDE w:val="0"/>
        <w:spacing w:line="240" w:lineRule="auto"/>
        <w:jc w:val="right"/>
        <w:rPr>
          <w:rFonts w:eastAsia="Times New Roman"/>
          <w:szCs w:val="28"/>
          <w:lang w:eastAsia="ar-SA"/>
        </w:rPr>
      </w:pPr>
    </w:p>
    <w:p w14:paraId="5577A60D" w14:textId="77777777" w:rsidR="002C250D" w:rsidRDefault="002C250D" w:rsidP="002C250D">
      <w:pPr>
        <w:widowControl w:val="0"/>
        <w:suppressAutoHyphens/>
        <w:autoSpaceDE w:val="0"/>
        <w:spacing w:line="240" w:lineRule="auto"/>
        <w:jc w:val="right"/>
        <w:rPr>
          <w:rFonts w:eastAsia="Times New Roman"/>
          <w:szCs w:val="28"/>
          <w:lang w:eastAsia="ar-SA"/>
        </w:rPr>
      </w:pPr>
    </w:p>
    <w:p w14:paraId="6A2A29FF" w14:textId="77777777" w:rsidR="002C250D" w:rsidRDefault="002C250D" w:rsidP="002C250D">
      <w:pPr>
        <w:widowControl w:val="0"/>
        <w:suppressAutoHyphens/>
        <w:autoSpaceDE w:val="0"/>
        <w:spacing w:line="240" w:lineRule="auto"/>
        <w:jc w:val="right"/>
        <w:rPr>
          <w:rFonts w:eastAsia="Times New Roman"/>
          <w:szCs w:val="28"/>
          <w:lang w:eastAsia="ar-SA"/>
        </w:rPr>
      </w:pPr>
    </w:p>
    <w:p w14:paraId="6E99FD57" w14:textId="77777777" w:rsidR="002C250D" w:rsidRDefault="002C250D" w:rsidP="002C250D">
      <w:pPr>
        <w:widowControl w:val="0"/>
        <w:suppressAutoHyphens/>
        <w:autoSpaceDE w:val="0"/>
        <w:spacing w:line="240" w:lineRule="auto"/>
        <w:jc w:val="right"/>
        <w:rPr>
          <w:rFonts w:eastAsia="Times New Roman"/>
          <w:szCs w:val="28"/>
          <w:lang w:eastAsia="ar-SA"/>
        </w:rPr>
      </w:pPr>
    </w:p>
    <w:p w14:paraId="2498ED6A" w14:textId="77777777" w:rsidR="002C250D" w:rsidRDefault="002C250D" w:rsidP="002C250D">
      <w:pPr>
        <w:widowControl w:val="0"/>
        <w:suppressAutoHyphens/>
        <w:autoSpaceDE w:val="0"/>
        <w:spacing w:line="240" w:lineRule="auto"/>
        <w:jc w:val="right"/>
        <w:rPr>
          <w:rFonts w:eastAsia="Times New Roman"/>
          <w:szCs w:val="28"/>
          <w:lang w:eastAsia="ar-SA"/>
        </w:rPr>
      </w:pPr>
    </w:p>
    <w:p w14:paraId="19D8CA43" w14:textId="77777777" w:rsidR="002C250D" w:rsidRDefault="002C250D" w:rsidP="002C250D">
      <w:pPr>
        <w:widowControl w:val="0"/>
        <w:suppressAutoHyphens/>
        <w:autoSpaceDE w:val="0"/>
        <w:spacing w:line="240" w:lineRule="auto"/>
        <w:jc w:val="right"/>
        <w:rPr>
          <w:rFonts w:eastAsia="Times New Roman"/>
          <w:szCs w:val="28"/>
          <w:lang w:eastAsia="ar-SA"/>
        </w:rPr>
      </w:pPr>
    </w:p>
    <w:p w14:paraId="2CD41C25" w14:textId="77777777" w:rsidR="002C250D" w:rsidRPr="00FD50B3" w:rsidRDefault="002C250D" w:rsidP="002C250D">
      <w:pPr>
        <w:widowControl w:val="0"/>
        <w:suppressAutoHyphens/>
        <w:autoSpaceDE w:val="0"/>
        <w:spacing w:line="240" w:lineRule="auto"/>
        <w:jc w:val="right"/>
        <w:rPr>
          <w:rFonts w:eastAsia="Times New Roman"/>
          <w:szCs w:val="28"/>
          <w:lang w:eastAsia="ar-SA"/>
        </w:rPr>
      </w:pPr>
      <w:r w:rsidRPr="00FD50B3">
        <w:rPr>
          <w:rFonts w:eastAsia="Times New Roman"/>
          <w:szCs w:val="28"/>
          <w:lang w:eastAsia="ar-SA"/>
        </w:rPr>
        <w:lastRenderedPageBreak/>
        <w:t xml:space="preserve">Приложение </w:t>
      </w:r>
      <w:r>
        <w:rPr>
          <w:rFonts w:eastAsia="Times New Roman"/>
          <w:szCs w:val="28"/>
          <w:lang w:eastAsia="ar-SA"/>
        </w:rPr>
        <w:t xml:space="preserve"> 2 </w:t>
      </w:r>
      <w:r w:rsidRPr="00FD50B3">
        <w:rPr>
          <w:rFonts w:eastAsia="Times New Roman"/>
          <w:szCs w:val="28"/>
          <w:lang w:eastAsia="ar-SA"/>
        </w:rPr>
        <w:t>к решению</w:t>
      </w:r>
    </w:p>
    <w:p w14:paraId="60488CEF" w14:textId="77777777" w:rsidR="002C250D" w:rsidRPr="00FD50B3" w:rsidRDefault="002C250D" w:rsidP="002C250D">
      <w:pPr>
        <w:widowControl w:val="0"/>
        <w:suppressAutoHyphens/>
        <w:autoSpaceDE w:val="0"/>
        <w:spacing w:line="240" w:lineRule="auto"/>
        <w:jc w:val="right"/>
        <w:rPr>
          <w:rFonts w:eastAsia="Times New Roman"/>
          <w:szCs w:val="28"/>
          <w:lang w:eastAsia="ar-SA"/>
        </w:rPr>
      </w:pPr>
      <w:r w:rsidRPr="00FD50B3">
        <w:rPr>
          <w:rFonts w:eastAsia="Times New Roman"/>
          <w:szCs w:val="28"/>
          <w:lang w:eastAsia="ar-SA"/>
        </w:rPr>
        <w:t>Совета Гаврилово-Посадского</w:t>
      </w:r>
    </w:p>
    <w:p w14:paraId="5A539054" w14:textId="77777777" w:rsidR="002C250D" w:rsidRPr="00FD50B3" w:rsidRDefault="002C250D" w:rsidP="002C250D">
      <w:pPr>
        <w:widowControl w:val="0"/>
        <w:suppressAutoHyphens/>
        <w:autoSpaceDE w:val="0"/>
        <w:spacing w:line="240" w:lineRule="auto"/>
        <w:jc w:val="right"/>
        <w:rPr>
          <w:rFonts w:eastAsia="Times New Roman"/>
          <w:szCs w:val="28"/>
          <w:lang w:eastAsia="ar-SA"/>
        </w:rPr>
      </w:pPr>
      <w:r w:rsidRPr="00FD50B3">
        <w:rPr>
          <w:rFonts w:eastAsia="Times New Roman"/>
          <w:szCs w:val="28"/>
          <w:lang w:eastAsia="ar-SA"/>
        </w:rPr>
        <w:t>муниципального района</w:t>
      </w:r>
    </w:p>
    <w:p w14:paraId="52D4C8BF" w14:textId="77777777" w:rsidR="002C250D" w:rsidRPr="004D3349" w:rsidRDefault="002C250D" w:rsidP="002C25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3349">
        <w:rPr>
          <w:rFonts w:ascii="Times New Roman" w:hAnsi="Times New Roman" w:cs="Times New Roman"/>
          <w:sz w:val="28"/>
          <w:szCs w:val="28"/>
        </w:rPr>
        <w:t xml:space="preserve">от  </w:t>
      </w:r>
      <w:r w:rsidR="00ED1777">
        <w:rPr>
          <w:rFonts w:ascii="Times New Roman" w:hAnsi="Times New Roman" w:cs="Times New Roman"/>
          <w:sz w:val="28"/>
          <w:szCs w:val="28"/>
        </w:rPr>
        <w:t>30.11.2016</w:t>
      </w:r>
      <w:r w:rsidRPr="004D3349">
        <w:rPr>
          <w:rFonts w:ascii="Times New Roman" w:hAnsi="Times New Roman" w:cs="Times New Roman"/>
          <w:sz w:val="28"/>
          <w:szCs w:val="28"/>
        </w:rPr>
        <w:t xml:space="preserve">  №</w:t>
      </w:r>
      <w:r w:rsidR="00ED1777">
        <w:rPr>
          <w:rFonts w:ascii="Times New Roman" w:hAnsi="Times New Roman" w:cs="Times New Roman"/>
          <w:sz w:val="28"/>
          <w:szCs w:val="28"/>
        </w:rPr>
        <w:t>11</w:t>
      </w:r>
      <w:r w:rsidR="00492F9B">
        <w:rPr>
          <w:rFonts w:ascii="Times New Roman" w:hAnsi="Times New Roman" w:cs="Times New Roman"/>
          <w:sz w:val="28"/>
          <w:szCs w:val="28"/>
        </w:rPr>
        <w:t>2</w:t>
      </w:r>
    </w:p>
    <w:p w14:paraId="4826263F" w14:textId="77777777" w:rsidR="002C250D" w:rsidRDefault="002C250D" w:rsidP="002C25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961713" w14:textId="77777777" w:rsidR="002C250D" w:rsidRDefault="002C250D" w:rsidP="002C25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002C16" w14:textId="77777777" w:rsidR="002C250D" w:rsidRDefault="002C250D" w:rsidP="002C25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069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27069">
        <w:rPr>
          <w:rFonts w:ascii="Times New Roman" w:hAnsi="Times New Roman" w:cs="Times New Roman"/>
          <w:b/>
          <w:sz w:val="28"/>
          <w:szCs w:val="28"/>
        </w:rPr>
        <w:t xml:space="preserve">омиссии </w:t>
      </w:r>
    </w:p>
    <w:p w14:paraId="00A82F53" w14:textId="77777777" w:rsidR="002C250D" w:rsidRDefault="002C250D" w:rsidP="002C25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06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B12513">
        <w:rPr>
          <w:rFonts w:ascii="Times New Roman" w:hAnsi="Times New Roman" w:cs="Times New Roman"/>
          <w:b/>
          <w:sz w:val="28"/>
          <w:szCs w:val="28"/>
        </w:rPr>
        <w:t xml:space="preserve"> проведению публичных слушаний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по  проекту дополнений </w:t>
      </w:r>
    </w:p>
    <w:p w14:paraId="4F2C22D9" w14:textId="77777777" w:rsidR="002C250D" w:rsidRDefault="002C250D" w:rsidP="002C25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Устав Гаврилово-Посадского муниципального района</w:t>
      </w:r>
    </w:p>
    <w:p w14:paraId="6B41B24D" w14:textId="77777777" w:rsidR="002C250D" w:rsidRDefault="002C250D" w:rsidP="002C25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62269D" w14:textId="77777777" w:rsidR="002C250D" w:rsidRDefault="002C250D" w:rsidP="002C2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2C250D" w:rsidRPr="00496FC0" w14:paraId="4F8A878F" w14:textId="77777777" w:rsidTr="00E544BB">
        <w:tc>
          <w:tcPr>
            <w:tcW w:w="10031" w:type="dxa"/>
          </w:tcPr>
          <w:p w14:paraId="1A702B94" w14:textId="77777777" w:rsidR="002C250D" w:rsidRPr="00496FC0" w:rsidRDefault="002C250D" w:rsidP="00E544BB">
            <w:pPr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Председатель к</w:t>
            </w:r>
            <w:r w:rsidRPr="00496FC0">
              <w:rPr>
                <w:rFonts w:eastAsia="Times New Roman"/>
                <w:szCs w:val="28"/>
                <w:lang w:eastAsia="ru-RU"/>
              </w:rPr>
              <w:t xml:space="preserve">омиссии: </w:t>
            </w:r>
          </w:p>
          <w:p w14:paraId="5C449EBC" w14:textId="77777777" w:rsidR="002C250D" w:rsidRPr="00496FC0" w:rsidRDefault="002C250D" w:rsidP="00F256A5">
            <w:pPr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Сидоров В.М., депутат Совета Гаврилово-Посадского муниципального района</w:t>
            </w:r>
          </w:p>
        </w:tc>
      </w:tr>
      <w:tr w:rsidR="002C250D" w:rsidRPr="00496FC0" w14:paraId="0CE978AA" w14:textId="77777777" w:rsidTr="00E544BB">
        <w:tc>
          <w:tcPr>
            <w:tcW w:w="10031" w:type="dxa"/>
          </w:tcPr>
          <w:p w14:paraId="107F5D0F" w14:textId="77777777" w:rsidR="002C250D" w:rsidRDefault="002C250D" w:rsidP="00E544BB">
            <w:pPr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  <w:p w14:paraId="0121AF57" w14:textId="77777777" w:rsidR="002C250D" w:rsidRPr="00496FC0" w:rsidRDefault="002C250D" w:rsidP="00E544BB">
            <w:pPr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96FC0">
              <w:rPr>
                <w:rFonts w:eastAsia="Times New Roman"/>
                <w:szCs w:val="28"/>
                <w:lang w:eastAsia="ru-RU"/>
              </w:rPr>
              <w:t>Секретарь комиссии:</w:t>
            </w:r>
          </w:p>
          <w:p w14:paraId="04505A80" w14:textId="77777777" w:rsidR="002C250D" w:rsidRDefault="002C250D" w:rsidP="00E544BB">
            <w:pPr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Клименко </w:t>
            </w:r>
            <w:r w:rsidR="002567E9">
              <w:rPr>
                <w:rFonts w:eastAsia="Times New Roman"/>
                <w:szCs w:val="28"/>
                <w:lang w:eastAsia="ru-RU"/>
              </w:rPr>
              <w:t>С.В.</w:t>
            </w:r>
            <w:r>
              <w:rPr>
                <w:rFonts w:eastAsia="Times New Roman"/>
                <w:szCs w:val="28"/>
                <w:lang w:eastAsia="ru-RU"/>
              </w:rPr>
              <w:t xml:space="preserve">, главный специалист </w:t>
            </w:r>
            <w:r w:rsidR="002567E9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Совета</w:t>
            </w:r>
            <w:r w:rsidR="00ED1777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2567E9">
              <w:rPr>
                <w:rFonts w:eastAsia="Times New Roman"/>
                <w:szCs w:val="28"/>
                <w:lang w:eastAsia="ru-RU"/>
              </w:rPr>
              <w:t xml:space="preserve">Гаврилово-Посадского </w:t>
            </w:r>
            <w:r w:rsidR="00ED1777">
              <w:rPr>
                <w:rFonts w:eastAsia="Times New Roman"/>
                <w:szCs w:val="28"/>
                <w:lang w:eastAsia="ru-RU"/>
              </w:rPr>
              <w:t>муниципального</w:t>
            </w:r>
            <w:r>
              <w:rPr>
                <w:rFonts w:eastAsia="Times New Roman"/>
                <w:szCs w:val="28"/>
                <w:lang w:eastAsia="ru-RU"/>
              </w:rPr>
              <w:t xml:space="preserve"> района</w:t>
            </w:r>
          </w:p>
          <w:p w14:paraId="19AC9554" w14:textId="77777777" w:rsidR="002C250D" w:rsidRPr="00496FC0" w:rsidRDefault="002C250D" w:rsidP="00E544BB">
            <w:pPr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2C250D" w:rsidRPr="00496FC0" w14:paraId="3525D26D" w14:textId="77777777" w:rsidTr="00E544BB">
        <w:tc>
          <w:tcPr>
            <w:tcW w:w="10031" w:type="dxa"/>
          </w:tcPr>
          <w:p w14:paraId="73C6CE5A" w14:textId="77777777" w:rsidR="002C250D" w:rsidRDefault="002C250D" w:rsidP="00E544BB">
            <w:pPr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96FC0">
              <w:rPr>
                <w:rFonts w:eastAsia="Times New Roman"/>
                <w:szCs w:val="28"/>
                <w:lang w:eastAsia="ru-RU"/>
              </w:rPr>
              <w:t>Член комиссии:</w:t>
            </w:r>
          </w:p>
          <w:p w14:paraId="2CE758BA" w14:textId="77777777" w:rsidR="002C250D" w:rsidRDefault="002C250D" w:rsidP="00E544BB">
            <w:pPr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Карасева </w:t>
            </w:r>
            <w:r w:rsidR="002567E9">
              <w:rPr>
                <w:rFonts w:eastAsia="Times New Roman"/>
                <w:szCs w:val="28"/>
                <w:lang w:eastAsia="ru-RU"/>
              </w:rPr>
              <w:t>М.В.</w:t>
            </w:r>
            <w:r>
              <w:rPr>
                <w:rFonts w:eastAsia="Times New Roman"/>
                <w:szCs w:val="28"/>
                <w:lang w:eastAsia="ru-RU"/>
              </w:rPr>
              <w:t xml:space="preserve">, начальник  юридического отдела администрации </w:t>
            </w:r>
            <w:r w:rsidR="00F256A5">
              <w:rPr>
                <w:rFonts w:eastAsia="Times New Roman"/>
                <w:szCs w:val="28"/>
                <w:lang w:eastAsia="ru-RU"/>
              </w:rPr>
              <w:t xml:space="preserve">Гаврилово-Посадского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 района</w:t>
            </w:r>
          </w:p>
          <w:p w14:paraId="42439131" w14:textId="77777777" w:rsidR="002C250D" w:rsidRPr="00496FC0" w:rsidRDefault="002C250D" w:rsidP="00E544BB">
            <w:pPr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2C250D" w:rsidRPr="00496FC0" w14:paraId="1F760377" w14:textId="77777777" w:rsidTr="00E544BB">
        <w:tc>
          <w:tcPr>
            <w:tcW w:w="10031" w:type="dxa"/>
          </w:tcPr>
          <w:p w14:paraId="07068055" w14:textId="77777777" w:rsidR="002C250D" w:rsidRPr="00496FC0" w:rsidRDefault="002C250D" w:rsidP="00E544BB">
            <w:pPr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</w:tbl>
    <w:p w14:paraId="0D6FA3C1" w14:textId="77777777" w:rsidR="002C250D" w:rsidRDefault="002C250D" w:rsidP="002C250D">
      <w:pPr>
        <w:jc w:val="right"/>
        <w:rPr>
          <w:szCs w:val="28"/>
        </w:rPr>
      </w:pPr>
    </w:p>
    <w:p w14:paraId="0EE9ED72" w14:textId="77777777" w:rsidR="002C250D" w:rsidRDefault="002C250D" w:rsidP="002C250D">
      <w:pPr>
        <w:jc w:val="right"/>
        <w:rPr>
          <w:szCs w:val="28"/>
        </w:rPr>
      </w:pPr>
    </w:p>
    <w:p w14:paraId="3F46E915" w14:textId="77777777" w:rsidR="002C250D" w:rsidRDefault="002C250D" w:rsidP="002C250D">
      <w:pPr>
        <w:jc w:val="right"/>
        <w:rPr>
          <w:szCs w:val="28"/>
        </w:rPr>
      </w:pPr>
    </w:p>
    <w:p w14:paraId="1E68AD16" w14:textId="77777777" w:rsidR="002C250D" w:rsidRDefault="002C250D" w:rsidP="002C250D">
      <w:pPr>
        <w:jc w:val="right"/>
        <w:rPr>
          <w:szCs w:val="28"/>
        </w:rPr>
      </w:pPr>
    </w:p>
    <w:p w14:paraId="30C4F265" w14:textId="77777777" w:rsidR="002C250D" w:rsidRDefault="002C250D" w:rsidP="002C250D">
      <w:pPr>
        <w:jc w:val="right"/>
        <w:rPr>
          <w:szCs w:val="28"/>
        </w:rPr>
      </w:pPr>
    </w:p>
    <w:p w14:paraId="0E93D886" w14:textId="77777777" w:rsidR="002C250D" w:rsidRDefault="002C250D" w:rsidP="002C250D">
      <w:pPr>
        <w:jc w:val="right"/>
        <w:rPr>
          <w:szCs w:val="28"/>
        </w:rPr>
      </w:pPr>
    </w:p>
    <w:p w14:paraId="58E63943" w14:textId="77777777" w:rsidR="002C250D" w:rsidRDefault="002C250D" w:rsidP="002C250D">
      <w:pPr>
        <w:jc w:val="right"/>
        <w:rPr>
          <w:szCs w:val="28"/>
        </w:rPr>
      </w:pPr>
    </w:p>
    <w:p w14:paraId="132F9C1B" w14:textId="77777777" w:rsidR="002C250D" w:rsidRDefault="002C250D" w:rsidP="002C250D">
      <w:pPr>
        <w:jc w:val="right"/>
        <w:rPr>
          <w:szCs w:val="28"/>
        </w:rPr>
      </w:pPr>
    </w:p>
    <w:p w14:paraId="24846657" w14:textId="77777777" w:rsidR="002C250D" w:rsidRDefault="002C250D" w:rsidP="002C250D">
      <w:pPr>
        <w:jc w:val="right"/>
        <w:rPr>
          <w:szCs w:val="28"/>
        </w:rPr>
      </w:pPr>
    </w:p>
    <w:p w14:paraId="0656E9BB" w14:textId="77777777" w:rsidR="002C250D" w:rsidRDefault="002C250D" w:rsidP="002C250D">
      <w:pPr>
        <w:jc w:val="right"/>
        <w:rPr>
          <w:szCs w:val="28"/>
        </w:rPr>
      </w:pPr>
    </w:p>
    <w:p w14:paraId="4F516168" w14:textId="77777777" w:rsidR="002C250D" w:rsidRDefault="002C250D" w:rsidP="002C250D">
      <w:pPr>
        <w:jc w:val="right"/>
        <w:rPr>
          <w:szCs w:val="28"/>
        </w:rPr>
      </w:pPr>
    </w:p>
    <w:p w14:paraId="0012AEA6" w14:textId="77777777" w:rsidR="002C250D" w:rsidRDefault="002C250D" w:rsidP="002C250D">
      <w:pPr>
        <w:jc w:val="right"/>
        <w:rPr>
          <w:szCs w:val="28"/>
        </w:rPr>
      </w:pPr>
    </w:p>
    <w:p w14:paraId="67C2BDF1" w14:textId="77777777" w:rsidR="002C250D" w:rsidRDefault="002C250D" w:rsidP="002C250D">
      <w:pPr>
        <w:jc w:val="right"/>
        <w:rPr>
          <w:szCs w:val="28"/>
        </w:rPr>
      </w:pPr>
    </w:p>
    <w:p w14:paraId="34FDA3C4" w14:textId="77777777" w:rsidR="002C250D" w:rsidRDefault="002C250D" w:rsidP="002C250D">
      <w:pPr>
        <w:jc w:val="right"/>
        <w:rPr>
          <w:szCs w:val="28"/>
        </w:rPr>
      </w:pPr>
    </w:p>
    <w:p w14:paraId="018055D2" w14:textId="77777777" w:rsidR="002C250D" w:rsidRDefault="002C250D" w:rsidP="002C250D">
      <w:pPr>
        <w:jc w:val="right"/>
        <w:rPr>
          <w:szCs w:val="28"/>
        </w:rPr>
      </w:pPr>
    </w:p>
    <w:p w14:paraId="336914EF" w14:textId="77777777" w:rsidR="002C250D" w:rsidRDefault="002C250D" w:rsidP="002C250D">
      <w:pPr>
        <w:jc w:val="right"/>
        <w:rPr>
          <w:szCs w:val="28"/>
        </w:rPr>
      </w:pPr>
    </w:p>
    <w:p w14:paraId="6154DEC7" w14:textId="77777777" w:rsidR="002C250D" w:rsidRDefault="002C250D" w:rsidP="002C250D">
      <w:pPr>
        <w:jc w:val="right"/>
        <w:rPr>
          <w:szCs w:val="28"/>
        </w:rPr>
      </w:pPr>
    </w:p>
    <w:p w14:paraId="0FF3685A" w14:textId="77777777" w:rsidR="002C250D" w:rsidRDefault="002C250D" w:rsidP="002C250D">
      <w:pPr>
        <w:jc w:val="right"/>
        <w:rPr>
          <w:szCs w:val="28"/>
        </w:rPr>
      </w:pPr>
    </w:p>
    <w:p w14:paraId="07F6FDA5" w14:textId="77777777" w:rsidR="00ED1777" w:rsidRDefault="00ED1777" w:rsidP="002C250D">
      <w:pPr>
        <w:jc w:val="right"/>
        <w:rPr>
          <w:szCs w:val="28"/>
        </w:rPr>
      </w:pPr>
    </w:p>
    <w:p w14:paraId="296D5838" w14:textId="77777777" w:rsidR="002567E9" w:rsidRDefault="002567E9" w:rsidP="002C250D">
      <w:pPr>
        <w:spacing w:line="240" w:lineRule="auto"/>
        <w:jc w:val="right"/>
        <w:rPr>
          <w:szCs w:val="28"/>
        </w:rPr>
      </w:pPr>
    </w:p>
    <w:p w14:paraId="62DE1570" w14:textId="77777777" w:rsidR="002C250D" w:rsidRDefault="002C250D" w:rsidP="002C250D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Приложение 3 к решению </w:t>
      </w:r>
    </w:p>
    <w:p w14:paraId="7CE95342" w14:textId="77777777" w:rsidR="002C250D" w:rsidRDefault="002C250D" w:rsidP="002C250D">
      <w:pPr>
        <w:spacing w:line="240" w:lineRule="auto"/>
        <w:jc w:val="right"/>
        <w:rPr>
          <w:szCs w:val="28"/>
        </w:rPr>
      </w:pPr>
      <w:r>
        <w:rPr>
          <w:szCs w:val="28"/>
        </w:rPr>
        <w:t>Совета Гаврилово-Посадского</w:t>
      </w:r>
    </w:p>
    <w:p w14:paraId="1E2C088F" w14:textId="77777777" w:rsidR="002C250D" w:rsidRDefault="002C250D" w:rsidP="002C250D">
      <w:pPr>
        <w:spacing w:line="240" w:lineRule="auto"/>
        <w:jc w:val="right"/>
        <w:rPr>
          <w:szCs w:val="28"/>
        </w:rPr>
      </w:pPr>
      <w:r>
        <w:rPr>
          <w:szCs w:val="28"/>
        </w:rPr>
        <w:t>муниципального района</w:t>
      </w:r>
    </w:p>
    <w:p w14:paraId="1A5119E9" w14:textId="77777777" w:rsidR="002C250D" w:rsidRDefault="00ED1777" w:rsidP="002C250D">
      <w:pPr>
        <w:spacing w:line="240" w:lineRule="auto"/>
        <w:jc w:val="right"/>
        <w:rPr>
          <w:szCs w:val="28"/>
        </w:rPr>
      </w:pPr>
      <w:r>
        <w:rPr>
          <w:szCs w:val="28"/>
        </w:rPr>
        <w:t>от  30.11.2016  №11</w:t>
      </w:r>
      <w:r w:rsidR="00492F9B">
        <w:rPr>
          <w:szCs w:val="28"/>
        </w:rPr>
        <w:t>2</w:t>
      </w:r>
    </w:p>
    <w:p w14:paraId="345BCFD2" w14:textId="77777777" w:rsidR="002C250D" w:rsidRDefault="002C250D" w:rsidP="002C250D">
      <w:pPr>
        <w:jc w:val="right"/>
        <w:rPr>
          <w:szCs w:val="28"/>
        </w:rPr>
      </w:pPr>
    </w:p>
    <w:p w14:paraId="41406C67" w14:textId="77777777" w:rsidR="002C250D" w:rsidRPr="00586505" w:rsidRDefault="002C250D" w:rsidP="002C250D">
      <w:pPr>
        <w:spacing w:line="240" w:lineRule="auto"/>
        <w:jc w:val="center"/>
        <w:rPr>
          <w:b/>
          <w:szCs w:val="28"/>
        </w:rPr>
      </w:pPr>
      <w:r w:rsidRPr="00586505">
        <w:rPr>
          <w:b/>
          <w:szCs w:val="28"/>
        </w:rPr>
        <w:t>ПОРЯДОК</w:t>
      </w:r>
    </w:p>
    <w:p w14:paraId="5F8B7F56" w14:textId="77777777" w:rsidR="002C250D" w:rsidRDefault="002C250D" w:rsidP="002C250D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у</w:t>
      </w:r>
      <w:r w:rsidRPr="00586505">
        <w:rPr>
          <w:b/>
          <w:szCs w:val="28"/>
        </w:rPr>
        <w:t>чёта пре</w:t>
      </w:r>
      <w:r>
        <w:rPr>
          <w:b/>
          <w:szCs w:val="28"/>
        </w:rPr>
        <w:t>дложений по проекту дополнений</w:t>
      </w:r>
    </w:p>
    <w:p w14:paraId="05A0F0DE" w14:textId="77777777" w:rsidR="002C250D" w:rsidRDefault="002C250D" w:rsidP="002C250D">
      <w:pPr>
        <w:spacing w:line="240" w:lineRule="auto"/>
        <w:jc w:val="center"/>
        <w:rPr>
          <w:b/>
          <w:szCs w:val="28"/>
        </w:rPr>
      </w:pPr>
      <w:r w:rsidRPr="00586505">
        <w:rPr>
          <w:b/>
          <w:szCs w:val="28"/>
        </w:rPr>
        <w:t>в Устав Гаврилово-Посадского муниципального района</w:t>
      </w:r>
    </w:p>
    <w:p w14:paraId="0A453A56" w14:textId="77777777" w:rsidR="002C250D" w:rsidRDefault="002C250D" w:rsidP="002C250D">
      <w:pPr>
        <w:spacing w:line="240" w:lineRule="auto"/>
        <w:jc w:val="center"/>
        <w:rPr>
          <w:b/>
          <w:szCs w:val="28"/>
        </w:rPr>
      </w:pPr>
      <w:r w:rsidRPr="00586505">
        <w:rPr>
          <w:b/>
          <w:szCs w:val="28"/>
        </w:rPr>
        <w:t>и порядок участия граждан в их обсуждении</w:t>
      </w:r>
    </w:p>
    <w:p w14:paraId="1CDBA5E0" w14:textId="77777777" w:rsidR="002C250D" w:rsidRDefault="002C250D" w:rsidP="002C250D">
      <w:pPr>
        <w:jc w:val="center"/>
        <w:rPr>
          <w:b/>
          <w:szCs w:val="28"/>
        </w:rPr>
      </w:pPr>
    </w:p>
    <w:p w14:paraId="3177316E" w14:textId="77777777" w:rsidR="002C250D" w:rsidRDefault="002C250D" w:rsidP="002C250D">
      <w:pPr>
        <w:ind w:firstLine="708"/>
        <w:jc w:val="both"/>
        <w:rPr>
          <w:szCs w:val="28"/>
        </w:rPr>
      </w:pPr>
    </w:p>
    <w:p w14:paraId="44B0257F" w14:textId="77777777" w:rsidR="002C250D" w:rsidRDefault="002C250D" w:rsidP="002C250D">
      <w:pPr>
        <w:ind w:firstLine="708"/>
        <w:jc w:val="both"/>
        <w:rPr>
          <w:szCs w:val="28"/>
        </w:rPr>
      </w:pPr>
      <w:r w:rsidRPr="00586505">
        <w:rPr>
          <w:szCs w:val="28"/>
        </w:rPr>
        <w:t>Граждане Российской Ф</w:t>
      </w:r>
      <w:r>
        <w:rPr>
          <w:szCs w:val="28"/>
        </w:rPr>
        <w:t>едерации, имеющие постоянное место жительства в пределах территории Гаврилово-Посадского района Ивановской области, обладающие избирательным правом , вправе вносить предложения по проекту дополнений в Устав Гаврилово-Посадского муниципального района  в течение 30 дней со дня опубликования проекта дополнений в Устав в Совет Гаврилово-Посадского муниципального района (г.Гаврилов Посад, ул.Р.Люксембург, д.3, каб.22) с 8-00 до16-00 ежедневно (кроме субботы и воскресенья) в письменной форме, с обязательным указанием фамилии, имени, отчества, места жительства, датой и подписью.</w:t>
      </w:r>
    </w:p>
    <w:p w14:paraId="349B5F7D" w14:textId="77777777" w:rsidR="002C250D" w:rsidRDefault="002C250D" w:rsidP="002C250D">
      <w:pPr>
        <w:ind w:firstLine="708"/>
        <w:jc w:val="both"/>
        <w:rPr>
          <w:szCs w:val="28"/>
        </w:rPr>
      </w:pPr>
      <w:r>
        <w:rPr>
          <w:szCs w:val="28"/>
        </w:rPr>
        <w:t>Общественные объединения и организации, зарегистрированные на территории Гаврилово-Посадского района (общероссийские и региональные общественные объединения, имеющие представительства на территории района) могут вносить предложения по проекту дополнений в</w:t>
      </w:r>
      <w:r w:rsidRPr="00B35AD2">
        <w:rPr>
          <w:szCs w:val="28"/>
        </w:rPr>
        <w:t xml:space="preserve"> </w:t>
      </w:r>
      <w:r>
        <w:rPr>
          <w:szCs w:val="28"/>
        </w:rPr>
        <w:t>Устав в течение 30 дней со дня опубликования проекта дополнений в Устав в Совет Гаврилово-Посадского муниципального района (г.Гаврилов Посад, ул.Р.Люксембург, д.3, каб.22) с 8-00 до16-00 ежедневно (кроме субботы и воскресенья) в письменной форме, с обязательным приложением копий Устава и свидетельства о государственной регистрации.</w:t>
      </w:r>
    </w:p>
    <w:p w14:paraId="47AB1CE5" w14:textId="77777777" w:rsidR="00F95056" w:rsidRDefault="00F95056" w:rsidP="002C250D">
      <w:pPr>
        <w:jc w:val="right"/>
        <w:rPr>
          <w:szCs w:val="28"/>
        </w:rPr>
      </w:pPr>
    </w:p>
    <w:sectPr w:rsidR="00F95056" w:rsidSect="002567E9">
      <w:headerReference w:type="default" r:id="rId18"/>
      <w:footerReference w:type="first" r:id="rId19"/>
      <w:pgSz w:w="11906" w:h="16838"/>
      <w:pgMar w:top="1134" w:right="1276" w:bottom="1134" w:left="1559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96C4C" w14:textId="77777777" w:rsidR="00126390" w:rsidRDefault="00126390" w:rsidP="000F26F5">
      <w:pPr>
        <w:spacing w:line="240" w:lineRule="auto"/>
      </w:pPr>
      <w:r>
        <w:separator/>
      </w:r>
    </w:p>
  </w:endnote>
  <w:endnote w:type="continuationSeparator" w:id="0">
    <w:p w14:paraId="7DD73736" w14:textId="77777777" w:rsidR="00126390" w:rsidRDefault="00126390" w:rsidP="000F2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31466" w14:textId="77777777" w:rsidR="00656D0D" w:rsidRDefault="007F7C64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2F9B">
      <w:rPr>
        <w:noProof/>
      </w:rPr>
      <w:t>1</w:t>
    </w:r>
    <w:r>
      <w:fldChar w:fldCharType="end"/>
    </w:r>
  </w:p>
  <w:p w14:paraId="2BB26566" w14:textId="77777777" w:rsidR="00656D0D" w:rsidRDefault="00656D0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2216C" w14:textId="77777777" w:rsidR="00126390" w:rsidRDefault="00126390" w:rsidP="000F26F5">
      <w:pPr>
        <w:spacing w:line="240" w:lineRule="auto"/>
      </w:pPr>
      <w:r>
        <w:separator/>
      </w:r>
    </w:p>
  </w:footnote>
  <w:footnote w:type="continuationSeparator" w:id="0">
    <w:p w14:paraId="20DA5C33" w14:textId="77777777" w:rsidR="00126390" w:rsidRDefault="00126390" w:rsidP="000F26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C5FEF" w14:textId="77777777" w:rsidR="008E5C1D" w:rsidRDefault="007F7C6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2F9B">
      <w:rPr>
        <w:noProof/>
      </w:rPr>
      <w:t>7</w:t>
    </w:r>
    <w:r>
      <w:fldChar w:fldCharType="end"/>
    </w:r>
  </w:p>
  <w:p w14:paraId="57892FAF" w14:textId="77777777" w:rsidR="00844C78" w:rsidRDefault="00844C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" w15:restartNumberingAfterBreak="0">
    <w:nsid w:val="04624F71"/>
    <w:multiLevelType w:val="hybridMultilevel"/>
    <w:tmpl w:val="60EEF852"/>
    <w:lvl w:ilvl="0" w:tplc="9ACE3812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51B4F18"/>
    <w:multiLevelType w:val="hybridMultilevel"/>
    <w:tmpl w:val="8E026AF8"/>
    <w:lvl w:ilvl="0" w:tplc="19ECF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031EFA"/>
    <w:multiLevelType w:val="hybridMultilevel"/>
    <w:tmpl w:val="8B7EF956"/>
    <w:lvl w:ilvl="0" w:tplc="02B4FA8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4B86D3C"/>
    <w:multiLevelType w:val="hybridMultilevel"/>
    <w:tmpl w:val="CC160788"/>
    <w:lvl w:ilvl="0" w:tplc="9EDA94F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5988570">
    <w:abstractNumId w:val="6"/>
  </w:num>
  <w:num w:numId="2" w16cid:durableId="12971761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8186997">
    <w:abstractNumId w:val="1"/>
  </w:num>
  <w:num w:numId="4" w16cid:durableId="1526678653">
    <w:abstractNumId w:val="2"/>
  </w:num>
  <w:num w:numId="5" w16cid:durableId="764617135">
    <w:abstractNumId w:val="0"/>
  </w:num>
  <w:num w:numId="6" w16cid:durableId="2042439046">
    <w:abstractNumId w:val="4"/>
  </w:num>
  <w:num w:numId="7" w16cid:durableId="1344475721">
    <w:abstractNumId w:val="5"/>
  </w:num>
  <w:num w:numId="8" w16cid:durableId="754862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494"/>
    <w:rsid w:val="00002187"/>
    <w:rsid w:val="00005976"/>
    <w:rsid w:val="00006FC0"/>
    <w:rsid w:val="000143A8"/>
    <w:rsid w:val="00026F2F"/>
    <w:rsid w:val="00030DA8"/>
    <w:rsid w:val="00041687"/>
    <w:rsid w:val="00044EAA"/>
    <w:rsid w:val="00045A83"/>
    <w:rsid w:val="00056DDA"/>
    <w:rsid w:val="00060836"/>
    <w:rsid w:val="00080C44"/>
    <w:rsid w:val="000834D8"/>
    <w:rsid w:val="00092252"/>
    <w:rsid w:val="000A4E22"/>
    <w:rsid w:val="000B14BF"/>
    <w:rsid w:val="000F26F5"/>
    <w:rsid w:val="00102285"/>
    <w:rsid w:val="00105A06"/>
    <w:rsid w:val="00106727"/>
    <w:rsid w:val="00124D20"/>
    <w:rsid w:val="00126390"/>
    <w:rsid w:val="00144C2C"/>
    <w:rsid w:val="001510BF"/>
    <w:rsid w:val="00156859"/>
    <w:rsid w:val="00180EB1"/>
    <w:rsid w:val="001A28DC"/>
    <w:rsid w:val="001B732B"/>
    <w:rsid w:val="001C2D59"/>
    <w:rsid w:val="001D591E"/>
    <w:rsid w:val="001E11F4"/>
    <w:rsid w:val="001F26FA"/>
    <w:rsid w:val="001F4C6D"/>
    <w:rsid w:val="001F7248"/>
    <w:rsid w:val="00201C4E"/>
    <w:rsid w:val="00202C64"/>
    <w:rsid w:val="00206F66"/>
    <w:rsid w:val="00215FC1"/>
    <w:rsid w:val="00231B9F"/>
    <w:rsid w:val="00235125"/>
    <w:rsid w:val="00241424"/>
    <w:rsid w:val="00246B40"/>
    <w:rsid w:val="00256298"/>
    <w:rsid w:val="002567E9"/>
    <w:rsid w:val="00267C1A"/>
    <w:rsid w:val="00284931"/>
    <w:rsid w:val="002A0CB1"/>
    <w:rsid w:val="002A35A7"/>
    <w:rsid w:val="002C250D"/>
    <w:rsid w:val="002C5E00"/>
    <w:rsid w:val="002F1A8F"/>
    <w:rsid w:val="002F4B84"/>
    <w:rsid w:val="00320BF7"/>
    <w:rsid w:val="00330EBB"/>
    <w:rsid w:val="00337762"/>
    <w:rsid w:val="003603E0"/>
    <w:rsid w:val="003B09B0"/>
    <w:rsid w:val="003B4A49"/>
    <w:rsid w:val="003B7E16"/>
    <w:rsid w:val="003D1E14"/>
    <w:rsid w:val="003E73D7"/>
    <w:rsid w:val="003F4344"/>
    <w:rsid w:val="004014BA"/>
    <w:rsid w:val="00452106"/>
    <w:rsid w:val="00465678"/>
    <w:rsid w:val="00481D76"/>
    <w:rsid w:val="00491C20"/>
    <w:rsid w:val="00492F9B"/>
    <w:rsid w:val="004C25F7"/>
    <w:rsid w:val="004D1D3A"/>
    <w:rsid w:val="004D607A"/>
    <w:rsid w:val="004E3494"/>
    <w:rsid w:val="005044BC"/>
    <w:rsid w:val="00514340"/>
    <w:rsid w:val="005319A9"/>
    <w:rsid w:val="00570910"/>
    <w:rsid w:val="005968AE"/>
    <w:rsid w:val="005A1CBE"/>
    <w:rsid w:val="005A5576"/>
    <w:rsid w:val="005B79C4"/>
    <w:rsid w:val="005C52F5"/>
    <w:rsid w:val="005C6EC3"/>
    <w:rsid w:val="005E6131"/>
    <w:rsid w:val="006066DB"/>
    <w:rsid w:val="006104E2"/>
    <w:rsid w:val="0061666B"/>
    <w:rsid w:val="006334E3"/>
    <w:rsid w:val="0064392B"/>
    <w:rsid w:val="00656D0D"/>
    <w:rsid w:val="006612D6"/>
    <w:rsid w:val="00665441"/>
    <w:rsid w:val="006715B7"/>
    <w:rsid w:val="0068048E"/>
    <w:rsid w:val="00690741"/>
    <w:rsid w:val="006938B9"/>
    <w:rsid w:val="006B1195"/>
    <w:rsid w:val="006C0D24"/>
    <w:rsid w:val="006C52B0"/>
    <w:rsid w:val="006F588C"/>
    <w:rsid w:val="007001B0"/>
    <w:rsid w:val="007244CC"/>
    <w:rsid w:val="00730C9D"/>
    <w:rsid w:val="00750275"/>
    <w:rsid w:val="00766232"/>
    <w:rsid w:val="00787407"/>
    <w:rsid w:val="007879BE"/>
    <w:rsid w:val="00794E8E"/>
    <w:rsid w:val="007A2C6A"/>
    <w:rsid w:val="007A60E8"/>
    <w:rsid w:val="007B54D2"/>
    <w:rsid w:val="007C01B8"/>
    <w:rsid w:val="007D7681"/>
    <w:rsid w:val="007F435F"/>
    <w:rsid w:val="007F641D"/>
    <w:rsid w:val="007F7C64"/>
    <w:rsid w:val="00814ADE"/>
    <w:rsid w:val="00822004"/>
    <w:rsid w:val="008254F1"/>
    <w:rsid w:val="008272FC"/>
    <w:rsid w:val="00827B40"/>
    <w:rsid w:val="008368A0"/>
    <w:rsid w:val="00842A48"/>
    <w:rsid w:val="00844C78"/>
    <w:rsid w:val="00867F7E"/>
    <w:rsid w:val="0087382C"/>
    <w:rsid w:val="00881003"/>
    <w:rsid w:val="008851AE"/>
    <w:rsid w:val="008A301C"/>
    <w:rsid w:val="008B5A5C"/>
    <w:rsid w:val="008C2930"/>
    <w:rsid w:val="008D1911"/>
    <w:rsid w:val="008D48FF"/>
    <w:rsid w:val="008E5C1D"/>
    <w:rsid w:val="008E62B0"/>
    <w:rsid w:val="008F3109"/>
    <w:rsid w:val="008F585F"/>
    <w:rsid w:val="00936DFD"/>
    <w:rsid w:val="0093745A"/>
    <w:rsid w:val="009744D9"/>
    <w:rsid w:val="009C1D3C"/>
    <w:rsid w:val="009D2BA3"/>
    <w:rsid w:val="009D3D3A"/>
    <w:rsid w:val="009D4858"/>
    <w:rsid w:val="009E1E35"/>
    <w:rsid w:val="009E484B"/>
    <w:rsid w:val="009E6C02"/>
    <w:rsid w:val="009F1050"/>
    <w:rsid w:val="009F6546"/>
    <w:rsid w:val="00A35599"/>
    <w:rsid w:val="00A408F9"/>
    <w:rsid w:val="00A40F56"/>
    <w:rsid w:val="00A53B97"/>
    <w:rsid w:val="00A75241"/>
    <w:rsid w:val="00A80A5B"/>
    <w:rsid w:val="00A80D0F"/>
    <w:rsid w:val="00A83370"/>
    <w:rsid w:val="00A97516"/>
    <w:rsid w:val="00AA0847"/>
    <w:rsid w:val="00AA4D87"/>
    <w:rsid w:val="00AB5815"/>
    <w:rsid w:val="00AD413F"/>
    <w:rsid w:val="00B0036B"/>
    <w:rsid w:val="00B14434"/>
    <w:rsid w:val="00B17D44"/>
    <w:rsid w:val="00B30619"/>
    <w:rsid w:val="00B42236"/>
    <w:rsid w:val="00B4677A"/>
    <w:rsid w:val="00B66E0B"/>
    <w:rsid w:val="00B743FA"/>
    <w:rsid w:val="00B7685B"/>
    <w:rsid w:val="00B87843"/>
    <w:rsid w:val="00BB3B6F"/>
    <w:rsid w:val="00BC065C"/>
    <w:rsid w:val="00BC1DA2"/>
    <w:rsid w:val="00BC6053"/>
    <w:rsid w:val="00BD393E"/>
    <w:rsid w:val="00BD47BA"/>
    <w:rsid w:val="00BE74F1"/>
    <w:rsid w:val="00BE793A"/>
    <w:rsid w:val="00BF4DC0"/>
    <w:rsid w:val="00C0694E"/>
    <w:rsid w:val="00C217E2"/>
    <w:rsid w:val="00C2327F"/>
    <w:rsid w:val="00C25299"/>
    <w:rsid w:val="00C37803"/>
    <w:rsid w:val="00C427D1"/>
    <w:rsid w:val="00C64757"/>
    <w:rsid w:val="00C93FA6"/>
    <w:rsid w:val="00C9448A"/>
    <w:rsid w:val="00CA076C"/>
    <w:rsid w:val="00CA34CD"/>
    <w:rsid w:val="00CC0BCF"/>
    <w:rsid w:val="00CC55F3"/>
    <w:rsid w:val="00D10B6D"/>
    <w:rsid w:val="00D1401F"/>
    <w:rsid w:val="00D14A8F"/>
    <w:rsid w:val="00D24D75"/>
    <w:rsid w:val="00D82239"/>
    <w:rsid w:val="00D825D3"/>
    <w:rsid w:val="00D956D4"/>
    <w:rsid w:val="00DA7C75"/>
    <w:rsid w:val="00DB5F71"/>
    <w:rsid w:val="00DD68B6"/>
    <w:rsid w:val="00DE273E"/>
    <w:rsid w:val="00DF2D87"/>
    <w:rsid w:val="00DF39FA"/>
    <w:rsid w:val="00E02CBF"/>
    <w:rsid w:val="00E07F29"/>
    <w:rsid w:val="00E25E07"/>
    <w:rsid w:val="00E27A68"/>
    <w:rsid w:val="00E544BB"/>
    <w:rsid w:val="00E76E86"/>
    <w:rsid w:val="00E77F8F"/>
    <w:rsid w:val="00E8481D"/>
    <w:rsid w:val="00E86231"/>
    <w:rsid w:val="00E87AF8"/>
    <w:rsid w:val="00E909A8"/>
    <w:rsid w:val="00E91A64"/>
    <w:rsid w:val="00EA0C24"/>
    <w:rsid w:val="00ED1777"/>
    <w:rsid w:val="00EE3D8E"/>
    <w:rsid w:val="00EE6CFE"/>
    <w:rsid w:val="00EF7ED7"/>
    <w:rsid w:val="00F2026E"/>
    <w:rsid w:val="00F23560"/>
    <w:rsid w:val="00F256A5"/>
    <w:rsid w:val="00F3002D"/>
    <w:rsid w:val="00F37456"/>
    <w:rsid w:val="00F45EA8"/>
    <w:rsid w:val="00F52655"/>
    <w:rsid w:val="00F57413"/>
    <w:rsid w:val="00F62D3B"/>
    <w:rsid w:val="00F71006"/>
    <w:rsid w:val="00F84FC7"/>
    <w:rsid w:val="00F863F2"/>
    <w:rsid w:val="00F95056"/>
    <w:rsid w:val="00F961B8"/>
    <w:rsid w:val="00F97CBA"/>
    <w:rsid w:val="00FB0064"/>
    <w:rsid w:val="00FC04F1"/>
    <w:rsid w:val="00FD4297"/>
    <w:rsid w:val="00FE12F3"/>
    <w:rsid w:val="00FE7FA3"/>
    <w:rsid w:val="00FF1471"/>
    <w:rsid w:val="00FF2459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F27F38"/>
  <w15:chartTrackingRefBased/>
  <w15:docId w15:val="{8426E200-FD09-452D-8C4F-9CABEDCA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34B"/>
    <w:pPr>
      <w:spacing w:line="360" w:lineRule="exact"/>
    </w:pPr>
    <w:rPr>
      <w:sz w:val="28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4E3494"/>
    <w:pPr>
      <w:spacing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4E3494"/>
    <w:pPr>
      <w:spacing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4E3494"/>
    <w:pPr>
      <w:spacing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4E3494"/>
    <w:pPr>
      <w:spacing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E3494"/>
    <w:pPr>
      <w:keepNext/>
      <w:shd w:val="clear" w:color="auto" w:fill="FFFFFF"/>
      <w:tabs>
        <w:tab w:val="num" w:pos="0"/>
      </w:tabs>
      <w:spacing w:before="259" w:line="240" w:lineRule="auto"/>
      <w:ind w:left="768"/>
      <w:jc w:val="both"/>
      <w:outlineLvl w:val="4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1075"/>
      <w:jc w:val="center"/>
      <w:outlineLvl w:val="5"/>
    </w:pPr>
    <w:rPr>
      <w:rFonts w:ascii="Arial" w:eastAsia="Times New Roman" w:hAnsi="Arial"/>
      <w:b/>
      <w:bCs/>
      <w:color w:val="000000"/>
      <w:spacing w:val="-13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618"/>
      <w:jc w:val="both"/>
      <w:outlineLvl w:val="6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578"/>
      <w:jc w:val="both"/>
      <w:outlineLvl w:val="7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jc w:val="both"/>
      <w:outlineLvl w:val="8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4E34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4E349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4E3494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4E349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E3494"/>
    <w:rPr>
      <w:rFonts w:ascii="Arial" w:eastAsia="Times New Roman" w:hAnsi="Arial" w:cs="Times New Roman"/>
      <w:b/>
      <w:bCs/>
      <w:color w:val="000000"/>
      <w:spacing w:val="-13"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4E3494"/>
    <w:rPr>
      <w:strike w:val="0"/>
      <w:dstrike w:val="0"/>
      <w:color w:val="0000FF"/>
      <w:u w:val="none"/>
      <w:effect w:val="none"/>
    </w:rPr>
  </w:style>
  <w:style w:type="paragraph" w:styleId="a4">
    <w:name w:val="Обычный (веб)"/>
    <w:basedOn w:val="a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5">
    <w:name w:val="annotation text"/>
    <w:aliases w:val="!Равноширинный текст документа"/>
    <w:basedOn w:val="a"/>
    <w:link w:val="a6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Courier" w:eastAsia="Times New Roman" w:hAnsi="Courier"/>
      <w:sz w:val="22"/>
      <w:szCs w:val="20"/>
      <w:lang w:eastAsia="ru-RU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uiPriority w:val="99"/>
    <w:semiHidden/>
    <w:rsid w:val="004E3494"/>
    <w:rPr>
      <w:rFonts w:ascii="Courier" w:eastAsia="Times New Roman" w:hAnsi="Courier" w:cs="Times New Roman"/>
      <w:sz w:val="22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unhideWhenUsed/>
    <w:rsid w:val="004E3494"/>
    <w:pPr>
      <w:tabs>
        <w:tab w:val="center" w:pos="4677"/>
        <w:tab w:val="right" w:pos="9355"/>
      </w:tabs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unhideWhenUsed/>
    <w:rsid w:val="004E3494"/>
    <w:pPr>
      <w:tabs>
        <w:tab w:val="center" w:pos="4677"/>
        <w:tab w:val="right" w:pos="9355"/>
      </w:tabs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Arial" w:eastAsia="Times New Roman" w:hAnsi="Arial"/>
      <w:w w:val="88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4E3494"/>
    <w:rPr>
      <w:rFonts w:ascii="Arial" w:eastAsia="Times New Roman" w:hAnsi="Arial" w:cs="Times New Roman"/>
      <w:w w:val="88"/>
      <w:sz w:val="24"/>
      <w:szCs w:val="24"/>
      <w:lang w:eastAsia="ru-RU"/>
    </w:rPr>
  </w:style>
  <w:style w:type="paragraph" w:styleId="ad">
    <w:name w:val="List"/>
    <w:basedOn w:val="ab"/>
    <w:uiPriority w:val="99"/>
    <w:semiHidden/>
    <w:unhideWhenUsed/>
    <w:rsid w:val="004E3494"/>
    <w:rPr>
      <w:rFonts w:cs="Tahoma"/>
    </w:rPr>
  </w:style>
  <w:style w:type="paragraph" w:styleId="ae">
    <w:name w:val="Body Text Indent"/>
    <w:basedOn w:val="a"/>
    <w:link w:val="af"/>
    <w:uiPriority w:val="99"/>
    <w:semiHidden/>
    <w:unhideWhenUsed/>
    <w:rsid w:val="004E3494"/>
    <w:pPr>
      <w:shd w:val="clear" w:color="auto" w:fill="FFFFFF"/>
      <w:spacing w:line="240" w:lineRule="auto"/>
      <w:ind w:left="51" w:firstLine="516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E3494"/>
    <w:rPr>
      <w:rFonts w:ascii="Arial" w:eastAsia="Times New Roman" w:hAnsi="Arial" w:cs="Times New Roman"/>
      <w:color w:val="000000"/>
      <w:spacing w:val="-9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E3494"/>
    <w:pPr>
      <w:spacing w:after="120" w:line="480" w:lineRule="auto"/>
      <w:ind w:left="283"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4E349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Title"/>
    <w:basedOn w:val="a"/>
    <w:next w:val="ab"/>
    <w:rsid w:val="004E3494"/>
    <w:pPr>
      <w:keepNext/>
      <w:spacing w:before="240" w:after="120" w:line="240" w:lineRule="auto"/>
      <w:ind w:firstLine="567"/>
      <w:jc w:val="both"/>
    </w:pPr>
    <w:rPr>
      <w:rFonts w:ascii="Arial" w:eastAsia="Lucida Sans Unicode" w:hAnsi="Arial" w:cs="Tahoma"/>
      <w:szCs w:val="28"/>
      <w:lang w:eastAsia="ru-RU"/>
    </w:rPr>
  </w:style>
  <w:style w:type="paragraph" w:customStyle="1" w:styleId="11">
    <w:name w:val="Название1"/>
    <w:basedOn w:val="a"/>
    <w:rsid w:val="004E3494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Tahoma"/>
      <w:i/>
      <w:iCs/>
      <w:sz w:val="24"/>
      <w:szCs w:val="24"/>
      <w:lang w:eastAsia="ru-RU"/>
    </w:rPr>
  </w:style>
  <w:style w:type="paragraph" w:customStyle="1" w:styleId="12">
    <w:name w:val="Указатель1"/>
    <w:basedOn w:val="a"/>
    <w:rsid w:val="004E3494"/>
    <w:pPr>
      <w:suppressLineNumbers/>
      <w:spacing w:line="240" w:lineRule="auto"/>
      <w:ind w:firstLine="567"/>
      <w:jc w:val="both"/>
    </w:pPr>
    <w:rPr>
      <w:rFonts w:ascii="Arial" w:eastAsia="Times New Roman" w:hAnsi="Arial" w:cs="Tahoma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E3494"/>
    <w:pPr>
      <w:shd w:val="clear" w:color="auto" w:fill="FFFFFF"/>
      <w:spacing w:line="274" w:lineRule="exact"/>
      <w:ind w:firstLine="567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E3494"/>
    <w:pPr>
      <w:spacing w:line="240" w:lineRule="auto"/>
      <w:ind w:firstLine="567"/>
      <w:jc w:val="center"/>
    </w:pPr>
    <w:rPr>
      <w:rFonts w:ascii="Arial" w:eastAsia="Times New Roman" w:hAnsi="Arial"/>
      <w:b/>
      <w:sz w:val="48"/>
      <w:szCs w:val="28"/>
      <w:lang w:eastAsia="ru-RU"/>
    </w:rPr>
  </w:style>
  <w:style w:type="paragraph" w:customStyle="1" w:styleId="211">
    <w:name w:val="Основной текст с отступом 21"/>
    <w:basedOn w:val="a"/>
    <w:rsid w:val="004E3494"/>
    <w:pPr>
      <w:shd w:val="clear" w:color="auto" w:fill="FFFFFF"/>
      <w:spacing w:before="274" w:line="240" w:lineRule="auto"/>
      <w:ind w:left="576"/>
      <w:jc w:val="both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4E3494"/>
    <w:pPr>
      <w:shd w:val="clear" w:color="auto" w:fill="FFFFFF"/>
      <w:spacing w:line="298" w:lineRule="exact"/>
      <w:ind w:right="922" w:firstLine="552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paragraph" w:customStyle="1" w:styleId="13">
    <w:name w:val="Цитата1"/>
    <w:basedOn w:val="a"/>
    <w:rsid w:val="004E3494"/>
    <w:pPr>
      <w:shd w:val="clear" w:color="auto" w:fill="FFFFFF"/>
      <w:spacing w:line="274" w:lineRule="exact"/>
      <w:ind w:left="86" w:right="5" w:firstLine="533"/>
      <w:jc w:val="both"/>
    </w:pPr>
    <w:rPr>
      <w:rFonts w:ascii="Arial" w:eastAsia="Times New Roman" w:hAnsi="Arial"/>
      <w:color w:val="000000"/>
      <w:w w:val="88"/>
      <w:sz w:val="24"/>
      <w:szCs w:val="24"/>
      <w:lang w:eastAsia="ru-RU"/>
    </w:rPr>
  </w:style>
  <w:style w:type="character" w:customStyle="1" w:styleId="ConsNormal">
    <w:name w:val="ConsNormal Знак"/>
    <w:basedOn w:val="a0"/>
    <w:link w:val="ConsNormal0"/>
    <w:locked/>
    <w:rsid w:val="004E3494"/>
    <w:rPr>
      <w:rFonts w:ascii="Arial" w:eastAsia="Arial" w:hAnsi="Arial" w:cs="Arial"/>
      <w:sz w:val="28"/>
      <w:szCs w:val="22"/>
      <w:lang w:val="ru-RU" w:eastAsia="ar-SA" w:bidi="ar-SA"/>
    </w:rPr>
  </w:style>
  <w:style w:type="paragraph" w:customStyle="1" w:styleId="ConsNormal0">
    <w:name w:val="ConsNormal"/>
    <w:link w:val="ConsNormal"/>
    <w:rsid w:val="004E3494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8"/>
      <w:szCs w:val="22"/>
      <w:lang w:eastAsia="ar-SA"/>
    </w:rPr>
  </w:style>
  <w:style w:type="paragraph" w:customStyle="1" w:styleId="consnormal1">
    <w:name w:val="consnormal"/>
    <w:basedOn w:val="a"/>
    <w:rsid w:val="004E3494"/>
    <w:pPr>
      <w:spacing w:before="280" w:after="280" w:line="240" w:lineRule="auto"/>
      <w:ind w:firstLine="567"/>
      <w:jc w:val="both"/>
    </w:pPr>
    <w:rPr>
      <w:rFonts w:ascii="Arial Unicode MS" w:eastAsia="Times New Roman" w:hAnsi="Arial Unicode MS"/>
      <w:sz w:val="24"/>
      <w:szCs w:val="24"/>
      <w:lang w:eastAsia="ru-RU"/>
    </w:rPr>
  </w:style>
  <w:style w:type="paragraph" w:customStyle="1" w:styleId="ConsPlusNonformat">
    <w:name w:val="ConsPlusNonformat"/>
    <w:rsid w:val="004E3494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E349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3">
    <w:name w:val="Содержимое таблицы"/>
    <w:basedOn w:val="a"/>
    <w:rsid w:val="004E3494"/>
    <w:pPr>
      <w:suppressLineNumbers/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4">
    <w:name w:val="Заголовок таблицы"/>
    <w:basedOn w:val="af3"/>
    <w:rsid w:val="004E3494"/>
    <w:pPr>
      <w:jc w:val="center"/>
    </w:pPr>
    <w:rPr>
      <w:b/>
      <w:bCs/>
    </w:rPr>
  </w:style>
  <w:style w:type="paragraph" w:customStyle="1" w:styleId="af5">
    <w:name w:val="Содержимое врезки"/>
    <w:basedOn w:val="ab"/>
    <w:rsid w:val="004E3494"/>
  </w:style>
  <w:style w:type="paragraph" w:customStyle="1" w:styleId="u">
    <w:name w:val="u"/>
    <w:basedOn w:val="a"/>
    <w:rsid w:val="004E3494"/>
    <w:pPr>
      <w:spacing w:before="150" w:after="150" w:line="240" w:lineRule="auto"/>
      <w:ind w:firstLine="39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6">
    <w:name w:val="Знак"/>
    <w:basedOn w:val="a"/>
    <w:rsid w:val="004E3494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0"/>
      <w:szCs w:val="20"/>
      <w:lang w:val="en-GB"/>
    </w:rPr>
  </w:style>
  <w:style w:type="paragraph" w:customStyle="1" w:styleId="ConsPlusTitle">
    <w:name w:val="ConsPlusTitle"/>
    <w:uiPriority w:val="99"/>
    <w:rsid w:val="004E3494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Title">
    <w:name w:val="Title!Название НПА"/>
    <w:basedOn w:val="a"/>
    <w:rsid w:val="004E349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4E349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E349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E349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E349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WW8Num3z0">
    <w:name w:val="WW8Num3z0"/>
    <w:rsid w:val="004E3494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4E3494"/>
  </w:style>
  <w:style w:type="character" w:customStyle="1" w:styleId="WW-Absatz-Standardschriftart">
    <w:name w:val="WW-Absatz-Standardschriftart"/>
    <w:rsid w:val="004E3494"/>
  </w:style>
  <w:style w:type="character" w:customStyle="1" w:styleId="WW-Absatz-Standardschriftart1">
    <w:name w:val="WW-Absatz-Standardschriftart1"/>
    <w:rsid w:val="004E3494"/>
  </w:style>
  <w:style w:type="character" w:customStyle="1" w:styleId="WW-Absatz-Standardschriftart11">
    <w:name w:val="WW-Absatz-Standardschriftart11"/>
    <w:rsid w:val="004E3494"/>
  </w:style>
  <w:style w:type="character" w:customStyle="1" w:styleId="WW8Num3z1">
    <w:name w:val="WW8Num3z1"/>
    <w:rsid w:val="004E3494"/>
    <w:rPr>
      <w:rFonts w:ascii="Courier New" w:hAnsi="Courier New" w:cs="Courier New" w:hint="default"/>
    </w:rPr>
  </w:style>
  <w:style w:type="character" w:customStyle="1" w:styleId="WW8Num3z2">
    <w:name w:val="WW8Num3z2"/>
    <w:rsid w:val="004E3494"/>
    <w:rPr>
      <w:rFonts w:ascii="Wingdings" w:hAnsi="Wingdings" w:cs="Wingdings" w:hint="default"/>
    </w:rPr>
  </w:style>
  <w:style w:type="character" w:customStyle="1" w:styleId="14">
    <w:name w:val="Основной шрифт абзаца1"/>
    <w:rsid w:val="004E3494"/>
  </w:style>
  <w:style w:type="character" w:customStyle="1" w:styleId="grame">
    <w:name w:val="grame"/>
    <w:basedOn w:val="14"/>
    <w:rsid w:val="004E3494"/>
  </w:style>
  <w:style w:type="character" w:customStyle="1" w:styleId="spelle">
    <w:name w:val="spelle"/>
    <w:basedOn w:val="14"/>
    <w:rsid w:val="004E3494"/>
  </w:style>
  <w:style w:type="character" w:customStyle="1" w:styleId="af7">
    <w:name w:val="Маркеры списка"/>
    <w:rsid w:val="004E3494"/>
    <w:rPr>
      <w:rFonts w:ascii="StarSymbol" w:eastAsia="StarSymbol" w:hAnsi="StarSymbol" w:cs="StarSymbol" w:hint="eastAsia"/>
      <w:sz w:val="18"/>
      <w:szCs w:val="18"/>
    </w:rPr>
  </w:style>
  <w:style w:type="character" w:customStyle="1" w:styleId="af8">
    <w:name w:val="Символ нумерации"/>
    <w:rsid w:val="004E3494"/>
  </w:style>
  <w:style w:type="paragraph" w:styleId="af9">
    <w:name w:val="No Spacing"/>
    <w:uiPriority w:val="1"/>
    <w:qFormat/>
    <w:rsid w:val="00080C44"/>
    <w:rPr>
      <w:rFonts w:ascii="Calibri" w:hAnsi="Calibri"/>
      <w:sz w:val="22"/>
      <w:szCs w:val="22"/>
      <w:lang w:eastAsia="en-US"/>
    </w:rPr>
  </w:style>
  <w:style w:type="paragraph" w:customStyle="1" w:styleId="15">
    <w:name w:val="Знак1 Знак Знак Знак"/>
    <w:basedOn w:val="a"/>
    <w:rsid w:val="00080C4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a">
    <w:name w:val="List Paragraph"/>
    <w:basedOn w:val="a"/>
    <w:uiPriority w:val="34"/>
    <w:qFormat/>
    <w:rsid w:val="00491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8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F745AC8D49293AF0C84E9E7E4ECB9974FE3AFF2C0C9FC4DA2A5B25656eEXF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F745AC8D49293AF0C84E9E7E4ECB9974FE3AFF2C0C9FC4DA2A5B25656EFC3AE3D585379D7e5X0K" TargetMode="External"/><Relationship Id="rId17" Type="http://schemas.openxmlformats.org/officeDocument/2006/relationships/hyperlink" Target="consultantplus://offline/ref=33EDD108C0F16D86C0C58EEF7558866212FA6C4AC4EA08A882679F00FACBDF7EBCE131477D49144CoFY6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1946ADDFF22855C42CF425F9CF0F7D66162663FBD0A0EA2D6168B4E5517CD5100E80E62FCPEYE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7D41E4250B64FEE19FC8B96A4ECD5197F3D2692FD01F6D2C4500A2108CCE7FFC53ADDEP0W3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1946ADDFF22855C42CF425F9CF0F7D66162663FBD0A0EA2D6168B4E5517CD5100E80E62F8PEY9K" TargetMode="External"/><Relationship Id="rId10" Type="http://schemas.openxmlformats.org/officeDocument/2006/relationships/hyperlink" Target="consultantplus://offline/ref=BC7D41E4250B64FEE19FC8B96A4ECD5194FAD46129D31F6D2C4500A2108CCE7FFC53ADDD0166C29CPAWF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-gavrilovposad.ru/" TargetMode="External"/><Relationship Id="rId14" Type="http://schemas.openxmlformats.org/officeDocument/2006/relationships/hyperlink" Target="consultantplus://offline/ref=48ED6F86DEECF20E8D928313C7C73A0F3A2955EC90784B3B36844714CFC9FA10798CC0E787F6E01DzAX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A6CC3-CA0A-4358-96CA-538D9AE19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Links>
    <vt:vector size="54" baseType="variant">
      <vt:variant>
        <vt:i4>3407930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consultantplus://offline/ref=33EDD108C0F16D86C0C58EEF7558866212FA6C4AC4EA08A882679F00FACBDF7EBCE131477D49144CoFY6K</vt:lpwstr>
      </vt:variant>
      <vt:variant>
        <vt:lpwstr/>
      </vt:variant>
      <vt:variant>
        <vt:i4>4325468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consultantplus://offline/ref=E1946ADDFF22855C42CF425F9CF0F7D66162663FBD0A0EA2D6168B4E5517CD5100E80E62FCPEYEK</vt:lpwstr>
      </vt:variant>
      <vt:variant>
        <vt:lpwstr/>
      </vt:variant>
      <vt:variant>
        <vt:i4>4325467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consultantplus://offline/ref=E1946ADDFF22855C42CF425F9CF0F7D66162663FBD0A0EA2D6168B4E5517CD5100E80E62F8PEY9K</vt:lpwstr>
      </vt:variant>
      <vt:variant>
        <vt:lpwstr/>
      </vt:variant>
      <vt:variant>
        <vt:i4>2883643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consultantplus://offline/ref=48ED6F86DEECF20E8D928313C7C73A0F3A2955EC90784B3B36844714CFC9FA10798CC0E787F6E01DzAX6K</vt:lpwstr>
      </vt:variant>
      <vt:variant>
        <vt:lpwstr/>
      </vt:variant>
      <vt:variant>
        <vt:i4>5570560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consultantplus://offline/ref=6F745AC8D49293AF0C84E9E7E4ECB9974FE3AFF2C0C9FC4DA2A5B25656eEXFK</vt:lpwstr>
      </vt:variant>
      <vt:variant>
        <vt:lpwstr/>
      </vt:variant>
      <vt:variant>
        <vt:i4>5374039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consultantplus://offline/ref=6F745AC8D49293AF0C84E9E7E4ECB9974FE3AFF2C0C9FC4DA2A5B25656EFC3AE3D585379D7e5X0K</vt:lpwstr>
      </vt:variant>
      <vt:variant>
        <vt:lpwstr/>
      </vt:variant>
      <vt:variant>
        <vt:i4>7798895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consultantplus://offline/ref=BC7D41E4250B64FEE19FC8B96A4ECD5197F3D2692FD01F6D2C4500A2108CCE7FFC53ADDEP0W3K</vt:lpwstr>
      </vt:variant>
      <vt:variant>
        <vt:lpwstr/>
      </vt:variant>
      <vt:variant>
        <vt:i4>2818111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consultantplus://offline/ref=BC7D41E4250B64FEE19FC8B96A4ECD5194FAD46129D31F6D2C4500A2108CCE7FFC53ADDD0166C29CPAWFK</vt:lpwstr>
      </vt:variant>
      <vt:variant>
        <vt:lpwstr/>
      </vt:variant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Чебнева Ирина Валентиновна</dc:creator>
  <cp:keywords/>
  <cp:lastModifiedBy>Данила Белов</cp:lastModifiedBy>
  <cp:revision>2</cp:revision>
  <cp:lastPrinted>2016-11-24T04:46:00Z</cp:lastPrinted>
  <dcterms:created xsi:type="dcterms:W3CDTF">2024-11-22T10:50:00Z</dcterms:created>
  <dcterms:modified xsi:type="dcterms:W3CDTF">2024-11-22T10:50:00Z</dcterms:modified>
</cp:coreProperties>
</file>