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4B538" w14:textId="77777777" w:rsidR="009E050A" w:rsidRDefault="007D1424" w:rsidP="00BA2B28">
      <w:pPr>
        <w:jc w:val="right"/>
        <w:rPr>
          <w:b/>
          <w:szCs w:val="28"/>
        </w:rPr>
      </w:pPr>
      <w:r w:rsidRPr="00213F32">
        <w:pict w14:anchorId="533591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8" type="#_x0000_t75" alt="gerb.jpg" style="position:absolute;left:0;text-align:left;margin-left:216.45pt;margin-top:-5.7pt;width:63.75pt;height:77.25pt;z-index:251657728;visibility:visible" filled="t" fillcolor="#4f81bd">
            <v:imagedata r:id="rId8" o:title="gerb"/>
          </v:shape>
        </w:pict>
      </w:r>
    </w:p>
    <w:p w14:paraId="1858C8A3" w14:textId="77777777" w:rsidR="009E050A" w:rsidRDefault="009E050A" w:rsidP="00BA2B28">
      <w:pPr>
        <w:jc w:val="right"/>
        <w:rPr>
          <w:b/>
          <w:szCs w:val="28"/>
        </w:rPr>
      </w:pPr>
    </w:p>
    <w:p w14:paraId="2115DDE6" w14:textId="77777777" w:rsidR="00BA2B28" w:rsidRPr="00213F32" w:rsidRDefault="00BA2B28" w:rsidP="00BA2B28">
      <w:pPr>
        <w:pStyle w:val="ConsPlusNormal"/>
        <w:ind w:firstLine="540"/>
        <w:jc w:val="both"/>
      </w:pPr>
    </w:p>
    <w:p w14:paraId="5EEE86E0" w14:textId="77777777" w:rsidR="00BA2B28" w:rsidRPr="00213F32" w:rsidRDefault="00BA2B28" w:rsidP="00BA2B28">
      <w:pPr>
        <w:pStyle w:val="ConsPlusNormal"/>
        <w:ind w:firstLine="540"/>
        <w:jc w:val="both"/>
      </w:pPr>
    </w:p>
    <w:p w14:paraId="7FB9180D" w14:textId="77777777" w:rsidR="00BA2B28" w:rsidRPr="00213F32" w:rsidRDefault="00BA2B28" w:rsidP="00BA2B28">
      <w:pPr>
        <w:pStyle w:val="ConsPlusNormal"/>
        <w:ind w:firstLine="540"/>
        <w:jc w:val="both"/>
      </w:pPr>
    </w:p>
    <w:p w14:paraId="7ADC969E" w14:textId="77777777" w:rsidR="00BA2B28" w:rsidRPr="00213F32" w:rsidRDefault="00BA2B28" w:rsidP="00BA2B28">
      <w:pPr>
        <w:pStyle w:val="ConsPlusTitle"/>
        <w:widowControl/>
        <w:jc w:val="center"/>
        <w:rPr>
          <w:sz w:val="28"/>
          <w:szCs w:val="28"/>
        </w:rPr>
      </w:pPr>
    </w:p>
    <w:p w14:paraId="7B8B1AD0" w14:textId="77777777" w:rsidR="00BA2B28" w:rsidRPr="00213F32" w:rsidRDefault="00BA2B28" w:rsidP="007D7417">
      <w:pPr>
        <w:jc w:val="center"/>
        <w:rPr>
          <w:b/>
          <w:szCs w:val="28"/>
        </w:rPr>
      </w:pPr>
      <w:r w:rsidRPr="00213F32">
        <w:rPr>
          <w:b/>
          <w:szCs w:val="28"/>
        </w:rPr>
        <w:t>РОССИЙСКАЯ ФЕДЕРАЦИЯ</w:t>
      </w:r>
    </w:p>
    <w:p w14:paraId="2290A1AA" w14:textId="77777777" w:rsidR="00BA2B28" w:rsidRPr="00213F32" w:rsidRDefault="00BA2B28" w:rsidP="007D7417">
      <w:pPr>
        <w:jc w:val="center"/>
        <w:rPr>
          <w:b/>
          <w:szCs w:val="28"/>
        </w:rPr>
      </w:pPr>
      <w:r w:rsidRPr="00213F32">
        <w:rPr>
          <w:b/>
          <w:szCs w:val="28"/>
        </w:rPr>
        <w:t>СОВЕТ ГАВРИЛОВО-ПОСАДСКОГО</w:t>
      </w:r>
    </w:p>
    <w:p w14:paraId="2196B33A" w14:textId="77777777" w:rsidR="00BA2B28" w:rsidRPr="00213F32" w:rsidRDefault="00BA2B28" w:rsidP="007D7417">
      <w:pPr>
        <w:jc w:val="center"/>
        <w:rPr>
          <w:b/>
          <w:szCs w:val="28"/>
        </w:rPr>
      </w:pPr>
      <w:r w:rsidRPr="00213F32">
        <w:rPr>
          <w:b/>
          <w:szCs w:val="28"/>
        </w:rPr>
        <w:t>МУНИЦИПАЛЬНОГО РАЙОНА</w:t>
      </w:r>
    </w:p>
    <w:p w14:paraId="2D6681F3" w14:textId="77777777" w:rsidR="00BA2B28" w:rsidRPr="00213F32" w:rsidRDefault="00BA2B28" w:rsidP="007D7417">
      <w:pPr>
        <w:jc w:val="center"/>
        <w:rPr>
          <w:b/>
          <w:szCs w:val="28"/>
        </w:rPr>
      </w:pPr>
      <w:r w:rsidRPr="00213F32">
        <w:rPr>
          <w:b/>
          <w:szCs w:val="28"/>
        </w:rPr>
        <w:t>ИВАНОВСКОЙ ОБЛАСТИ</w:t>
      </w:r>
    </w:p>
    <w:p w14:paraId="509424DD" w14:textId="77777777" w:rsidR="00BA2B28" w:rsidRPr="00213F32" w:rsidRDefault="00BA2B28" w:rsidP="007D7417">
      <w:pPr>
        <w:jc w:val="center"/>
        <w:rPr>
          <w:b/>
          <w:szCs w:val="28"/>
        </w:rPr>
      </w:pPr>
    </w:p>
    <w:p w14:paraId="5E57071A" w14:textId="77777777" w:rsidR="00BA2B28" w:rsidRPr="00213F32" w:rsidRDefault="00BA2B28" w:rsidP="007D7417">
      <w:pPr>
        <w:jc w:val="center"/>
        <w:rPr>
          <w:b/>
          <w:szCs w:val="28"/>
        </w:rPr>
      </w:pPr>
      <w:r w:rsidRPr="00213F32">
        <w:rPr>
          <w:b/>
          <w:szCs w:val="28"/>
        </w:rPr>
        <w:t>Р Е Ш Е Н И Е</w:t>
      </w:r>
    </w:p>
    <w:p w14:paraId="4BB861F6" w14:textId="77777777" w:rsidR="00BA2B28" w:rsidRPr="00213F32" w:rsidRDefault="00BA2B28" w:rsidP="007D7417">
      <w:pPr>
        <w:jc w:val="center"/>
        <w:rPr>
          <w:b/>
          <w:szCs w:val="28"/>
        </w:rPr>
      </w:pPr>
    </w:p>
    <w:p w14:paraId="7B92FB52" w14:textId="77777777" w:rsidR="00BA2B28" w:rsidRPr="00213F32" w:rsidRDefault="00741D02" w:rsidP="007D7417">
      <w:pPr>
        <w:jc w:val="center"/>
        <w:rPr>
          <w:b/>
          <w:szCs w:val="28"/>
        </w:rPr>
      </w:pPr>
      <w:r>
        <w:rPr>
          <w:szCs w:val="28"/>
        </w:rPr>
        <w:t xml:space="preserve">Принято 27 сентября </w:t>
      </w:r>
      <w:r w:rsidR="00BA2B28" w:rsidRPr="00213F32">
        <w:rPr>
          <w:szCs w:val="28"/>
        </w:rPr>
        <w:t>2017 года</w:t>
      </w:r>
    </w:p>
    <w:p w14:paraId="50C07AA4" w14:textId="77777777" w:rsidR="00BA2B28" w:rsidRPr="00213F32" w:rsidRDefault="00BA2B28" w:rsidP="007D7417">
      <w:pPr>
        <w:jc w:val="center"/>
        <w:rPr>
          <w:b/>
          <w:szCs w:val="28"/>
        </w:rPr>
      </w:pPr>
    </w:p>
    <w:p w14:paraId="032DB72E" w14:textId="77777777" w:rsidR="00E4664E" w:rsidRDefault="00E4664E" w:rsidP="007D7417">
      <w:pPr>
        <w:jc w:val="center"/>
        <w:rPr>
          <w:b/>
          <w:szCs w:val="28"/>
        </w:rPr>
      </w:pPr>
    </w:p>
    <w:p w14:paraId="0BD90BC6" w14:textId="77777777" w:rsidR="00BA2B28" w:rsidRPr="00213F32" w:rsidRDefault="00BA2B28" w:rsidP="007D7417">
      <w:pPr>
        <w:jc w:val="center"/>
        <w:rPr>
          <w:b/>
          <w:szCs w:val="28"/>
        </w:rPr>
      </w:pPr>
      <w:r w:rsidRPr="00213F32">
        <w:rPr>
          <w:b/>
          <w:szCs w:val="28"/>
        </w:rPr>
        <w:t>Об изменениях в Устав Гаврилово-Посадского муниципального района</w:t>
      </w:r>
    </w:p>
    <w:p w14:paraId="20A556EB" w14:textId="77777777" w:rsidR="00BA2B28" w:rsidRPr="00213F32" w:rsidRDefault="00BA2B28" w:rsidP="00BA2B28">
      <w:pPr>
        <w:jc w:val="right"/>
        <w:rPr>
          <w:szCs w:val="28"/>
        </w:rPr>
      </w:pPr>
    </w:p>
    <w:p w14:paraId="02043162" w14:textId="77777777" w:rsidR="00BA2B28" w:rsidRPr="00213F32" w:rsidRDefault="00BA2B28" w:rsidP="00BA2B28">
      <w:pPr>
        <w:ind w:firstLine="709"/>
        <w:jc w:val="both"/>
        <w:rPr>
          <w:szCs w:val="28"/>
        </w:rPr>
      </w:pPr>
      <w:r w:rsidRPr="00213F32">
        <w:rPr>
          <w:szCs w:val="28"/>
        </w:rPr>
        <w:t xml:space="preserve">В соответствии с Федеральным законом от 06.10.2003 № 131-ФЗ </w:t>
      </w:r>
      <w:r w:rsidR="007D1424">
        <w:rPr>
          <w:szCs w:val="28"/>
        </w:rPr>
        <w:t>«</w:t>
      </w:r>
      <w:r w:rsidRPr="00213F32">
        <w:rPr>
          <w:szCs w:val="28"/>
        </w:rPr>
        <w:t>Об общих принципах организации местного самоуправления в Российской Федерации</w:t>
      </w:r>
      <w:r w:rsidR="007D1424">
        <w:rPr>
          <w:szCs w:val="28"/>
        </w:rPr>
        <w:t>»</w:t>
      </w:r>
      <w:r w:rsidRPr="00213F32">
        <w:rPr>
          <w:szCs w:val="28"/>
        </w:rPr>
        <w:t xml:space="preserve">, Федеральным законом от 21.07.2005 </w:t>
      </w:r>
      <w:r w:rsidR="007D1424">
        <w:rPr>
          <w:szCs w:val="28"/>
        </w:rPr>
        <w:t>№ 97-ФЗ «</w:t>
      </w:r>
      <w:r w:rsidRPr="00213F32">
        <w:rPr>
          <w:szCs w:val="28"/>
        </w:rPr>
        <w:t>О государственной регистрации ус</w:t>
      </w:r>
      <w:r w:rsidR="007D1424">
        <w:rPr>
          <w:szCs w:val="28"/>
        </w:rPr>
        <w:t>тавов муниципальных образований»</w:t>
      </w:r>
      <w:r w:rsidRPr="00213F32">
        <w:rPr>
          <w:szCs w:val="28"/>
        </w:rPr>
        <w:t>, учитывая итоги публичных слушаний по проекту изменений и дополнений в  Устав Гаврилово-По</w:t>
      </w:r>
      <w:r w:rsidR="007D7417" w:rsidRPr="00213F32">
        <w:rPr>
          <w:szCs w:val="28"/>
        </w:rPr>
        <w:t>садского муниципального района,</w:t>
      </w:r>
      <w:r w:rsidRPr="00213F32">
        <w:rPr>
          <w:szCs w:val="28"/>
        </w:rPr>
        <w:t xml:space="preserve"> Совет Гаврилово-Посадского муниципального района решил:</w:t>
      </w:r>
    </w:p>
    <w:p w14:paraId="75E733C9" w14:textId="77777777" w:rsidR="00BA2B28" w:rsidRPr="00213F32" w:rsidRDefault="00BA2B28" w:rsidP="007D7417">
      <w:pPr>
        <w:pStyle w:val="afa"/>
        <w:ind w:left="0" w:firstLine="708"/>
        <w:jc w:val="both"/>
        <w:rPr>
          <w:szCs w:val="28"/>
        </w:rPr>
      </w:pPr>
      <w:r w:rsidRPr="00213F32">
        <w:rPr>
          <w:szCs w:val="28"/>
        </w:rPr>
        <w:t>1.</w:t>
      </w:r>
      <w:r w:rsidR="00BE2622">
        <w:rPr>
          <w:szCs w:val="28"/>
        </w:rPr>
        <w:t xml:space="preserve"> </w:t>
      </w:r>
      <w:r w:rsidRPr="00213F32">
        <w:rPr>
          <w:szCs w:val="28"/>
        </w:rPr>
        <w:t>Принять изменения в Устав Гаврилово-Посадского муниципального района согласно приложению.</w:t>
      </w:r>
    </w:p>
    <w:p w14:paraId="41BA8A8A" w14:textId="77777777" w:rsidR="00BA2B28" w:rsidRPr="00213F32" w:rsidRDefault="00BA2B28" w:rsidP="007D7417">
      <w:pPr>
        <w:ind w:firstLine="708"/>
        <w:jc w:val="both"/>
        <w:rPr>
          <w:szCs w:val="28"/>
        </w:rPr>
      </w:pPr>
      <w:r w:rsidRPr="00213F32">
        <w:rPr>
          <w:szCs w:val="28"/>
        </w:rPr>
        <w:t>2.</w:t>
      </w:r>
      <w:r w:rsidR="00BE2622">
        <w:rPr>
          <w:szCs w:val="28"/>
        </w:rPr>
        <w:t xml:space="preserve">    </w:t>
      </w:r>
      <w:r w:rsidRPr="00213F32">
        <w:rPr>
          <w:szCs w:val="28"/>
        </w:rPr>
        <w:t>Направить настоящее решение на государственную регистрацию в соответствии с действующим законодательством.</w:t>
      </w:r>
    </w:p>
    <w:p w14:paraId="2C61A148" w14:textId="77777777" w:rsidR="00E4664E" w:rsidRPr="00AB2C86" w:rsidRDefault="00BA2B28" w:rsidP="00E4664E">
      <w:pPr>
        <w:spacing w:line="240" w:lineRule="auto"/>
        <w:ind w:firstLine="708"/>
        <w:contextualSpacing/>
        <w:jc w:val="both"/>
        <w:rPr>
          <w:szCs w:val="28"/>
        </w:rPr>
      </w:pPr>
      <w:r w:rsidRPr="00213F32">
        <w:rPr>
          <w:szCs w:val="28"/>
        </w:rPr>
        <w:t>3.</w:t>
      </w:r>
      <w:r w:rsidR="00BE2622">
        <w:rPr>
          <w:szCs w:val="28"/>
        </w:rPr>
        <w:t xml:space="preserve"> </w:t>
      </w:r>
      <w:r w:rsidRPr="00213F32">
        <w:rPr>
          <w:szCs w:val="28"/>
        </w:rPr>
        <w:t xml:space="preserve">Опубликовать настоящее решение после государственной регистрации в сборнике </w:t>
      </w:r>
      <w:r w:rsidR="007D1424">
        <w:rPr>
          <w:szCs w:val="28"/>
        </w:rPr>
        <w:t xml:space="preserve"> «В</w:t>
      </w:r>
      <w:r w:rsidRPr="00213F32">
        <w:rPr>
          <w:szCs w:val="28"/>
        </w:rPr>
        <w:t>естник Гаврилово-Посадского муниципального района</w:t>
      </w:r>
      <w:r w:rsidR="007D1424">
        <w:rPr>
          <w:szCs w:val="28"/>
        </w:rPr>
        <w:t>»</w:t>
      </w:r>
      <w:r w:rsidR="00E4664E" w:rsidRPr="00E4664E">
        <w:rPr>
          <w:szCs w:val="28"/>
        </w:rPr>
        <w:t xml:space="preserve"> </w:t>
      </w:r>
      <w:r w:rsidR="00E4664E" w:rsidRPr="00881003">
        <w:rPr>
          <w:szCs w:val="28"/>
        </w:rPr>
        <w:t>и разместить на официальном сайте Гаврилово-Посадского муниципального района</w:t>
      </w:r>
      <w:r w:rsidR="00305401">
        <w:rPr>
          <w:szCs w:val="28"/>
        </w:rPr>
        <w:t>.</w:t>
      </w:r>
    </w:p>
    <w:p w14:paraId="38751622" w14:textId="77777777" w:rsidR="00BA2B28" w:rsidRPr="00213F32" w:rsidRDefault="00BA2B28" w:rsidP="007D7417">
      <w:pPr>
        <w:ind w:firstLine="708"/>
        <w:jc w:val="both"/>
        <w:rPr>
          <w:szCs w:val="28"/>
        </w:rPr>
      </w:pPr>
      <w:r w:rsidRPr="00213F32">
        <w:rPr>
          <w:szCs w:val="28"/>
        </w:rPr>
        <w:t>4.</w:t>
      </w:r>
      <w:r w:rsidR="00BE2622">
        <w:rPr>
          <w:szCs w:val="28"/>
        </w:rPr>
        <w:t xml:space="preserve"> </w:t>
      </w:r>
      <w:r w:rsidRPr="00213F32">
        <w:rPr>
          <w:szCs w:val="28"/>
        </w:rPr>
        <w:t xml:space="preserve">Настоящее решение вступает в силу после его официального опубликования. </w:t>
      </w:r>
    </w:p>
    <w:p w14:paraId="7EDEDB0F" w14:textId="77777777" w:rsidR="00BA2B28" w:rsidRDefault="00BA2B28" w:rsidP="00BA2B28">
      <w:pPr>
        <w:jc w:val="right"/>
        <w:rPr>
          <w:szCs w:val="28"/>
        </w:rPr>
      </w:pPr>
    </w:p>
    <w:p w14:paraId="4686BDF1" w14:textId="77777777" w:rsidR="00BA2B28" w:rsidRPr="00213F32" w:rsidRDefault="00BA2B28" w:rsidP="00BA2B28">
      <w:pPr>
        <w:pStyle w:val="af9"/>
        <w:rPr>
          <w:rFonts w:ascii="Times New Roman" w:hAnsi="Times New Roman"/>
          <w:b/>
          <w:sz w:val="28"/>
          <w:szCs w:val="28"/>
        </w:rPr>
      </w:pPr>
    </w:p>
    <w:p w14:paraId="3A31AB2E" w14:textId="77777777" w:rsidR="00BA2B28" w:rsidRPr="00213F32" w:rsidRDefault="00BA2B28" w:rsidP="00BA2B28">
      <w:pPr>
        <w:pStyle w:val="af9"/>
        <w:rPr>
          <w:rFonts w:ascii="Times New Roman" w:hAnsi="Times New Roman"/>
          <w:b/>
          <w:sz w:val="28"/>
          <w:szCs w:val="28"/>
        </w:rPr>
      </w:pPr>
      <w:r w:rsidRPr="00213F32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1E80DB61" w14:textId="77777777" w:rsidR="00BA2B28" w:rsidRPr="00213F32" w:rsidRDefault="00BA2B28" w:rsidP="00BA2B28">
      <w:pPr>
        <w:pStyle w:val="af9"/>
        <w:rPr>
          <w:rFonts w:ascii="Times New Roman" w:hAnsi="Times New Roman"/>
          <w:b/>
          <w:sz w:val="28"/>
          <w:szCs w:val="28"/>
        </w:rPr>
      </w:pPr>
      <w:r w:rsidRPr="00213F32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213F32">
        <w:rPr>
          <w:rFonts w:ascii="Times New Roman" w:hAnsi="Times New Roman"/>
          <w:b/>
          <w:sz w:val="28"/>
          <w:szCs w:val="28"/>
        </w:rPr>
        <w:tab/>
      </w:r>
      <w:r w:rsidR="00E4664E">
        <w:rPr>
          <w:rFonts w:ascii="Times New Roman" w:hAnsi="Times New Roman"/>
          <w:b/>
          <w:sz w:val="28"/>
          <w:szCs w:val="28"/>
        </w:rPr>
        <w:t xml:space="preserve">                                                       В.Ю. Лаптев</w:t>
      </w:r>
      <w:r w:rsidRPr="00213F32">
        <w:rPr>
          <w:rFonts w:ascii="Times New Roman" w:hAnsi="Times New Roman"/>
          <w:b/>
          <w:sz w:val="28"/>
          <w:szCs w:val="28"/>
        </w:rPr>
        <w:tab/>
      </w:r>
      <w:r w:rsidRPr="00213F32">
        <w:rPr>
          <w:rFonts w:ascii="Times New Roman" w:hAnsi="Times New Roman"/>
          <w:b/>
          <w:sz w:val="28"/>
          <w:szCs w:val="28"/>
        </w:rPr>
        <w:tab/>
      </w:r>
      <w:r w:rsidRPr="00213F32">
        <w:rPr>
          <w:rFonts w:ascii="Times New Roman" w:hAnsi="Times New Roman"/>
          <w:b/>
          <w:sz w:val="28"/>
          <w:szCs w:val="28"/>
        </w:rPr>
        <w:tab/>
      </w:r>
      <w:r w:rsidRPr="00213F32">
        <w:rPr>
          <w:rFonts w:ascii="Times New Roman" w:hAnsi="Times New Roman"/>
          <w:b/>
          <w:sz w:val="28"/>
          <w:szCs w:val="28"/>
        </w:rPr>
        <w:tab/>
      </w:r>
    </w:p>
    <w:p w14:paraId="506CDFA5" w14:textId="77777777" w:rsidR="00E4664E" w:rsidRDefault="00E4664E" w:rsidP="00E4664E">
      <w:pPr>
        <w:spacing w:line="240" w:lineRule="auto"/>
        <w:rPr>
          <w:sz w:val="24"/>
          <w:szCs w:val="24"/>
        </w:rPr>
      </w:pPr>
      <w:r w:rsidRPr="00095A98">
        <w:rPr>
          <w:sz w:val="24"/>
          <w:szCs w:val="24"/>
        </w:rPr>
        <w:t>г. Гаврилов Посад</w:t>
      </w:r>
    </w:p>
    <w:p w14:paraId="7BCC9AC0" w14:textId="77777777" w:rsidR="00E4664E" w:rsidRPr="00095A98" w:rsidRDefault="00741D02" w:rsidP="00E466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27 сентября</w:t>
      </w:r>
      <w:r w:rsidR="00E4664E" w:rsidRPr="00095A98">
        <w:rPr>
          <w:sz w:val="24"/>
          <w:szCs w:val="24"/>
        </w:rPr>
        <w:t xml:space="preserve"> 2017 года</w:t>
      </w:r>
    </w:p>
    <w:p w14:paraId="7359A179" w14:textId="77777777" w:rsidR="00E4664E" w:rsidRPr="00095A98" w:rsidRDefault="00E4664E" w:rsidP="00E4664E">
      <w:pPr>
        <w:spacing w:line="240" w:lineRule="auto"/>
        <w:rPr>
          <w:sz w:val="24"/>
          <w:szCs w:val="24"/>
        </w:rPr>
      </w:pPr>
      <w:r w:rsidRPr="00095A98">
        <w:rPr>
          <w:sz w:val="24"/>
          <w:szCs w:val="24"/>
        </w:rPr>
        <w:t xml:space="preserve">№ </w:t>
      </w:r>
      <w:r w:rsidR="00741D02">
        <w:rPr>
          <w:sz w:val="24"/>
          <w:szCs w:val="24"/>
        </w:rPr>
        <w:t>159</w:t>
      </w:r>
    </w:p>
    <w:p w14:paraId="5094842F" w14:textId="77777777" w:rsidR="000664CE" w:rsidRDefault="000664CE" w:rsidP="007D7417">
      <w:pPr>
        <w:spacing w:line="240" w:lineRule="auto"/>
        <w:jc w:val="right"/>
        <w:rPr>
          <w:sz w:val="24"/>
          <w:szCs w:val="24"/>
        </w:rPr>
      </w:pPr>
    </w:p>
    <w:p w14:paraId="6C9FE832" w14:textId="77777777" w:rsidR="009F6546" w:rsidRPr="009303E4" w:rsidRDefault="009F6546" w:rsidP="007D7417">
      <w:pPr>
        <w:spacing w:line="240" w:lineRule="auto"/>
        <w:jc w:val="right"/>
        <w:rPr>
          <w:szCs w:val="28"/>
        </w:rPr>
      </w:pPr>
      <w:r w:rsidRPr="009303E4">
        <w:rPr>
          <w:szCs w:val="28"/>
        </w:rPr>
        <w:t>Приложение</w:t>
      </w:r>
      <w:r w:rsidR="00E27EC4" w:rsidRPr="009303E4">
        <w:rPr>
          <w:szCs w:val="28"/>
        </w:rPr>
        <w:t xml:space="preserve"> </w:t>
      </w:r>
      <w:r w:rsidR="007D1424">
        <w:rPr>
          <w:szCs w:val="28"/>
        </w:rPr>
        <w:t xml:space="preserve"> </w:t>
      </w:r>
      <w:r w:rsidRPr="009303E4">
        <w:rPr>
          <w:szCs w:val="28"/>
        </w:rPr>
        <w:t xml:space="preserve"> </w:t>
      </w:r>
      <w:r w:rsidR="00881003" w:rsidRPr="009303E4">
        <w:rPr>
          <w:szCs w:val="28"/>
        </w:rPr>
        <w:t xml:space="preserve">к решению </w:t>
      </w:r>
    </w:p>
    <w:p w14:paraId="4D9BC04C" w14:textId="77777777" w:rsidR="00881003" w:rsidRPr="009303E4" w:rsidRDefault="00881003" w:rsidP="007D7417">
      <w:pPr>
        <w:spacing w:line="240" w:lineRule="auto"/>
        <w:jc w:val="right"/>
        <w:rPr>
          <w:szCs w:val="28"/>
        </w:rPr>
      </w:pPr>
      <w:r w:rsidRPr="009303E4">
        <w:rPr>
          <w:szCs w:val="28"/>
        </w:rPr>
        <w:t>Совета Гаврилово-Посадского</w:t>
      </w:r>
    </w:p>
    <w:p w14:paraId="6B2D0071" w14:textId="77777777" w:rsidR="00881003" w:rsidRPr="009303E4" w:rsidRDefault="00881003" w:rsidP="007D7417">
      <w:pPr>
        <w:spacing w:line="240" w:lineRule="auto"/>
        <w:jc w:val="right"/>
        <w:rPr>
          <w:szCs w:val="28"/>
        </w:rPr>
      </w:pPr>
      <w:r w:rsidRPr="009303E4">
        <w:rPr>
          <w:szCs w:val="28"/>
        </w:rPr>
        <w:t>муниципального района</w:t>
      </w:r>
    </w:p>
    <w:p w14:paraId="3876F147" w14:textId="77777777" w:rsidR="00881003" w:rsidRPr="009303E4" w:rsidRDefault="00741D02" w:rsidP="007D7417">
      <w:pPr>
        <w:spacing w:line="240" w:lineRule="auto"/>
        <w:jc w:val="right"/>
        <w:rPr>
          <w:szCs w:val="28"/>
        </w:rPr>
      </w:pPr>
      <w:r>
        <w:rPr>
          <w:szCs w:val="28"/>
        </w:rPr>
        <w:t>от  27.09.2017   № 159</w:t>
      </w:r>
    </w:p>
    <w:p w14:paraId="4612FEF1" w14:textId="77777777" w:rsidR="00881003" w:rsidRPr="009303E4" w:rsidRDefault="00881003" w:rsidP="00741D02">
      <w:pPr>
        <w:rPr>
          <w:b/>
          <w:szCs w:val="28"/>
        </w:rPr>
      </w:pPr>
    </w:p>
    <w:p w14:paraId="61CB4EB2" w14:textId="77777777" w:rsidR="00741D02" w:rsidRDefault="00741D02" w:rsidP="009F6546">
      <w:pPr>
        <w:jc w:val="center"/>
        <w:rPr>
          <w:b/>
          <w:szCs w:val="28"/>
        </w:rPr>
      </w:pPr>
    </w:p>
    <w:p w14:paraId="4F96F920" w14:textId="77777777" w:rsidR="00E4664E" w:rsidRDefault="007D7417" w:rsidP="009F6546">
      <w:pPr>
        <w:jc w:val="center"/>
        <w:rPr>
          <w:b/>
          <w:szCs w:val="28"/>
        </w:rPr>
      </w:pPr>
      <w:r w:rsidRPr="009303E4">
        <w:rPr>
          <w:b/>
          <w:szCs w:val="28"/>
        </w:rPr>
        <w:t>ИЗМЕНЕНИЯ</w:t>
      </w:r>
      <w:r w:rsidR="00B743FA" w:rsidRPr="009303E4">
        <w:rPr>
          <w:b/>
          <w:szCs w:val="28"/>
        </w:rPr>
        <w:t xml:space="preserve"> </w:t>
      </w:r>
      <w:r w:rsidR="009F6546" w:rsidRPr="009303E4">
        <w:rPr>
          <w:b/>
          <w:szCs w:val="28"/>
        </w:rPr>
        <w:t xml:space="preserve">В УСТАВ </w:t>
      </w:r>
    </w:p>
    <w:p w14:paraId="6DE02121" w14:textId="77777777" w:rsidR="00881003" w:rsidRPr="009303E4" w:rsidRDefault="009F6546" w:rsidP="009F6546">
      <w:pPr>
        <w:jc w:val="center"/>
        <w:rPr>
          <w:b/>
          <w:szCs w:val="28"/>
        </w:rPr>
      </w:pPr>
      <w:r w:rsidRPr="009303E4">
        <w:rPr>
          <w:b/>
          <w:szCs w:val="28"/>
        </w:rPr>
        <w:t xml:space="preserve"> ГАВРИЛОВО-ПОСАДСКОГО МУНИЦИПАЛЬНОГО РАЙОНА </w:t>
      </w:r>
    </w:p>
    <w:p w14:paraId="4A63ED64" w14:textId="77777777" w:rsidR="00881003" w:rsidRPr="009303E4" w:rsidRDefault="00881003" w:rsidP="00881003">
      <w:pPr>
        <w:jc w:val="both"/>
        <w:rPr>
          <w:szCs w:val="28"/>
        </w:rPr>
      </w:pPr>
    </w:p>
    <w:p w14:paraId="7696FFA6" w14:textId="77777777" w:rsidR="00BF0B97" w:rsidRPr="009303E4" w:rsidRDefault="00BF0B97" w:rsidP="00BF0B97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14:paraId="19DA79D8" w14:textId="77777777" w:rsidR="0055285E" w:rsidRPr="0055285E" w:rsidRDefault="0055285E" w:rsidP="0055285E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1. </w:t>
      </w:r>
      <w:r w:rsidRPr="0055285E">
        <w:rPr>
          <w:b/>
          <w:szCs w:val="28"/>
          <w:lang w:eastAsia="ru-RU"/>
        </w:rPr>
        <w:t xml:space="preserve">Пункт 13 части   </w:t>
      </w:r>
      <w:r w:rsidR="00E076EF">
        <w:rPr>
          <w:b/>
          <w:szCs w:val="28"/>
          <w:lang w:eastAsia="ru-RU"/>
        </w:rPr>
        <w:t>1</w:t>
      </w:r>
      <w:r w:rsidRPr="0055285E">
        <w:rPr>
          <w:b/>
          <w:szCs w:val="28"/>
          <w:lang w:eastAsia="ru-RU"/>
        </w:rPr>
        <w:t xml:space="preserve"> статьи  5 Устава изложить в следующей редакции:</w:t>
      </w:r>
    </w:p>
    <w:p w14:paraId="6D8114BB" w14:textId="77777777" w:rsidR="0055285E" w:rsidRDefault="0055285E" w:rsidP="0055285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BD26BB">
        <w:rPr>
          <w:szCs w:val="28"/>
          <w:lang w:eastAsia="ru-RU"/>
        </w:rPr>
        <w:tab/>
        <w:t>«</w:t>
      </w:r>
      <w:r>
        <w:rPr>
          <w:szCs w:val="28"/>
          <w:lang w:eastAsia="ru-RU"/>
        </w:rPr>
        <w:t xml:space="preserve">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</w:t>
      </w:r>
      <w:r w:rsidR="00E076EF">
        <w:rPr>
          <w:szCs w:val="28"/>
          <w:lang w:eastAsia="ru-RU"/>
        </w:rPr>
        <w:t>Ивановской области</w:t>
      </w:r>
      <w:r>
        <w:rPr>
          <w:szCs w:val="28"/>
          <w:lang w:eastAsia="ru-RU"/>
        </w:rPr>
        <w:t>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здоровья;».</w:t>
      </w:r>
    </w:p>
    <w:p w14:paraId="0C052BCB" w14:textId="77777777" w:rsidR="00E4664E" w:rsidRDefault="00E4664E" w:rsidP="0055285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3D6DC6EA" w14:textId="77777777" w:rsidR="00A25E88" w:rsidRPr="009303E4" w:rsidRDefault="0055285E" w:rsidP="007879A4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2</w:t>
      </w:r>
      <w:r w:rsidR="00A25E88" w:rsidRPr="009303E4">
        <w:rPr>
          <w:b/>
          <w:szCs w:val="28"/>
          <w:lang w:eastAsia="ru-RU"/>
        </w:rPr>
        <w:t>. Часть 1 статьи 6 Устава дополнить пунктом 12 следующего содержания:</w:t>
      </w:r>
    </w:p>
    <w:p w14:paraId="3774D361" w14:textId="77777777" w:rsidR="00782404" w:rsidRDefault="00A25E88" w:rsidP="007879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303E4">
        <w:rPr>
          <w:szCs w:val="28"/>
          <w:lang w:eastAsia="ru-RU"/>
        </w:rPr>
        <w:t>«12)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14:paraId="17DDF7F3" w14:textId="77777777" w:rsidR="00E4664E" w:rsidRPr="009303E4" w:rsidRDefault="00E4664E" w:rsidP="007879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14:paraId="397DD23C" w14:textId="77777777" w:rsidR="00A25E88" w:rsidRPr="009303E4" w:rsidRDefault="0055285E" w:rsidP="007879A4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3</w:t>
      </w:r>
      <w:r w:rsidR="00A25E88" w:rsidRPr="009303E4">
        <w:rPr>
          <w:b/>
          <w:szCs w:val="28"/>
          <w:lang w:eastAsia="ru-RU"/>
        </w:rPr>
        <w:t>. Пункт 1 части 3 статьи 14 Устава изложить в следующей редакции:</w:t>
      </w:r>
    </w:p>
    <w:p w14:paraId="2AF7210A" w14:textId="77777777" w:rsidR="00A25E88" w:rsidRPr="009303E4" w:rsidRDefault="00A25E88" w:rsidP="007879A4">
      <w:pPr>
        <w:spacing w:line="240" w:lineRule="auto"/>
        <w:ind w:firstLine="709"/>
        <w:jc w:val="both"/>
        <w:rPr>
          <w:szCs w:val="28"/>
        </w:rPr>
      </w:pPr>
      <w:r w:rsidRPr="009303E4">
        <w:rPr>
          <w:szCs w:val="28"/>
          <w:lang w:eastAsia="ru-RU"/>
        </w:rPr>
        <w:t xml:space="preserve">«1) </w:t>
      </w:r>
      <w:r w:rsidRPr="009303E4">
        <w:rPr>
          <w:color w:val="000000"/>
          <w:szCs w:val="28"/>
        </w:rPr>
        <w:t xml:space="preserve">проект Устава района, а также проект муниципального нормативного правового акта о </w:t>
      </w:r>
      <w:r w:rsidRPr="009303E4">
        <w:rPr>
          <w:szCs w:val="28"/>
        </w:rPr>
        <w:t xml:space="preserve">внесении изменений и дополнений в данный Устав, кроме случаев, когда в Устав района вносятся изменения в форме точного воспроизведения положений </w:t>
      </w:r>
      <w:hyperlink r:id="rId9" w:history="1">
        <w:r w:rsidRPr="009303E4">
          <w:rPr>
            <w:rStyle w:val="a3"/>
            <w:color w:val="auto"/>
            <w:szCs w:val="28"/>
          </w:rPr>
          <w:t>Конституции</w:t>
        </w:r>
      </w:hyperlink>
      <w:r w:rsidRPr="009303E4">
        <w:rPr>
          <w:rStyle w:val="a3"/>
          <w:color w:val="auto"/>
          <w:szCs w:val="28"/>
        </w:rPr>
        <w:t xml:space="preserve"> </w:t>
      </w:r>
      <w:r w:rsidRPr="009303E4">
        <w:rPr>
          <w:szCs w:val="28"/>
        </w:rPr>
        <w:t>Российской Федерации, федеральных законов, Устава или законов Ивановской области в целях приведения данного Устава в соответствие с этими нормативными правовыми актами;».</w:t>
      </w:r>
    </w:p>
    <w:p w14:paraId="65BB3CEB" w14:textId="77777777" w:rsidR="00782404" w:rsidRPr="009303E4" w:rsidRDefault="0055285E" w:rsidP="00A25E88">
      <w:pPr>
        <w:spacing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4</w:t>
      </w:r>
      <w:r w:rsidR="00782404" w:rsidRPr="009303E4">
        <w:rPr>
          <w:b/>
          <w:szCs w:val="28"/>
        </w:rPr>
        <w:t>. Пункт 2 части 6 статьи 24 Устава изложить в следующей редакции:</w:t>
      </w:r>
    </w:p>
    <w:p w14:paraId="5B1CFDBA" w14:textId="77777777" w:rsidR="00782404" w:rsidRDefault="00782404" w:rsidP="007879A4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303E4">
        <w:rPr>
          <w:sz w:val="28"/>
          <w:szCs w:val="28"/>
          <w:lang w:val="ru-RU"/>
        </w:rPr>
        <w:t xml:space="preserve">«2) </w:t>
      </w:r>
      <w:r w:rsidRPr="009303E4">
        <w:rPr>
          <w:rFonts w:cs="Times New Roman"/>
          <w:sz w:val="28"/>
          <w:szCs w:val="28"/>
          <w:lang w:val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Ивановской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</w:p>
    <w:p w14:paraId="023EBA2A" w14:textId="77777777" w:rsidR="00E4664E" w:rsidRPr="009303E4" w:rsidRDefault="00E4664E" w:rsidP="007879A4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3B789ED2" w14:textId="77777777" w:rsidR="00782404" w:rsidRPr="009303E4" w:rsidRDefault="0055285E" w:rsidP="00782404">
      <w:pPr>
        <w:pStyle w:val="Standard"/>
        <w:autoSpaceDE w:val="0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</w:t>
      </w:r>
      <w:r w:rsidR="00782404" w:rsidRPr="009303E4">
        <w:rPr>
          <w:rFonts w:cs="Times New Roman"/>
          <w:b/>
          <w:sz w:val="28"/>
          <w:szCs w:val="28"/>
          <w:lang w:val="ru-RU"/>
        </w:rPr>
        <w:t>. Статью 24 Устава дополнить частью 7.1 следующего содержания:</w:t>
      </w:r>
    </w:p>
    <w:p w14:paraId="1D71B5A9" w14:textId="77777777" w:rsidR="00A96AC6" w:rsidRDefault="00782404" w:rsidP="007879A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303E4">
        <w:rPr>
          <w:rFonts w:cs="Times New Roman"/>
          <w:sz w:val="28"/>
          <w:szCs w:val="28"/>
          <w:lang w:val="ru-RU"/>
        </w:rPr>
        <w:t xml:space="preserve">«7.1. Сведения о доходах, расходах, об имуществе и обязательствах имущественного характера, представленные </w:t>
      </w:r>
      <w:r w:rsidR="00213F32" w:rsidRPr="009303E4">
        <w:rPr>
          <w:rFonts w:cs="Times New Roman"/>
          <w:sz w:val="28"/>
          <w:szCs w:val="28"/>
          <w:lang w:val="ru-RU"/>
        </w:rPr>
        <w:t>депутатами</w:t>
      </w:r>
      <w:r w:rsidRPr="009303E4">
        <w:rPr>
          <w:rFonts w:cs="Times New Roman"/>
          <w:sz w:val="28"/>
          <w:szCs w:val="28"/>
          <w:lang w:val="ru-RU"/>
        </w:rPr>
        <w:t xml:space="preserve"> </w:t>
      </w:r>
      <w:r w:rsidR="00855650" w:rsidRPr="009303E4">
        <w:rPr>
          <w:rFonts w:cs="Times New Roman"/>
          <w:sz w:val="28"/>
          <w:szCs w:val="28"/>
          <w:lang w:val="ru-RU"/>
        </w:rPr>
        <w:t>Гаврилово-Посадского</w:t>
      </w:r>
      <w:r w:rsidRPr="009303E4">
        <w:rPr>
          <w:rFonts w:cs="Times New Roman"/>
          <w:sz w:val="28"/>
          <w:szCs w:val="28"/>
          <w:lang w:val="ru-RU"/>
        </w:rPr>
        <w:t xml:space="preserve"> </w:t>
      </w:r>
      <w:r w:rsidR="00855650" w:rsidRPr="009303E4">
        <w:rPr>
          <w:rFonts w:cs="Times New Roman"/>
          <w:sz w:val="28"/>
          <w:szCs w:val="28"/>
          <w:lang w:val="ru-RU"/>
        </w:rPr>
        <w:t>муниципального района</w:t>
      </w:r>
      <w:r w:rsidRPr="009303E4">
        <w:rPr>
          <w:rFonts w:cs="Times New Roman"/>
          <w:sz w:val="28"/>
          <w:szCs w:val="28"/>
          <w:lang w:val="ru-RU"/>
        </w:rPr>
        <w:t xml:space="preserve">, размещаются на официальном сайте </w:t>
      </w:r>
      <w:r w:rsidR="009303E4">
        <w:rPr>
          <w:rFonts w:cs="Times New Roman"/>
          <w:sz w:val="28"/>
          <w:szCs w:val="28"/>
          <w:lang w:val="ru-RU"/>
        </w:rPr>
        <w:t>Гаврилово-Посадского муниципального района</w:t>
      </w:r>
      <w:r w:rsidRPr="009303E4">
        <w:rPr>
          <w:rFonts w:cs="Times New Roman"/>
          <w:sz w:val="28"/>
          <w:szCs w:val="28"/>
          <w:lang w:val="ru-RU"/>
        </w:rPr>
        <w:t xml:space="preserve"> и (или) предоставляются для опубликования средствам массовой информации в порядке, определяемом решением Совета </w:t>
      </w:r>
      <w:r w:rsidR="00855650" w:rsidRPr="009303E4">
        <w:rPr>
          <w:rFonts w:cs="Times New Roman"/>
          <w:sz w:val="28"/>
          <w:szCs w:val="28"/>
          <w:lang w:val="ru-RU"/>
        </w:rPr>
        <w:t>Гаврилово-Посадского муниципального района</w:t>
      </w:r>
      <w:r w:rsidRPr="009303E4">
        <w:rPr>
          <w:rFonts w:cs="Times New Roman"/>
          <w:sz w:val="28"/>
          <w:szCs w:val="28"/>
          <w:lang w:val="ru-RU"/>
        </w:rPr>
        <w:t>.».</w:t>
      </w:r>
    </w:p>
    <w:p w14:paraId="2E52D6EF" w14:textId="77777777" w:rsidR="00E4664E" w:rsidRPr="009303E4" w:rsidRDefault="00E4664E" w:rsidP="007879A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3B0C4DB1" w14:textId="77777777" w:rsidR="00782404" w:rsidRPr="009303E4" w:rsidRDefault="0055285E" w:rsidP="00782404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6</w:t>
      </w:r>
      <w:r w:rsidR="00A665E4" w:rsidRPr="009303E4">
        <w:rPr>
          <w:rFonts w:cs="Times New Roman"/>
          <w:b/>
          <w:sz w:val="28"/>
          <w:szCs w:val="28"/>
          <w:lang w:val="ru-RU"/>
        </w:rPr>
        <w:t xml:space="preserve">. </w:t>
      </w:r>
      <w:r w:rsidR="00A96AC6" w:rsidRPr="009303E4">
        <w:rPr>
          <w:rFonts w:cs="Times New Roman"/>
          <w:b/>
          <w:sz w:val="28"/>
          <w:szCs w:val="28"/>
          <w:lang w:val="ru-RU"/>
        </w:rPr>
        <w:t>Часть 11 статьи 24 Устава дополнить абзацем следующего содержания:</w:t>
      </w:r>
    </w:p>
    <w:p w14:paraId="620D41FC" w14:textId="77777777" w:rsidR="00A96AC6" w:rsidRDefault="00A96AC6" w:rsidP="007879A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303E4">
        <w:rPr>
          <w:rFonts w:cs="Times New Roman"/>
          <w:sz w:val="28"/>
          <w:szCs w:val="28"/>
          <w:lang w:val="ru-RU"/>
        </w:rPr>
        <w:t>«</w:t>
      </w:r>
      <w:r w:rsidRPr="009303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случае обращения Губернатора Ивановской области с заявлением о досрочном прекращении полномочий депутата Совета </w:t>
      </w:r>
      <w:r w:rsidRPr="009303E4">
        <w:rPr>
          <w:rFonts w:cs="Times New Roman"/>
          <w:sz w:val="28"/>
          <w:szCs w:val="28"/>
          <w:lang w:val="ru-RU"/>
        </w:rPr>
        <w:t>Гаврилово-Посадского муниципального района</w:t>
      </w:r>
      <w:r w:rsidRPr="009303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днем появления основания для досрочного прекращения полномочий является день поступления в Совет </w:t>
      </w:r>
      <w:r w:rsidRPr="009303E4">
        <w:rPr>
          <w:rFonts w:cs="Times New Roman"/>
          <w:sz w:val="28"/>
          <w:szCs w:val="28"/>
          <w:lang w:val="ru-RU"/>
        </w:rPr>
        <w:t>Гаврилово-Посадского муниципального района</w:t>
      </w:r>
      <w:r w:rsidRPr="009303E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данного заявления.</w:t>
      </w:r>
      <w:r w:rsidRPr="009303E4">
        <w:rPr>
          <w:rFonts w:cs="Times New Roman"/>
          <w:sz w:val="28"/>
          <w:szCs w:val="28"/>
          <w:lang w:val="ru-RU"/>
        </w:rPr>
        <w:t>».</w:t>
      </w:r>
    </w:p>
    <w:p w14:paraId="31A953B6" w14:textId="77777777" w:rsidR="00E4664E" w:rsidRPr="009303E4" w:rsidRDefault="00E4664E" w:rsidP="007879A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47FD4DED" w14:textId="77777777" w:rsidR="007879A4" w:rsidRPr="009303E4" w:rsidRDefault="0055285E" w:rsidP="007879A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</w:t>
      </w:r>
      <w:r w:rsidR="007879A4" w:rsidRPr="009303E4">
        <w:rPr>
          <w:rFonts w:cs="Times New Roman"/>
          <w:b/>
          <w:sz w:val="28"/>
          <w:szCs w:val="28"/>
          <w:lang w:val="ru-RU"/>
        </w:rPr>
        <w:t xml:space="preserve">. </w:t>
      </w:r>
      <w:r w:rsidR="007879A4" w:rsidRPr="009303E4">
        <w:rPr>
          <w:b/>
          <w:sz w:val="28"/>
          <w:szCs w:val="28"/>
          <w:lang w:val="ru-RU"/>
        </w:rPr>
        <w:t>Часть 7 статьи 25 Устава изложить в следующей редакции:</w:t>
      </w:r>
    </w:p>
    <w:p w14:paraId="5BA34AA6" w14:textId="77777777" w:rsidR="007879A4" w:rsidRPr="009303E4" w:rsidRDefault="007879A4" w:rsidP="007879A4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9303E4">
        <w:rPr>
          <w:szCs w:val="28"/>
        </w:rPr>
        <w:t xml:space="preserve">«7. </w:t>
      </w:r>
      <w:r w:rsidRPr="009303E4">
        <w:rPr>
          <w:szCs w:val="28"/>
          <w:lang w:eastAsia="ru-RU"/>
        </w:rPr>
        <w:t xml:space="preserve">Глава района должен соблюдать ограничения, запреты, исполнять обязанности, которые установлены Федеральным </w:t>
      </w:r>
      <w:hyperlink r:id="rId10" w:history="1">
        <w:r w:rsidRPr="009303E4">
          <w:rPr>
            <w:szCs w:val="28"/>
            <w:lang w:eastAsia="ru-RU"/>
          </w:rPr>
          <w:t>законом</w:t>
        </w:r>
      </w:hyperlink>
      <w:r w:rsidRPr="009303E4">
        <w:rPr>
          <w:szCs w:val="28"/>
          <w:lang w:eastAsia="ru-RU"/>
        </w:rPr>
        <w:t xml:space="preserve"> от 25 декабря 2008 года N 273-ФЗ "О противодействии коррупции", Федеральным </w:t>
      </w:r>
      <w:hyperlink r:id="rId11" w:history="1">
        <w:r w:rsidRPr="009303E4">
          <w:rPr>
            <w:szCs w:val="28"/>
            <w:lang w:eastAsia="ru-RU"/>
          </w:rPr>
          <w:t>законом</w:t>
        </w:r>
      </w:hyperlink>
      <w:r w:rsidRPr="009303E4">
        <w:rPr>
          <w:szCs w:val="28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9303E4">
          <w:rPr>
            <w:szCs w:val="28"/>
            <w:lang w:eastAsia="ru-RU"/>
          </w:rPr>
          <w:t>законом</w:t>
        </w:r>
      </w:hyperlink>
      <w:r w:rsidRPr="009303E4">
        <w:rPr>
          <w:szCs w:val="28"/>
          <w:lang w:eastAsia="ru-RU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22739C12" w14:textId="77777777" w:rsidR="007879A4" w:rsidRDefault="007879A4" w:rsidP="007879A4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 w:rsidRPr="009303E4">
        <w:rPr>
          <w:szCs w:val="28"/>
        </w:rPr>
        <w:lastRenderedPageBreak/>
        <w:t xml:space="preserve">Сведения о доходах, расходах, об имуществе и обязательствах имущественного характера, представленные Главой Гаврилово-Посадского муниципального района, размещаются на официальном сайте </w:t>
      </w:r>
      <w:r w:rsidR="009303E4">
        <w:rPr>
          <w:szCs w:val="28"/>
        </w:rPr>
        <w:t>Гаврилово-Посадского   муницип</w:t>
      </w:r>
      <w:r w:rsidR="007D1424">
        <w:rPr>
          <w:szCs w:val="28"/>
        </w:rPr>
        <w:t>ального района</w:t>
      </w:r>
      <w:r w:rsidRPr="009303E4">
        <w:rPr>
          <w:szCs w:val="28"/>
        </w:rPr>
        <w:t xml:space="preserve"> и (или) предоставляются для опубликования средствам массовой информации в порядке, определяемом решением Совета Гаврилово-Посадского муниципального района.».</w:t>
      </w:r>
    </w:p>
    <w:p w14:paraId="4837293E" w14:textId="77777777" w:rsidR="00E4664E" w:rsidRDefault="00E4664E" w:rsidP="007879A4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</w:p>
    <w:p w14:paraId="07360D0A" w14:textId="77777777" w:rsidR="0055285E" w:rsidRPr="0055285E" w:rsidRDefault="0055285E" w:rsidP="0055285E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8</w:t>
      </w:r>
      <w:r w:rsidRPr="0055285E">
        <w:rPr>
          <w:b/>
          <w:szCs w:val="28"/>
          <w:lang w:eastAsia="ru-RU"/>
        </w:rPr>
        <w:t>. Часть 10   статьи 25 Устава изложить в следующей редакции:</w:t>
      </w:r>
    </w:p>
    <w:p w14:paraId="3F9EE01F" w14:textId="77777777" w:rsidR="0055285E" w:rsidRDefault="0055285E" w:rsidP="0055285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«10. В случае досрочного прекращения полномочий Главы Гаврилово-Посадского 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временно, на основании решения Совета района,  исполняет заместитель главы администрации Гаврилово-Посадского  района.».</w:t>
      </w:r>
    </w:p>
    <w:p w14:paraId="4D08D489" w14:textId="77777777" w:rsidR="0055285E" w:rsidRPr="009303E4" w:rsidRDefault="0055285E" w:rsidP="007879A4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</w:p>
    <w:p w14:paraId="66CE6C5A" w14:textId="77777777" w:rsidR="00E05FE7" w:rsidRPr="009303E4" w:rsidRDefault="0055285E" w:rsidP="007879A4">
      <w:pPr>
        <w:autoSpaceDE w:val="0"/>
        <w:autoSpaceDN w:val="0"/>
        <w:adjustRightInd w:val="0"/>
        <w:spacing w:line="240" w:lineRule="auto"/>
        <w:ind w:firstLine="720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9</w:t>
      </w:r>
      <w:r w:rsidR="00E05FE7" w:rsidRPr="009303E4">
        <w:rPr>
          <w:b/>
          <w:szCs w:val="28"/>
          <w:lang w:eastAsia="ru-RU"/>
        </w:rPr>
        <w:t xml:space="preserve">. Статью </w:t>
      </w:r>
      <w:r w:rsidR="00210947" w:rsidRPr="009303E4">
        <w:rPr>
          <w:b/>
          <w:szCs w:val="28"/>
          <w:lang w:eastAsia="ru-RU"/>
        </w:rPr>
        <w:t>26</w:t>
      </w:r>
      <w:r w:rsidR="00E05FE7" w:rsidRPr="009303E4">
        <w:rPr>
          <w:b/>
          <w:szCs w:val="28"/>
          <w:lang w:eastAsia="ru-RU"/>
        </w:rPr>
        <w:t xml:space="preserve"> Устава дополнить </w:t>
      </w:r>
      <w:r w:rsidR="00210947" w:rsidRPr="009303E4">
        <w:rPr>
          <w:b/>
          <w:szCs w:val="28"/>
          <w:lang w:eastAsia="ru-RU"/>
        </w:rPr>
        <w:t>частью 3.1</w:t>
      </w:r>
      <w:r w:rsidR="00E05FE7" w:rsidRPr="009303E4">
        <w:rPr>
          <w:b/>
          <w:szCs w:val="28"/>
          <w:lang w:eastAsia="ru-RU"/>
        </w:rPr>
        <w:t xml:space="preserve"> следующего содержания:</w:t>
      </w:r>
    </w:p>
    <w:p w14:paraId="181F97B5" w14:textId="77777777" w:rsidR="00E05FE7" w:rsidRPr="009303E4" w:rsidRDefault="00E05FE7" w:rsidP="00E05FE7">
      <w:pPr>
        <w:spacing w:line="240" w:lineRule="auto"/>
        <w:ind w:firstLine="708"/>
        <w:jc w:val="both"/>
        <w:rPr>
          <w:szCs w:val="28"/>
        </w:rPr>
      </w:pPr>
      <w:r w:rsidRPr="009303E4">
        <w:rPr>
          <w:szCs w:val="28"/>
          <w:lang w:eastAsia="ru-RU"/>
        </w:rPr>
        <w:t>«</w:t>
      </w:r>
      <w:r w:rsidR="00210947" w:rsidRPr="009303E4">
        <w:rPr>
          <w:szCs w:val="28"/>
          <w:lang w:eastAsia="ru-RU"/>
        </w:rPr>
        <w:t xml:space="preserve">3.1. </w:t>
      </w:r>
      <w:r w:rsidRPr="009303E4">
        <w:rPr>
          <w:szCs w:val="28"/>
        </w:rPr>
        <w:t xml:space="preserve">Встречи депутата </w:t>
      </w:r>
      <w:r w:rsidRPr="009303E4">
        <w:rPr>
          <w:szCs w:val="28"/>
          <w:lang w:eastAsia="ru-RU"/>
        </w:rPr>
        <w:t>Гаврилово-Посадского района</w:t>
      </w:r>
      <w:r w:rsidRPr="009303E4">
        <w:rPr>
          <w:szCs w:val="28"/>
        </w:rPr>
        <w:t xml:space="preserve">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</w:t>
      </w:r>
    </w:p>
    <w:p w14:paraId="0F0BBA85" w14:textId="77777777" w:rsidR="00E05FE7" w:rsidRPr="009303E4" w:rsidRDefault="00E05FE7" w:rsidP="00E05FE7">
      <w:pPr>
        <w:spacing w:line="240" w:lineRule="auto"/>
        <w:ind w:firstLine="708"/>
        <w:jc w:val="both"/>
        <w:rPr>
          <w:szCs w:val="28"/>
        </w:rPr>
      </w:pPr>
      <w:r w:rsidRPr="009303E4">
        <w:rPr>
          <w:szCs w:val="28"/>
        </w:rPr>
        <w:t>Депутат вправе предварительно проинформировать органы исполнительной власти Ивановской области или органы местного самоуправления поселения о дате и времени проведения таких встреч.</w:t>
      </w:r>
    </w:p>
    <w:p w14:paraId="4FFF49E5" w14:textId="77777777" w:rsidR="00746F96" w:rsidRDefault="00E05FE7" w:rsidP="009E050A">
      <w:pPr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7D1424">
        <w:rPr>
          <w:rFonts w:eastAsia="Times New Roman"/>
          <w:szCs w:val="28"/>
          <w:lang w:eastAsia="ru-RU"/>
        </w:rPr>
        <w:t xml:space="preserve">Администрация </w:t>
      </w:r>
      <w:r w:rsidRPr="007D1424">
        <w:rPr>
          <w:szCs w:val="28"/>
          <w:lang w:eastAsia="ru-RU"/>
        </w:rPr>
        <w:t>Гаврилово-Посадского района</w:t>
      </w:r>
      <w:r w:rsidRPr="007D1424">
        <w:rPr>
          <w:rFonts w:eastAsia="Times New Roman"/>
          <w:szCs w:val="28"/>
          <w:lang w:eastAsia="ru-RU"/>
        </w:rPr>
        <w:t xml:space="preserve"> </w:t>
      </w:r>
      <w:r w:rsidR="007D1424" w:rsidRPr="007D1424">
        <w:rPr>
          <w:rFonts w:eastAsia="Times New Roman"/>
          <w:szCs w:val="28"/>
          <w:lang w:eastAsia="ru-RU"/>
        </w:rPr>
        <w:t xml:space="preserve"> </w:t>
      </w:r>
      <w:r w:rsidRPr="009303E4">
        <w:rPr>
          <w:rFonts w:eastAsia="Times New Roman"/>
          <w:szCs w:val="28"/>
          <w:lang w:eastAsia="ru-RU"/>
        </w:rPr>
        <w:t>определяет специально отведенные места для проведения встреч депутатов с избирателями, а также определяет перечень помещений, предоставляемых для проведения встреч депутатов с избирателями, и порядок их предоставления.</w:t>
      </w:r>
      <w:r w:rsidRPr="009303E4">
        <w:rPr>
          <w:szCs w:val="28"/>
        </w:rPr>
        <w:t>»</w:t>
      </w:r>
      <w:r w:rsidRPr="009303E4">
        <w:rPr>
          <w:rFonts w:eastAsia="Times New Roman"/>
          <w:szCs w:val="28"/>
          <w:lang w:eastAsia="ru-RU"/>
        </w:rPr>
        <w:t>.</w:t>
      </w:r>
    </w:p>
    <w:p w14:paraId="0FC2BE45" w14:textId="77777777" w:rsidR="00E4664E" w:rsidRPr="009303E4" w:rsidRDefault="00E4664E" w:rsidP="009E050A">
      <w:pPr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14:paraId="3D0A1C02" w14:textId="77777777" w:rsidR="00BD26BB" w:rsidRPr="009303E4" w:rsidRDefault="0055285E" w:rsidP="00090C8A">
      <w:pPr>
        <w:spacing w:line="240" w:lineRule="auto"/>
        <w:ind w:firstLine="708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10</w:t>
      </w:r>
      <w:r w:rsidR="00090C8A" w:rsidRPr="009303E4">
        <w:rPr>
          <w:b/>
          <w:szCs w:val="28"/>
          <w:lang w:eastAsia="ru-RU"/>
        </w:rPr>
        <w:t xml:space="preserve">. </w:t>
      </w:r>
      <w:r w:rsidR="00C62AA3" w:rsidRPr="009303E4">
        <w:rPr>
          <w:b/>
          <w:szCs w:val="28"/>
          <w:lang w:eastAsia="ru-RU"/>
        </w:rPr>
        <w:t>Часть 9 статьи 33 Устава изложить в следующей редакции:</w:t>
      </w:r>
    </w:p>
    <w:p w14:paraId="47E14262" w14:textId="77777777" w:rsidR="007879A4" w:rsidRDefault="00C62AA3" w:rsidP="009E050A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 w:rsidRPr="009303E4">
        <w:rPr>
          <w:szCs w:val="28"/>
          <w:lang w:eastAsia="ru-RU"/>
        </w:rPr>
        <w:t>«9.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Гаврилово-Посадский муниципальный район, а также соглашения, заключаемые между ор</w:t>
      </w:r>
      <w:r w:rsidR="00A03F3D" w:rsidRPr="009303E4">
        <w:rPr>
          <w:szCs w:val="28"/>
          <w:lang w:eastAsia="ru-RU"/>
        </w:rPr>
        <w:t xml:space="preserve">ганами местного самоуправления </w:t>
      </w:r>
      <w:r w:rsidR="00A03F3D" w:rsidRPr="009303E4">
        <w:rPr>
          <w:szCs w:val="28"/>
        </w:rPr>
        <w:t xml:space="preserve">подлежат официальному опубликованию в сборнике </w:t>
      </w:r>
      <w:r w:rsidR="007D1424">
        <w:rPr>
          <w:szCs w:val="28"/>
        </w:rPr>
        <w:t>«</w:t>
      </w:r>
      <w:r w:rsidR="00A03F3D" w:rsidRPr="009303E4">
        <w:rPr>
          <w:szCs w:val="28"/>
        </w:rPr>
        <w:t>Вестник Гаврилово-П</w:t>
      </w:r>
      <w:r w:rsidR="007D1424">
        <w:rPr>
          <w:szCs w:val="28"/>
        </w:rPr>
        <w:t>осадского муниципального района»</w:t>
      </w:r>
      <w:r w:rsidR="00A03F3D" w:rsidRPr="009303E4">
        <w:rPr>
          <w:szCs w:val="28"/>
        </w:rPr>
        <w:t xml:space="preserve"> в течение 14 дней со дня их принятия и </w:t>
      </w:r>
      <w:r w:rsidRPr="009303E4">
        <w:rPr>
          <w:szCs w:val="28"/>
          <w:lang w:eastAsia="ru-RU"/>
        </w:rPr>
        <w:t>вступают в силу после их официального опубликования</w:t>
      </w:r>
      <w:r w:rsidR="00A03F3D" w:rsidRPr="009303E4">
        <w:rPr>
          <w:szCs w:val="28"/>
          <w:lang w:eastAsia="ru-RU"/>
        </w:rPr>
        <w:t>.».</w:t>
      </w:r>
    </w:p>
    <w:p w14:paraId="27BC7249" w14:textId="77777777" w:rsidR="00E4664E" w:rsidRPr="009303E4" w:rsidRDefault="00E4664E" w:rsidP="009E050A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03791558" w14:textId="77777777" w:rsidR="00F95056" w:rsidRPr="009303E4" w:rsidRDefault="0055285E" w:rsidP="00C62AA3">
      <w:pPr>
        <w:tabs>
          <w:tab w:val="left" w:pos="1185"/>
        </w:tabs>
        <w:spacing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11</w:t>
      </w:r>
      <w:r w:rsidR="00C62AA3" w:rsidRPr="009303E4">
        <w:rPr>
          <w:b/>
          <w:szCs w:val="28"/>
        </w:rPr>
        <w:t>. Абзац второй части 2 статьи 36 Устава изложить в следующей редакции:</w:t>
      </w:r>
    </w:p>
    <w:p w14:paraId="573474A2" w14:textId="77777777" w:rsidR="00C62AA3" w:rsidRDefault="00C62AA3" w:rsidP="009E050A">
      <w:pPr>
        <w:tabs>
          <w:tab w:val="left" w:pos="1185"/>
        </w:tabs>
        <w:spacing w:line="240" w:lineRule="auto"/>
        <w:ind w:firstLine="709"/>
        <w:jc w:val="both"/>
        <w:rPr>
          <w:szCs w:val="28"/>
        </w:rPr>
      </w:pPr>
      <w:r w:rsidRPr="009303E4">
        <w:rPr>
          <w:szCs w:val="28"/>
        </w:rPr>
        <w:t>«</w:t>
      </w:r>
      <w:r w:rsidRPr="009303E4">
        <w:rPr>
          <w:szCs w:val="28"/>
          <w:lang w:eastAsia="ru-RU"/>
        </w:rPr>
        <w:t>Не требуется официальное обнародование порядка учета предложений по проекту муниципального правового акта о вне</w:t>
      </w:r>
      <w:r w:rsidR="00210947" w:rsidRPr="009303E4">
        <w:rPr>
          <w:szCs w:val="28"/>
          <w:lang w:eastAsia="ru-RU"/>
        </w:rPr>
        <w:t>сении изменений и дополнений в У</w:t>
      </w:r>
      <w:r w:rsidRPr="009303E4">
        <w:rPr>
          <w:szCs w:val="28"/>
          <w:lang w:eastAsia="ru-RU"/>
        </w:rPr>
        <w:t>став района, а также порядка участия граждан в ег</w:t>
      </w:r>
      <w:r w:rsidR="00210947" w:rsidRPr="009303E4">
        <w:rPr>
          <w:szCs w:val="28"/>
          <w:lang w:eastAsia="ru-RU"/>
        </w:rPr>
        <w:t>о обсуждении в случае, когда в У</w:t>
      </w:r>
      <w:r w:rsidRPr="009303E4">
        <w:rPr>
          <w:szCs w:val="28"/>
          <w:lang w:eastAsia="ru-RU"/>
        </w:rPr>
        <w:t>став района вносятся изменения в форме точного воспроизведения положений Конституции Российской Федерации, федеральных законов, Устава или законов Ивановской области в целях приве</w:t>
      </w:r>
      <w:r w:rsidR="00210947" w:rsidRPr="009303E4">
        <w:rPr>
          <w:szCs w:val="28"/>
          <w:lang w:eastAsia="ru-RU"/>
        </w:rPr>
        <w:t>дения данного У</w:t>
      </w:r>
      <w:r w:rsidRPr="009303E4">
        <w:rPr>
          <w:szCs w:val="28"/>
          <w:lang w:eastAsia="ru-RU"/>
        </w:rPr>
        <w:t xml:space="preserve">става </w:t>
      </w:r>
      <w:r w:rsidR="00210947" w:rsidRPr="009303E4">
        <w:rPr>
          <w:szCs w:val="28"/>
          <w:lang w:eastAsia="ru-RU"/>
        </w:rPr>
        <w:t xml:space="preserve">района </w:t>
      </w:r>
      <w:r w:rsidRPr="009303E4">
        <w:rPr>
          <w:szCs w:val="28"/>
          <w:lang w:eastAsia="ru-RU"/>
        </w:rPr>
        <w:t>в соответствие с этими нормативными правовыми актами.</w:t>
      </w:r>
      <w:r w:rsidRPr="009303E4">
        <w:rPr>
          <w:szCs w:val="28"/>
        </w:rPr>
        <w:t>».</w:t>
      </w:r>
    </w:p>
    <w:p w14:paraId="126B5660" w14:textId="77777777" w:rsidR="00E4664E" w:rsidRPr="009303E4" w:rsidRDefault="00E4664E" w:rsidP="009E050A">
      <w:pPr>
        <w:tabs>
          <w:tab w:val="left" w:pos="1185"/>
        </w:tabs>
        <w:spacing w:line="240" w:lineRule="auto"/>
        <w:ind w:firstLine="709"/>
        <w:jc w:val="both"/>
        <w:rPr>
          <w:szCs w:val="28"/>
        </w:rPr>
      </w:pPr>
    </w:p>
    <w:p w14:paraId="3ADD6D74" w14:textId="77777777" w:rsidR="00210947" w:rsidRPr="009303E4" w:rsidRDefault="007879A4" w:rsidP="00C62AA3">
      <w:pPr>
        <w:tabs>
          <w:tab w:val="left" w:pos="1185"/>
        </w:tabs>
        <w:spacing w:line="240" w:lineRule="auto"/>
        <w:ind w:firstLine="709"/>
        <w:jc w:val="both"/>
        <w:rPr>
          <w:b/>
          <w:szCs w:val="28"/>
        </w:rPr>
      </w:pPr>
      <w:r w:rsidRPr="009303E4">
        <w:rPr>
          <w:b/>
          <w:szCs w:val="28"/>
        </w:rPr>
        <w:t>1</w:t>
      </w:r>
      <w:r w:rsidR="0055285E">
        <w:rPr>
          <w:b/>
          <w:szCs w:val="28"/>
        </w:rPr>
        <w:t>2</w:t>
      </w:r>
      <w:r w:rsidR="00210947" w:rsidRPr="009303E4">
        <w:rPr>
          <w:b/>
          <w:szCs w:val="28"/>
        </w:rPr>
        <w:t>. Часть 6 статьи 36 Устава изложить в следующей редакции:</w:t>
      </w:r>
    </w:p>
    <w:p w14:paraId="5BBCC70B" w14:textId="77777777" w:rsidR="00210947" w:rsidRDefault="00210947" w:rsidP="00213F32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9303E4">
        <w:rPr>
          <w:szCs w:val="28"/>
        </w:rPr>
        <w:t xml:space="preserve">«6. </w:t>
      </w:r>
      <w:r w:rsidRPr="009303E4">
        <w:rPr>
          <w:szCs w:val="28"/>
          <w:lang w:eastAsia="ru-RU"/>
        </w:rPr>
        <w:t>Изменения и дополнения, внесенные в Устав Гаврилово-Посадского муниципального района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района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</w:t>
      </w:r>
      <w:r w:rsidR="00F122C7" w:rsidRPr="009303E4">
        <w:rPr>
          <w:szCs w:val="28"/>
          <w:lang w:eastAsia="ru-RU"/>
        </w:rPr>
        <w:t>мочий Г</w:t>
      </w:r>
      <w:r w:rsidRPr="009303E4">
        <w:rPr>
          <w:szCs w:val="28"/>
          <w:lang w:eastAsia="ru-RU"/>
        </w:rPr>
        <w:t xml:space="preserve">лавы </w:t>
      </w:r>
      <w:r w:rsidR="00F122C7" w:rsidRPr="009303E4">
        <w:rPr>
          <w:szCs w:val="28"/>
          <w:lang w:eastAsia="ru-RU"/>
        </w:rPr>
        <w:t>района</w:t>
      </w:r>
      <w:r w:rsidRPr="009303E4">
        <w:rPr>
          <w:szCs w:val="28"/>
          <w:lang w:eastAsia="ru-RU"/>
        </w:rPr>
        <w:t>, подписавшего муниципальный правовой акт о внесении указ</w:t>
      </w:r>
      <w:r w:rsidR="00F122C7" w:rsidRPr="009303E4">
        <w:rPr>
          <w:szCs w:val="28"/>
          <w:lang w:eastAsia="ru-RU"/>
        </w:rPr>
        <w:t>анных изменений и дополнений в У</w:t>
      </w:r>
      <w:r w:rsidRPr="009303E4">
        <w:rPr>
          <w:szCs w:val="28"/>
          <w:lang w:eastAsia="ru-RU"/>
        </w:rPr>
        <w:t xml:space="preserve">став </w:t>
      </w:r>
      <w:r w:rsidR="00F122C7" w:rsidRPr="009303E4">
        <w:rPr>
          <w:szCs w:val="28"/>
          <w:lang w:eastAsia="ru-RU"/>
        </w:rPr>
        <w:t>района</w:t>
      </w:r>
      <w:r w:rsidRPr="009303E4">
        <w:rPr>
          <w:szCs w:val="28"/>
          <w:lang w:eastAsia="ru-RU"/>
        </w:rPr>
        <w:t>.</w:t>
      </w:r>
      <w:r w:rsidRPr="009303E4">
        <w:rPr>
          <w:szCs w:val="28"/>
        </w:rPr>
        <w:t>».</w:t>
      </w:r>
      <w:r w:rsidR="007879A4" w:rsidRPr="009303E4">
        <w:rPr>
          <w:szCs w:val="28"/>
        </w:rPr>
        <w:t xml:space="preserve"> </w:t>
      </w:r>
    </w:p>
    <w:p w14:paraId="742CCAE8" w14:textId="77777777" w:rsidR="00E4664E" w:rsidRPr="009303E4" w:rsidRDefault="00E4664E" w:rsidP="00213F32">
      <w:pPr>
        <w:autoSpaceDE w:val="0"/>
        <w:autoSpaceDN w:val="0"/>
        <w:adjustRightInd w:val="0"/>
        <w:spacing w:line="240" w:lineRule="auto"/>
        <w:jc w:val="both"/>
        <w:rPr>
          <w:i/>
          <w:szCs w:val="28"/>
          <w:u w:val="single"/>
          <w:lang w:eastAsia="ru-RU"/>
        </w:rPr>
      </w:pPr>
    </w:p>
    <w:p w14:paraId="75712548" w14:textId="77777777" w:rsidR="00C62AA3" w:rsidRPr="009303E4" w:rsidRDefault="007879A4" w:rsidP="00C62AA3">
      <w:pPr>
        <w:tabs>
          <w:tab w:val="left" w:pos="1185"/>
        </w:tabs>
        <w:spacing w:line="240" w:lineRule="auto"/>
        <w:ind w:firstLine="709"/>
        <w:jc w:val="both"/>
        <w:rPr>
          <w:b/>
          <w:szCs w:val="28"/>
        </w:rPr>
      </w:pPr>
      <w:r w:rsidRPr="009303E4">
        <w:rPr>
          <w:b/>
          <w:szCs w:val="28"/>
        </w:rPr>
        <w:t>1</w:t>
      </w:r>
      <w:r w:rsidR="0055285E">
        <w:rPr>
          <w:b/>
          <w:szCs w:val="28"/>
        </w:rPr>
        <w:t>3</w:t>
      </w:r>
      <w:r w:rsidR="00C62AA3" w:rsidRPr="009303E4">
        <w:rPr>
          <w:b/>
          <w:szCs w:val="28"/>
        </w:rPr>
        <w:t xml:space="preserve">. Пункт 4 части 2 </w:t>
      </w:r>
      <w:r w:rsidR="00516BD2" w:rsidRPr="009303E4">
        <w:rPr>
          <w:b/>
          <w:szCs w:val="28"/>
        </w:rPr>
        <w:t>статьи 51 Устава изложить в след</w:t>
      </w:r>
      <w:r w:rsidR="00C62AA3" w:rsidRPr="009303E4">
        <w:rPr>
          <w:b/>
          <w:szCs w:val="28"/>
        </w:rPr>
        <w:t>ующей редакции:</w:t>
      </w:r>
    </w:p>
    <w:p w14:paraId="10B036DE" w14:textId="77777777" w:rsidR="00C62AA3" w:rsidRPr="009E050A" w:rsidRDefault="00C62AA3" w:rsidP="00C62AA3">
      <w:pPr>
        <w:tabs>
          <w:tab w:val="left" w:pos="1185"/>
        </w:tabs>
        <w:spacing w:line="240" w:lineRule="auto"/>
        <w:ind w:firstLine="709"/>
        <w:jc w:val="both"/>
        <w:rPr>
          <w:sz w:val="26"/>
          <w:szCs w:val="26"/>
        </w:rPr>
      </w:pPr>
      <w:r w:rsidRPr="009303E4">
        <w:rPr>
          <w:szCs w:val="28"/>
        </w:rPr>
        <w:t xml:space="preserve">«4) </w:t>
      </w:r>
      <w:r w:rsidR="00516BD2" w:rsidRPr="009303E4">
        <w:rPr>
          <w:szCs w:val="28"/>
          <w:lang w:eastAsia="ru-RU"/>
        </w:rPr>
        <w:t xml:space="preserve">несоблюдение ограничений, запретов, неисполнение обязанностей, которые установлены Федеральным </w:t>
      </w:r>
      <w:r w:rsidR="00516BD2" w:rsidRPr="009303E4">
        <w:rPr>
          <w:szCs w:val="28"/>
          <w:lang w:eastAsia="ru-RU"/>
        </w:rPr>
        <w:t>законом</w:t>
      </w:r>
      <w:r w:rsidR="00516BD2" w:rsidRPr="009303E4">
        <w:rPr>
          <w:szCs w:val="28"/>
          <w:lang w:eastAsia="ru-RU"/>
        </w:rPr>
        <w:t xml:space="preserve"> от 25 декабря 2008 года N 273-ФЗ </w:t>
      </w:r>
      <w:r w:rsidR="007D1424">
        <w:rPr>
          <w:szCs w:val="28"/>
          <w:lang w:eastAsia="ru-RU"/>
        </w:rPr>
        <w:t>«</w:t>
      </w:r>
      <w:r w:rsidR="00516BD2" w:rsidRPr="009303E4">
        <w:rPr>
          <w:szCs w:val="28"/>
          <w:lang w:eastAsia="ru-RU"/>
        </w:rPr>
        <w:t>О противодействии коррупции</w:t>
      </w:r>
      <w:r w:rsidR="007D1424">
        <w:rPr>
          <w:szCs w:val="28"/>
          <w:lang w:eastAsia="ru-RU"/>
        </w:rPr>
        <w:t>»</w:t>
      </w:r>
      <w:r w:rsidR="00516BD2" w:rsidRPr="009303E4">
        <w:rPr>
          <w:szCs w:val="28"/>
          <w:lang w:eastAsia="ru-RU"/>
        </w:rPr>
        <w:t xml:space="preserve">, Федеральным </w:t>
      </w:r>
      <w:r w:rsidR="00516BD2" w:rsidRPr="009303E4">
        <w:rPr>
          <w:szCs w:val="28"/>
          <w:lang w:eastAsia="ru-RU"/>
        </w:rPr>
        <w:t>законом</w:t>
      </w:r>
      <w:r w:rsidR="00516BD2" w:rsidRPr="009303E4">
        <w:rPr>
          <w:szCs w:val="28"/>
          <w:lang w:eastAsia="ru-RU"/>
        </w:rPr>
        <w:t xml:space="preserve"> о</w:t>
      </w:r>
      <w:r w:rsidR="007D1424">
        <w:rPr>
          <w:szCs w:val="28"/>
          <w:lang w:eastAsia="ru-RU"/>
        </w:rPr>
        <w:t>т 3 декабря 2012 года N 230-ФЗ «</w:t>
      </w:r>
      <w:r w:rsidR="00516BD2" w:rsidRPr="009303E4">
        <w:rPr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7D1424">
        <w:rPr>
          <w:szCs w:val="28"/>
          <w:lang w:eastAsia="ru-RU"/>
        </w:rPr>
        <w:t>»</w:t>
      </w:r>
      <w:r w:rsidR="00516BD2" w:rsidRPr="009303E4">
        <w:rPr>
          <w:szCs w:val="28"/>
          <w:lang w:eastAsia="ru-RU"/>
        </w:rPr>
        <w:t xml:space="preserve">, Федеральным </w:t>
      </w:r>
      <w:r w:rsidR="00516BD2" w:rsidRPr="009303E4">
        <w:rPr>
          <w:szCs w:val="28"/>
          <w:lang w:eastAsia="ru-RU"/>
        </w:rPr>
        <w:t>законом</w:t>
      </w:r>
      <w:r w:rsidR="007D1424">
        <w:rPr>
          <w:szCs w:val="28"/>
          <w:lang w:eastAsia="ru-RU"/>
        </w:rPr>
        <w:t xml:space="preserve"> от 7 мая 2013 года N 79-ФЗ «</w:t>
      </w:r>
      <w:r w:rsidR="00516BD2" w:rsidRPr="009303E4">
        <w:rPr>
          <w:szCs w:val="28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7D1424">
        <w:rPr>
          <w:szCs w:val="28"/>
          <w:lang w:eastAsia="ru-RU"/>
        </w:rPr>
        <w:t>нными финансовыми инструментами»</w:t>
      </w:r>
      <w:r w:rsidR="00516BD2" w:rsidRPr="009303E4">
        <w:rPr>
          <w:szCs w:val="28"/>
          <w:lang w:eastAsia="ru-RU"/>
        </w:rPr>
        <w:t>;»</w:t>
      </w:r>
      <w:r w:rsidR="00516BD2" w:rsidRPr="009E050A">
        <w:rPr>
          <w:sz w:val="26"/>
          <w:szCs w:val="26"/>
          <w:lang w:eastAsia="ru-RU"/>
        </w:rPr>
        <w:t>.</w:t>
      </w:r>
    </w:p>
    <w:sectPr w:rsidR="00C62AA3" w:rsidRPr="009E050A" w:rsidSect="00E4664E">
      <w:headerReference w:type="default" r:id="rId13"/>
      <w:footerReference w:type="first" r:id="rId14"/>
      <w:pgSz w:w="11906" w:h="16838"/>
      <w:pgMar w:top="993" w:right="991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EA8DE" w14:textId="77777777" w:rsidR="00BF07CC" w:rsidRDefault="00BF07CC" w:rsidP="000F26F5">
      <w:pPr>
        <w:spacing w:line="240" w:lineRule="auto"/>
      </w:pPr>
      <w:r>
        <w:separator/>
      </w:r>
    </w:p>
  </w:endnote>
  <w:endnote w:type="continuationSeparator" w:id="0">
    <w:p w14:paraId="12C3BDA8" w14:textId="77777777" w:rsidR="00BF07CC" w:rsidRDefault="00BF07CC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7BB57" w14:textId="77777777" w:rsidR="00D96EA2" w:rsidRDefault="00D96EA2">
    <w:pPr>
      <w:pStyle w:val="aa"/>
      <w:jc w:val="right"/>
    </w:pPr>
  </w:p>
  <w:p w14:paraId="632AC5C8" w14:textId="77777777" w:rsidR="00D96EA2" w:rsidRDefault="00D96E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5E21F" w14:textId="77777777" w:rsidR="00BF07CC" w:rsidRDefault="00BF07CC" w:rsidP="000F26F5">
      <w:pPr>
        <w:spacing w:line="240" w:lineRule="auto"/>
      </w:pPr>
      <w:r>
        <w:separator/>
      </w:r>
    </w:p>
  </w:footnote>
  <w:footnote w:type="continuationSeparator" w:id="0">
    <w:p w14:paraId="7F4BA228" w14:textId="77777777" w:rsidR="00BF07CC" w:rsidRDefault="00BF07CC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7543A" w14:textId="77777777" w:rsidR="00D96EA2" w:rsidRPr="000664CE" w:rsidRDefault="00D96EA2" w:rsidP="000664CE">
    <w:pPr>
      <w:pStyle w:val="a8"/>
      <w:jc w:val="center"/>
      <w:rPr>
        <w:lang w:val="ru-RU"/>
      </w:rPr>
    </w:pPr>
  </w:p>
  <w:p w14:paraId="77D70BE9" w14:textId="77777777" w:rsidR="00D96EA2" w:rsidRDefault="00D96E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 w15:restartNumberingAfterBreak="0">
    <w:nsid w:val="151B4F18"/>
    <w:multiLevelType w:val="hybridMultilevel"/>
    <w:tmpl w:val="8E026AF8"/>
    <w:lvl w:ilvl="0" w:tplc="19ECF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563400"/>
    <w:multiLevelType w:val="hybridMultilevel"/>
    <w:tmpl w:val="3388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31EFA"/>
    <w:multiLevelType w:val="hybridMultilevel"/>
    <w:tmpl w:val="8B7EF956"/>
    <w:lvl w:ilvl="0" w:tplc="02B4F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944378">
    <w:abstractNumId w:val="6"/>
  </w:num>
  <w:num w:numId="2" w16cid:durableId="920205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592235">
    <w:abstractNumId w:val="1"/>
  </w:num>
  <w:num w:numId="4" w16cid:durableId="1766222587">
    <w:abstractNumId w:val="2"/>
  </w:num>
  <w:num w:numId="5" w16cid:durableId="1544101038">
    <w:abstractNumId w:val="0"/>
  </w:num>
  <w:num w:numId="6" w16cid:durableId="2067756635">
    <w:abstractNumId w:val="3"/>
  </w:num>
  <w:num w:numId="7" w16cid:durableId="1604193557">
    <w:abstractNumId w:val="5"/>
  </w:num>
  <w:num w:numId="8" w16cid:durableId="382558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06FC0"/>
    <w:rsid w:val="000143A8"/>
    <w:rsid w:val="00026F2F"/>
    <w:rsid w:val="00030DA8"/>
    <w:rsid w:val="00041687"/>
    <w:rsid w:val="00044EAA"/>
    <w:rsid w:val="00045A83"/>
    <w:rsid w:val="00056DDA"/>
    <w:rsid w:val="000664CE"/>
    <w:rsid w:val="00080C44"/>
    <w:rsid w:val="00090C8A"/>
    <w:rsid w:val="00092252"/>
    <w:rsid w:val="00095A98"/>
    <w:rsid w:val="000A4E22"/>
    <w:rsid w:val="000B14BF"/>
    <w:rsid w:val="000F26F5"/>
    <w:rsid w:val="00102285"/>
    <w:rsid w:val="00106727"/>
    <w:rsid w:val="00124D20"/>
    <w:rsid w:val="00144C2C"/>
    <w:rsid w:val="001510BF"/>
    <w:rsid w:val="00163DB0"/>
    <w:rsid w:val="001A17D3"/>
    <w:rsid w:val="001A28DC"/>
    <w:rsid w:val="001C0857"/>
    <w:rsid w:val="001C2D59"/>
    <w:rsid w:val="001E11F4"/>
    <w:rsid w:val="001F26FA"/>
    <w:rsid w:val="001F4C6D"/>
    <w:rsid w:val="001F6C72"/>
    <w:rsid w:val="001F7248"/>
    <w:rsid w:val="00201C4E"/>
    <w:rsid w:val="00202C64"/>
    <w:rsid w:val="00206F66"/>
    <w:rsid w:val="00210947"/>
    <w:rsid w:val="00213F32"/>
    <w:rsid w:val="00215FC1"/>
    <w:rsid w:val="0022501F"/>
    <w:rsid w:val="00235125"/>
    <w:rsid w:val="00242542"/>
    <w:rsid w:val="00246B40"/>
    <w:rsid w:val="00256298"/>
    <w:rsid w:val="00267C1A"/>
    <w:rsid w:val="00284931"/>
    <w:rsid w:val="002A35A7"/>
    <w:rsid w:val="002C5E00"/>
    <w:rsid w:val="002E4F5B"/>
    <w:rsid w:val="002F1A8F"/>
    <w:rsid w:val="002F4B84"/>
    <w:rsid w:val="00305401"/>
    <w:rsid w:val="00330EBB"/>
    <w:rsid w:val="00337762"/>
    <w:rsid w:val="003603E0"/>
    <w:rsid w:val="0037119D"/>
    <w:rsid w:val="003B4A49"/>
    <w:rsid w:val="003B7E16"/>
    <w:rsid w:val="003C332A"/>
    <w:rsid w:val="003D1E14"/>
    <w:rsid w:val="003E37BD"/>
    <w:rsid w:val="003F4344"/>
    <w:rsid w:val="003F697B"/>
    <w:rsid w:val="00400D85"/>
    <w:rsid w:val="004014BA"/>
    <w:rsid w:val="00481D76"/>
    <w:rsid w:val="00491C20"/>
    <w:rsid w:val="004C25F7"/>
    <w:rsid w:val="004D16A4"/>
    <w:rsid w:val="004D607A"/>
    <w:rsid w:val="004E3494"/>
    <w:rsid w:val="005046C7"/>
    <w:rsid w:val="00514340"/>
    <w:rsid w:val="00516BD2"/>
    <w:rsid w:val="005415A1"/>
    <w:rsid w:val="0055285E"/>
    <w:rsid w:val="00570910"/>
    <w:rsid w:val="00575F74"/>
    <w:rsid w:val="005968AE"/>
    <w:rsid w:val="005A1CBE"/>
    <w:rsid w:val="005A5576"/>
    <w:rsid w:val="005B79C4"/>
    <w:rsid w:val="005C52F5"/>
    <w:rsid w:val="005C6EC3"/>
    <w:rsid w:val="005E6131"/>
    <w:rsid w:val="006104E2"/>
    <w:rsid w:val="0061666B"/>
    <w:rsid w:val="006334E3"/>
    <w:rsid w:val="0064392B"/>
    <w:rsid w:val="00656D0D"/>
    <w:rsid w:val="006612D6"/>
    <w:rsid w:val="00665441"/>
    <w:rsid w:val="006715B7"/>
    <w:rsid w:val="006750C8"/>
    <w:rsid w:val="0068048E"/>
    <w:rsid w:val="00690741"/>
    <w:rsid w:val="006938B9"/>
    <w:rsid w:val="006B1195"/>
    <w:rsid w:val="006E21F7"/>
    <w:rsid w:val="006F172B"/>
    <w:rsid w:val="006F588C"/>
    <w:rsid w:val="007001B0"/>
    <w:rsid w:val="00730C9D"/>
    <w:rsid w:val="00741D02"/>
    <w:rsid w:val="00746F96"/>
    <w:rsid w:val="00766232"/>
    <w:rsid w:val="00782404"/>
    <w:rsid w:val="007879A4"/>
    <w:rsid w:val="007879BE"/>
    <w:rsid w:val="007A2C6A"/>
    <w:rsid w:val="007A60E8"/>
    <w:rsid w:val="007C01B8"/>
    <w:rsid w:val="007D1424"/>
    <w:rsid w:val="007D3C9C"/>
    <w:rsid w:val="007D7417"/>
    <w:rsid w:val="007D7681"/>
    <w:rsid w:val="007E4BFD"/>
    <w:rsid w:val="007F435F"/>
    <w:rsid w:val="007F641D"/>
    <w:rsid w:val="007F7C64"/>
    <w:rsid w:val="00814ADE"/>
    <w:rsid w:val="008214CD"/>
    <w:rsid w:val="00822004"/>
    <w:rsid w:val="008254F1"/>
    <w:rsid w:val="00827B40"/>
    <w:rsid w:val="00832AA9"/>
    <w:rsid w:val="008368A0"/>
    <w:rsid w:val="008415AF"/>
    <w:rsid w:val="00842A48"/>
    <w:rsid w:val="00844172"/>
    <w:rsid w:val="00844C78"/>
    <w:rsid w:val="00855650"/>
    <w:rsid w:val="00881003"/>
    <w:rsid w:val="008851AE"/>
    <w:rsid w:val="00893488"/>
    <w:rsid w:val="008A301C"/>
    <w:rsid w:val="008B5A5C"/>
    <w:rsid w:val="008C1CE8"/>
    <w:rsid w:val="008D1911"/>
    <w:rsid w:val="008D48FF"/>
    <w:rsid w:val="008E5C1D"/>
    <w:rsid w:val="008E62B0"/>
    <w:rsid w:val="008F0FC0"/>
    <w:rsid w:val="008F585F"/>
    <w:rsid w:val="00915A74"/>
    <w:rsid w:val="00925CD9"/>
    <w:rsid w:val="009303E4"/>
    <w:rsid w:val="00936DFD"/>
    <w:rsid w:val="009737C2"/>
    <w:rsid w:val="009744D9"/>
    <w:rsid w:val="009752B1"/>
    <w:rsid w:val="0099190F"/>
    <w:rsid w:val="009A53DB"/>
    <w:rsid w:val="009C1D3C"/>
    <w:rsid w:val="009D2BA3"/>
    <w:rsid w:val="009D3D3A"/>
    <w:rsid w:val="009D4858"/>
    <w:rsid w:val="009E050A"/>
    <w:rsid w:val="009E1560"/>
    <w:rsid w:val="009E1E35"/>
    <w:rsid w:val="009E484B"/>
    <w:rsid w:val="009E6C02"/>
    <w:rsid w:val="009F0B60"/>
    <w:rsid w:val="009F1050"/>
    <w:rsid w:val="009F6546"/>
    <w:rsid w:val="00A03F3D"/>
    <w:rsid w:val="00A15449"/>
    <w:rsid w:val="00A25E88"/>
    <w:rsid w:val="00A35599"/>
    <w:rsid w:val="00A408F9"/>
    <w:rsid w:val="00A40F56"/>
    <w:rsid w:val="00A53B97"/>
    <w:rsid w:val="00A665E4"/>
    <w:rsid w:val="00A75241"/>
    <w:rsid w:val="00A80D0F"/>
    <w:rsid w:val="00A85F7C"/>
    <w:rsid w:val="00A93FA3"/>
    <w:rsid w:val="00A9447F"/>
    <w:rsid w:val="00A96AC6"/>
    <w:rsid w:val="00A97516"/>
    <w:rsid w:val="00AA0847"/>
    <w:rsid w:val="00B0036B"/>
    <w:rsid w:val="00B12513"/>
    <w:rsid w:val="00B14434"/>
    <w:rsid w:val="00B17D44"/>
    <w:rsid w:val="00B20997"/>
    <w:rsid w:val="00B30619"/>
    <w:rsid w:val="00B42236"/>
    <w:rsid w:val="00B4677A"/>
    <w:rsid w:val="00B46DDA"/>
    <w:rsid w:val="00B529A1"/>
    <w:rsid w:val="00B66E0B"/>
    <w:rsid w:val="00B743FA"/>
    <w:rsid w:val="00B7685B"/>
    <w:rsid w:val="00B87843"/>
    <w:rsid w:val="00BA2B28"/>
    <w:rsid w:val="00BB3B6F"/>
    <w:rsid w:val="00BB4AEA"/>
    <w:rsid w:val="00BC065C"/>
    <w:rsid w:val="00BC1DA2"/>
    <w:rsid w:val="00BC3438"/>
    <w:rsid w:val="00BC6053"/>
    <w:rsid w:val="00BD26BB"/>
    <w:rsid w:val="00BD393E"/>
    <w:rsid w:val="00BD47BA"/>
    <w:rsid w:val="00BE2622"/>
    <w:rsid w:val="00BE74F1"/>
    <w:rsid w:val="00BE793A"/>
    <w:rsid w:val="00BF07CC"/>
    <w:rsid w:val="00BF0B97"/>
    <w:rsid w:val="00BF1E25"/>
    <w:rsid w:val="00BF4DC0"/>
    <w:rsid w:val="00C0694E"/>
    <w:rsid w:val="00C217E2"/>
    <w:rsid w:val="00C2327F"/>
    <w:rsid w:val="00C276C3"/>
    <w:rsid w:val="00C3190E"/>
    <w:rsid w:val="00C37803"/>
    <w:rsid w:val="00C427D1"/>
    <w:rsid w:val="00C62AA3"/>
    <w:rsid w:val="00C64757"/>
    <w:rsid w:val="00C93FA6"/>
    <w:rsid w:val="00C9448A"/>
    <w:rsid w:val="00CA076C"/>
    <w:rsid w:val="00CC55F3"/>
    <w:rsid w:val="00CC713E"/>
    <w:rsid w:val="00D10B6D"/>
    <w:rsid w:val="00D1401F"/>
    <w:rsid w:val="00D325BB"/>
    <w:rsid w:val="00D82239"/>
    <w:rsid w:val="00D825D3"/>
    <w:rsid w:val="00D956D4"/>
    <w:rsid w:val="00D96EA2"/>
    <w:rsid w:val="00DA7C75"/>
    <w:rsid w:val="00DD68B6"/>
    <w:rsid w:val="00DF2D87"/>
    <w:rsid w:val="00DF39FA"/>
    <w:rsid w:val="00E02CBF"/>
    <w:rsid w:val="00E05FE7"/>
    <w:rsid w:val="00E076EF"/>
    <w:rsid w:val="00E07F29"/>
    <w:rsid w:val="00E14378"/>
    <w:rsid w:val="00E25E07"/>
    <w:rsid w:val="00E27EC4"/>
    <w:rsid w:val="00E4664E"/>
    <w:rsid w:val="00E8481D"/>
    <w:rsid w:val="00E87AF8"/>
    <w:rsid w:val="00E909A8"/>
    <w:rsid w:val="00E91A64"/>
    <w:rsid w:val="00EE6CFE"/>
    <w:rsid w:val="00EF7ED7"/>
    <w:rsid w:val="00F05DDB"/>
    <w:rsid w:val="00F122C7"/>
    <w:rsid w:val="00F2026E"/>
    <w:rsid w:val="00F23560"/>
    <w:rsid w:val="00F26FB4"/>
    <w:rsid w:val="00F3002D"/>
    <w:rsid w:val="00F36C2A"/>
    <w:rsid w:val="00F37456"/>
    <w:rsid w:val="00F41487"/>
    <w:rsid w:val="00F421FF"/>
    <w:rsid w:val="00F45EA8"/>
    <w:rsid w:val="00F84FC7"/>
    <w:rsid w:val="00F95056"/>
    <w:rsid w:val="00F961B8"/>
    <w:rsid w:val="00F97CBA"/>
    <w:rsid w:val="00FB0064"/>
    <w:rsid w:val="00FC04F1"/>
    <w:rsid w:val="00FD4297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07CE69"/>
  <w15:chartTrackingRefBased/>
  <w15:docId w15:val="{3863FD9B-E880-40E9-B0F3-F419031F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/>
      <w:b/>
      <w:bCs/>
      <w:iCs/>
      <w:sz w:val="30"/>
      <w:szCs w:val="28"/>
      <w:lang w:val="x-none"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/>
      <w:b/>
      <w:bCs/>
      <w:sz w:val="20"/>
      <w:szCs w:val="26"/>
      <w:lang w:val="x-none"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val="x-none" w:eastAsia="ru-RU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a9">
    <w:name w:val="Нижний колонтитул Знак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val="x-none" w:eastAsia="ru-RU"/>
    </w:rPr>
  </w:style>
  <w:style w:type="character" w:customStyle="1" w:styleId="ac">
    <w:name w:val="Основной текст Знак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/>
      <w:sz w:val="16"/>
      <w:szCs w:val="16"/>
      <w:lang w:val="x-none"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uiPriority w:val="99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  <w:style w:type="paragraph" w:customStyle="1" w:styleId="Standard">
    <w:name w:val="Standard"/>
    <w:rsid w:val="0078240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89892015AB8786CB9651F84608F326D799ED564631F1FAF590B5C347m5q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89892015AB8786CB9651F84608F326D490E5554533F1FAF590B5C347m5q4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89892015AB8786CB9651F84608F326D799ED564632F1FAF590B5C347m5q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499E6-C33F-42A5-881C-3595746D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Links>
    <vt:vector size="24" baseType="variant">
      <vt:variant>
        <vt:i4>5767254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consultantplus://offline/ref=6989892015AB8786CB9651F84608F326D799ED564631F1FAF590B5C347m5q4M</vt:lpwstr>
      </vt:variant>
      <vt:variant>
        <vt:lpwstr/>
      </vt:variant>
      <vt:variant>
        <vt:i4>5767183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consultantplus://offline/ref=6989892015AB8786CB9651F84608F326D490E5554533F1FAF590B5C347m5q4M</vt:lpwstr>
      </vt:variant>
      <vt:variant>
        <vt:lpwstr/>
      </vt:variant>
      <vt:variant>
        <vt:i4>5767253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consultantplus://offline/ref=6989892015AB8786CB9651F84608F326D799ED564632F1FAF590B5C347m5q4M</vt:lpwstr>
      </vt:variant>
      <vt:variant>
        <vt:lpwstr/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http://www.consultant.ru/document/cons_doc_LAW_28399/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2017-09-26T05:29:00Z</cp:lastPrinted>
  <dcterms:created xsi:type="dcterms:W3CDTF">2024-11-22T10:58:00Z</dcterms:created>
  <dcterms:modified xsi:type="dcterms:W3CDTF">2024-11-22T10:58:00Z</dcterms:modified>
</cp:coreProperties>
</file>