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4E29" w14:textId="77777777" w:rsidR="00F95056" w:rsidRDefault="00F95056" w:rsidP="00F95056">
      <w:pPr>
        <w:jc w:val="right"/>
        <w:rPr>
          <w:b/>
          <w:szCs w:val="28"/>
        </w:rPr>
      </w:pPr>
      <w:r>
        <w:rPr>
          <w:szCs w:val="28"/>
        </w:rPr>
        <w:t xml:space="preserve">                                </w:t>
      </w:r>
    </w:p>
    <w:p w14:paraId="4637576E" w14:textId="77777777" w:rsidR="00F95056" w:rsidRDefault="00F95056" w:rsidP="00F95056">
      <w:pPr>
        <w:jc w:val="center"/>
        <w:rPr>
          <w:b/>
          <w:szCs w:val="28"/>
        </w:rPr>
      </w:pPr>
    </w:p>
    <w:p w14:paraId="5421FD50" w14:textId="77777777" w:rsidR="00E3040D" w:rsidRDefault="00E3040D" w:rsidP="00A2552D">
      <w:pPr>
        <w:jc w:val="right"/>
        <w:rPr>
          <w:b/>
          <w:szCs w:val="28"/>
        </w:rPr>
      </w:pPr>
    </w:p>
    <w:p w14:paraId="36FFC48C" w14:textId="77777777" w:rsidR="00E3040D" w:rsidRDefault="006E69AA" w:rsidP="00E3040D">
      <w:pPr>
        <w:pStyle w:val="ConsPlusNormal"/>
        <w:ind w:firstLine="540"/>
        <w:jc w:val="both"/>
      </w:pPr>
      <w:r>
        <w:pict w14:anchorId="4F990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184.95pt;margin-top:-24.45pt;width:63.75pt;height:77.25pt;z-index:251657728;visibility:visible" filled="t" fillcolor="#4f81bd">
            <v:imagedata r:id="rId8" o:title="gerb"/>
          </v:shape>
        </w:pict>
      </w:r>
    </w:p>
    <w:p w14:paraId="0D240A93" w14:textId="77777777" w:rsidR="00E3040D" w:rsidRDefault="00E3040D" w:rsidP="00E3040D">
      <w:pPr>
        <w:pStyle w:val="ConsPlusNormal"/>
        <w:ind w:firstLine="540"/>
        <w:jc w:val="both"/>
      </w:pPr>
    </w:p>
    <w:p w14:paraId="3AB66977" w14:textId="77777777" w:rsidR="00E3040D" w:rsidRDefault="00E3040D" w:rsidP="00E3040D">
      <w:pPr>
        <w:pStyle w:val="ConsPlusNormal"/>
        <w:ind w:firstLine="540"/>
        <w:jc w:val="both"/>
      </w:pPr>
    </w:p>
    <w:p w14:paraId="02F8DFB0" w14:textId="77777777" w:rsidR="00E3040D" w:rsidRDefault="00E3040D" w:rsidP="00E3040D">
      <w:pPr>
        <w:pStyle w:val="ConsPlusTitle"/>
        <w:widowControl/>
        <w:jc w:val="center"/>
        <w:rPr>
          <w:sz w:val="28"/>
          <w:szCs w:val="28"/>
        </w:rPr>
      </w:pPr>
    </w:p>
    <w:p w14:paraId="20AA142B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7D47610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6CC21662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6CE18DE2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14:paraId="240D00AD" w14:textId="77777777" w:rsidR="00E3040D" w:rsidRDefault="00E3040D" w:rsidP="00E3040D">
      <w:pPr>
        <w:jc w:val="center"/>
        <w:rPr>
          <w:b/>
          <w:szCs w:val="28"/>
        </w:rPr>
      </w:pPr>
    </w:p>
    <w:p w14:paraId="21DFC424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0746402" w14:textId="77777777" w:rsidR="00E3040D" w:rsidRDefault="00E3040D" w:rsidP="00E3040D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2C2D6CC8" w14:textId="77777777" w:rsidR="00E3040D" w:rsidRDefault="000C52B2" w:rsidP="00E3040D">
      <w:pPr>
        <w:jc w:val="center"/>
        <w:rPr>
          <w:b/>
          <w:szCs w:val="28"/>
        </w:rPr>
      </w:pPr>
      <w:r>
        <w:rPr>
          <w:szCs w:val="28"/>
        </w:rPr>
        <w:t xml:space="preserve"> Принято 1 февраля 2017 </w:t>
      </w:r>
      <w:r w:rsidR="00F91D2C">
        <w:rPr>
          <w:szCs w:val="28"/>
        </w:rPr>
        <w:t>года</w:t>
      </w:r>
    </w:p>
    <w:p w14:paraId="65B2F624" w14:textId="77777777" w:rsidR="00E3040D" w:rsidRDefault="00E3040D" w:rsidP="00E3040D">
      <w:pPr>
        <w:jc w:val="center"/>
        <w:rPr>
          <w:b/>
          <w:szCs w:val="28"/>
        </w:rPr>
      </w:pPr>
    </w:p>
    <w:p w14:paraId="1D99B9D8" w14:textId="77777777" w:rsidR="00E3040D" w:rsidRDefault="00E3040D" w:rsidP="00E3040D">
      <w:pPr>
        <w:jc w:val="center"/>
        <w:rPr>
          <w:b/>
          <w:szCs w:val="28"/>
        </w:rPr>
      </w:pPr>
    </w:p>
    <w:p w14:paraId="2D7B4320" w14:textId="77777777" w:rsidR="00E3040D" w:rsidRPr="009F734A" w:rsidRDefault="00E3040D" w:rsidP="00E3040D">
      <w:pPr>
        <w:jc w:val="center"/>
        <w:rPr>
          <w:b/>
          <w:szCs w:val="28"/>
        </w:rPr>
      </w:pPr>
      <w:r w:rsidRPr="009F734A">
        <w:rPr>
          <w:b/>
          <w:szCs w:val="28"/>
        </w:rPr>
        <w:t>Об изменениях в Устав Гаврилово-Посадского муниципального района</w:t>
      </w:r>
    </w:p>
    <w:p w14:paraId="6CCAEA2E" w14:textId="77777777" w:rsidR="00E3040D" w:rsidRPr="009F734A" w:rsidRDefault="00E3040D" w:rsidP="00E3040D">
      <w:pPr>
        <w:jc w:val="center"/>
        <w:rPr>
          <w:b/>
          <w:szCs w:val="28"/>
        </w:rPr>
      </w:pPr>
    </w:p>
    <w:p w14:paraId="3F86D275" w14:textId="77777777" w:rsidR="00E3040D" w:rsidRPr="009F734A" w:rsidRDefault="00E3040D" w:rsidP="00E3040D">
      <w:pPr>
        <w:jc w:val="right"/>
        <w:rPr>
          <w:szCs w:val="28"/>
        </w:rPr>
      </w:pPr>
    </w:p>
    <w:p w14:paraId="3244B423" w14:textId="77777777" w:rsidR="00E3040D" w:rsidRPr="009F734A" w:rsidRDefault="00E3040D" w:rsidP="00162F96">
      <w:pPr>
        <w:spacing w:line="240" w:lineRule="auto"/>
        <w:ind w:firstLine="709"/>
        <w:jc w:val="both"/>
        <w:rPr>
          <w:szCs w:val="28"/>
        </w:rPr>
      </w:pPr>
      <w:r w:rsidRPr="009F734A">
        <w:rPr>
          <w:szCs w:val="28"/>
        </w:rPr>
        <w:t>В соответствии с Федеральным</w:t>
      </w:r>
      <w:r w:rsidR="00162F96">
        <w:rPr>
          <w:szCs w:val="28"/>
        </w:rPr>
        <w:t>и</w:t>
      </w:r>
      <w:r w:rsidRPr="009F734A">
        <w:rPr>
          <w:szCs w:val="28"/>
        </w:rPr>
        <w:t xml:space="preserve"> </w:t>
      </w:r>
      <w:r w:rsidR="00162F96">
        <w:rPr>
          <w:szCs w:val="28"/>
        </w:rPr>
        <w:t>законами  от 06.10.2003 № 131-ФЗ «</w:t>
      </w:r>
      <w:r w:rsidRPr="009F734A">
        <w:rPr>
          <w:szCs w:val="28"/>
        </w:rPr>
        <w:t>Об общих принципах организации местного самоуп</w:t>
      </w:r>
      <w:r w:rsidR="00162F96">
        <w:rPr>
          <w:szCs w:val="28"/>
        </w:rPr>
        <w:t>равления в Российской Федерации»</w:t>
      </w:r>
      <w:r w:rsidRPr="009F734A">
        <w:rPr>
          <w:szCs w:val="28"/>
        </w:rPr>
        <w:t xml:space="preserve">, от 21.07.2005 </w:t>
      </w:r>
      <w:r w:rsidR="00162F96">
        <w:rPr>
          <w:szCs w:val="28"/>
        </w:rPr>
        <w:t>№ 97-ФЗ «</w:t>
      </w:r>
      <w:r w:rsidRPr="009F734A">
        <w:rPr>
          <w:szCs w:val="28"/>
        </w:rPr>
        <w:t>О государственной регистрации ус</w:t>
      </w:r>
      <w:r w:rsidR="00162F96">
        <w:rPr>
          <w:szCs w:val="28"/>
        </w:rPr>
        <w:t>тавов муниципальных образований»</w:t>
      </w:r>
      <w:r w:rsidRPr="009F734A">
        <w:rPr>
          <w:szCs w:val="28"/>
        </w:rPr>
        <w:t xml:space="preserve">, учитывая итоги публичных слушаний по проекту изменений в </w:t>
      </w:r>
      <w:r w:rsidR="00AE4AC6" w:rsidRPr="009F734A">
        <w:rPr>
          <w:szCs w:val="28"/>
        </w:rPr>
        <w:t xml:space="preserve"> </w:t>
      </w:r>
      <w:r w:rsidRPr="009F734A">
        <w:rPr>
          <w:szCs w:val="28"/>
        </w:rPr>
        <w:t xml:space="preserve">Устав Гаврилово-Посадского муниципального района, </w:t>
      </w:r>
      <w:r w:rsidR="00AE4AC6" w:rsidRPr="009F734A">
        <w:rPr>
          <w:szCs w:val="28"/>
        </w:rPr>
        <w:t xml:space="preserve"> </w:t>
      </w:r>
      <w:r w:rsidRPr="009F734A">
        <w:rPr>
          <w:szCs w:val="28"/>
        </w:rPr>
        <w:t xml:space="preserve">Совет Гаврилово-Посадского муниципального района </w:t>
      </w:r>
      <w:r w:rsidRPr="00162F96">
        <w:rPr>
          <w:b/>
          <w:szCs w:val="28"/>
        </w:rPr>
        <w:t>решил</w:t>
      </w:r>
      <w:r w:rsidRPr="009F734A">
        <w:rPr>
          <w:szCs w:val="28"/>
        </w:rPr>
        <w:t>:</w:t>
      </w:r>
    </w:p>
    <w:p w14:paraId="10BF7032" w14:textId="77777777" w:rsidR="00E3040D" w:rsidRPr="009F734A" w:rsidRDefault="009F734A" w:rsidP="00162F96">
      <w:pPr>
        <w:pStyle w:val="afa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 1. </w:t>
      </w:r>
      <w:r w:rsidR="00E3040D" w:rsidRPr="009F734A">
        <w:rPr>
          <w:szCs w:val="28"/>
        </w:rPr>
        <w:t>Принять изменения в Устав Гаврилово-Посадского муниципального района согласно приложению.</w:t>
      </w:r>
    </w:p>
    <w:p w14:paraId="1B3FDA99" w14:textId="77777777" w:rsidR="00E3040D" w:rsidRDefault="009F734A" w:rsidP="00162F9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2.</w:t>
      </w:r>
      <w:r w:rsidR="00E3040D" w:rsidRPr="009F734A">
        <w:rPr>
          <w:szCs w:val="28"/>
        </w:rPr>
        <w:t>Направить настоящее решение на государственную регистрацию в соответствии с действующим законодательством.</w:t>
      </w:r>
    </w:p>
    <w:p w14:paraId="7BB1EE67" w14:textId="77777777" w:rsidR="009F734A" w:rsidRPr="009F734A" w:rsidRDefault="009F734A" w:rsidP="00162F9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3.Опубликовать настоящее решение после государственной регистрации в</w:t>
      </w:r>
      <w:r w:rsidR="00162F96">
        <w:rPr>
          <w:szCs w:val="28"/>
        </w:rPr>
        <w:t xml:space="preserve"> сборнике «</w:t>
      </w:r>
      <w:r w:rsidRPr="009F734A">
        <w:rPr>
          <w:szCs w:val="28"/>
        </w:rPr>
        <w:t>Вестник Гаврилово-Посадского муниципально</w:t>
      </w:r>
      <w:r w:rsidR="00162F96">
        <w:rPr>
          <w:szCs w:val="28"/>
        </w:rPr>
        <w:t>го района»</w:t>
      </w:r>
      <w:r>
        <w:rPr>
          <w:szCs w:val="28"/>
        </w:rPr>
        <w:t>.</w:t>
      </w:r>
    </w:p>
    <w:p w14:paraId="7413E8EA" w14:textId="77777777" w:rsidR="00E3040D" w:rsidRPr="009F734A" w:rsidRDefault="009F734A" w:rsidP="00162F9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4.</w:t>
      </w:r>
      <w:r w:rsidR="00E3040D" w:rsidRPr="009F734A">
        <w:rPr>
          <w:szCs w:val="28"/>
        </w:rPr>
        <w:t>Настоящее решение вступает в силу после его официального опубликования</w:t>
      </w:r>
      <w:r>
        <w:rPr>
          <w:szCs w:val="28"/>
        </w:rPr>
        <w:t>.</w:t>
      </w:r>
      <w:r w:rsidR="00E3040D" w:rsidRPr="009F734A">
        <w:rPr>
          <w:szCs w:val="28"/>
        </w:rPr>
        <w:t xml:space="preserve"> </w:t>
      </w:r>
    </w:p>
    <w:p w14:paraId="3ADB50D2" w14:textId="77777777" w:rsidR="00E3040D" w:rsidRDefault="00E3040D" w:rsidP="00E3040D">
      <w:pPr>
        <w:jc w:val="right"/>
        <w:rPr>
          <w:szCs w:val="28"/>
        </w:rPr>
      </w:pPr>
    </w:p>
    <w:p w14:paraId="0AB84CDA" w14:textId="77777777" w:rsidR="00162F96" w:rsidRPr="009F734A" w:rsidRDefault="00162F96" w:rsidP="00E3040D">
      <w:pPr>
        <w:jc w:val="right"/>
        <w:rPr>
          <w:szCs w:val="28"/>
        </w:rPr>
      </w:pPr>
    </w:p>
    <w:p w14:paraId="5B690263" w14:textId="77777777" w:rsidR="00E3040D" w:rsidRPr="009F734A" w:rsidRDefault="00E3040D" w:rsidP="00E3040D">
      <w:pPr>
        <w:pStyle w:val="af9"/>
        <w:rPr>
          <w:rFonts w:ascii="Times New Roman" w:hAnsi="Times New Roman"/>
          <w:b/>
          <w:sz w:val="28"/>
          <w:szCs w:val="28"/>
        </w:rPr>
      </w:pPr>
    </w:p>
    <w:p w14:paraId="668D7CD5" w14:textId="77777777" w:rsidR="00E3040D" w:rsidRPr="009F734A" w:rsidRDefault="00E3040D" w:rsidP="00E3040D">
      <w:pPr>
        <w:pStyle w:val="af9"/>
        <w:rPr>
          <w:rFonts w:ascii="Times New Roman" w:hAnsi="Times New Roman"/>
          <w:b/>
          <w:sz w:val="28"/>
          <w:szCs w:val="28"/>
        </w:rPr>
      </w:pPr>
      <w:r w:rsidRPr="009F734A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CFAF4A8" w14:textId="77777777" w:rsidR="00E3040D" w:rsidRDefault="00E3040D" w:rsidP="00E3040D">
      <w:pPr>
        <w:pStyle w:val="af9"/>
        <w:rPr>
          <w:rFonts w:ascii="Times New Roman" w:hAnsi="Times New Roman"/>
          <w:b/>
          <w:sz w:val="28"/>
          <w:szCs w:val="28"/>
        </w:rPr>
      </w:pPr>
      <w:r w:rsidRPr="009F734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Pr="009F734A">
        <w:rPr>
          <w:rFonts w:ascii="Times New Roman" w:hAnsi="Times New Roman"/>
          <w:b/>
          <w:sz w:val="28"/>
          <w:szCs w:val="28"/>
        </w:rPr>
        <w:tab/>
      </w:r>
      <w:r w:rsidR="00AE4AC6" w:rsidRPr="009F734A">
        <w:rPr>
          <w:rFonts w:ascii="Times New Roman" w:hAnsi="Times New Roman"/>
          <w:b/>
          <w:sz w:val="28"/>
          <w:szCs w:val="28"/>
        </w:rPr>
        <w:t xml:space="preserve">     </w:t>
      </w:r>
      <w:r w:rsidRPr="009F734A">
        <w:rPr>
          <w:rFonts w:ascii="Times New Roman" w:hAnsi="Times New Roman"/>
          <w:b/>
          <w:sz w:val="28"/>
          <w:szCs w:val="28"/>
        </w:rPr>
        <w:t>В.Ю.</w:t>
      </w:r>
      <w:r w:rsidR="00AE4AC6" w:rsidRPr="009F734A">
        <w:rPr>
          <w:rFonts w:ascii="Times New Roman" w:hAnsi="Times New Roman"/>
          <w:b/>
          <w:sz w:val="28"/>
          <w:szCs w:val="28"/>
        </w:rPr>
        <w:t xml:space="preserve"> </w:t>
      </w:r>
      <w:r w:rsidRPr="009F734A">
        <w:rPr>
          <w:rFonts w:ascii="Times New Roman" w:hAnsi="Times New Roman"/>
          <w:b/>
          <w:sz w:val="28"/>
          <w:szCs w:val="28"/>
        </w:rPr>
        <w:t>Лаптев</w:t>
      </w:r>
    </w:p>
    <w:p w14:paraId="2288C5D9" w14:textId="77777777" w:rsidR="002C250D" w:rsidRDefault="002C250D" w:rsidP="00E734CA">
      <w:pPr>
        <w:rPr>
          <w:szCs w:val="28"/>
        </w:rPr>
      </w:pPr>
    </w:p>
    <w:p w14:paraId="741AD020" w14:textId="77777777" w:rsidR="00162F96" w:rsidRDefault="00162F96" w:rsidP="00E734CA">
      <w:pPr>
        <w:rPr>
          <w:szCs w:val="28"/>
        </w:rPr>
      </w:pPr>
    </w:p>
    <w:p w14:paraId="43AF419A" w14:textId="77777777" w:rsidR="00F91D2C" w:rsidRPr="00604D96" w:rsidRDefault="00F91D2C" w:rsidP="00162F96">
      <w:pPr>
        <w:spacing w:line="240" w:lineRule="auto"/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35749307" w14:textId="77777777" w:rsidR="00F91D2C" w:rsidRPr="00604D96" w:rsidRDefault="000C52B2" w:rsidP="00162F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01 февраля</w:t>
      </w:r>
      <w:r w:rsidR="00F91D2C">
        <w:rPr>
          <w:sz w:val="24"/>
          <w:szCs w:val="24"/>
        </w:rPr>
        <w:t xml:space="preserve"> </w:t>
      </w:r>
      <w:r w:rsidR="00F91D2C" w:rsidRPr="00604D96">
        <w:rPr>
          <w:sz w:val="24"/>
          <w:szCs w:val="24"/>
        </w:rPr>
        <w:t>201</w:t>
      </w:r>
      <w:r w:rsidR="002C2242">
        <w:rPr>
          <w:sz w:val="24"/>
          <w:szCs w:val="24"/>
        </w:rPr>
        <w:t>7</w:t>
      </w:r>
      <w:r w:rsidR="00F91D2C" w:rsidRPr="00604D96">
        <w:rPr>
          <w:sz w:val="24"/>
          <w:szCs w:val="24"/>
        </w:rPr>
        <w:t xml:space="preserve"> года</w:t>
      </w:r>
    </w:p>
    <w:p w14:paraId="54394477" w14:textId="77777777" w:rsidR="00F91D2C" w:rsidRPr="00604D96" w:rsidRDefault="00F91D2C" w:rsidP="00162F96">
      <w:pPr>
        <w:spacing w:line="240" w:lineRule="auto"/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0C52B2">
        <w:rPr>
          <w:sz w:val="24"/>
          <w:szCs w:val="24"/>
        </w:rPr>
        <w:t>129</w:t>
      </w:r>
    </w:p>
    <w:p w14:paraId="340469AA" w14:textId="77777777" w:rsidR="00AE4AC6" w:rsidRDefault="00AE4AC6" w:rsidP="009F6546">
      <w:pPr>
        <w:jc w:val="right"/>
        <w:rPr>
          <w:szCs w:val="28"/>
        </w:rPr>
      </w:pPr>
    </w:p>
    <w:p w14:paraId="28566FD5" w14:textId="77777777"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2C250D">
        <w:rPr>
          <w:szCs w:val="28"/>
        </w:rPr>
        <w:t xml:space="preserve"> </w:t>
      </w:r>
      <w:r>
        <w:rPr>
          <w:szCs w:val="28"/>
        </w:rPr>
        <w:t xml:space="preserve"> </w:t>
      </w:r>
      <w:r w:rsidR="00881003">
        <w:rPr>
          <w:szCs w:val="28"/>
        </w:rPr>
        <w:t xml:space="preserve">к решению </w:t>
      </w:r>
    </w:p>
    <w:p w14:paraId="170D0663" w14:textId="77777777"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69BACCCB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3E4F76DD" w14:textId="77777777" w:rsidR="007244CC" w:rsidRDefault="000C52B2" w:rsidP="00F91D2C">
      <w:pPr>
        <w:jc w:val="right"/>
        <w:rPr>
          <w:b/>
          <w:szCs w:val="28"/>
        </w:rPr>
      </w:pPr>
      <w:r>
        <w:rPr>
          <w:szCs w:val="28"/>
        </w:rPr>
        <w:t>от 01.02.2017  №129</w:t>
      </w:r>
    </w:p>
    <w:p w14:paraId="098FE470" w14:textId="77777777" w:rsidR="00F91D2C" w:rsidRDefault="00F91D2C" w:rsidP="007244CC">
      <w:pPr>
        <w:jc w:val="center"/>
        <w:rPr>
          <w:b/>
          <w:szCs w:val="28"/>
          <w:highlight w:val="yellow"/>
        </w:rPr>
      </w:pPr>
    </w:p>
    <w:p w14:paraId="703B6298" w14:textId="77777777" w:rsidR="00F91D2C" w:rsidRDefault="00F91D2C" w:rsidP="007244CC">
      <w:pPr>
        <w:jc w:val="center"/>
        <w:rPr>
          <w:b/>
          <w:szCs w:val="28"/>
          <w:highlight w:val="yellow"/>
        </w:rPr>
      </w:pPr>
    </w:p>
    <w:p w14:paraId="31424D1E" w14:textId="77777777" w:rsidR="008845AE" w:rsidRPr="00162F96" w:rsidRDefault="008845AE" w:rsidP="00162F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162F96">
        <w:rPr>
          <w:rFonts w:ascii="Times New Roman" w:hAnsi="Times New Roman"/>
          <w:b/>
          <w:sz w:val="28"/>
          <w:szCs w:val="28"/>
        </w:rPr>
        <w:t>Изменения</w:t>
      </w:r>
    </w:p>
    <w:p w14:paraId="579540F4" w14:textId="77777777" w:rsidR="007244CC" w:rsidRPr="00162F96" w:rsidRDefault="002C250D" w:rsidP="00162F9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162F96">
        <w:rPr>
          <w:rFonts w:ascii="Times New Roman" w:hAnsi="Times New Roman"/>
          <w:b/>
          <w:sz w:val="28"/>
          <w:szCs w:val="28"/>
        </w:rPr>
        <w:t>в Устав  Гаврилово-Посадского муниципального района</w:t>
      </w:r>
    </w:p>
    <w:p w14:paraId="13E9AE4E" w14:textId="77777777" w:rsidR="00ED1777" w:rsidRPr="005C617D" w:rsidRDefault="00ED1777" w:rsidP="007244CC">
      <w:pPr>
        <w:jc w:val="both"/>
        <w:rPr>
          <w:szCs w:val="28"/>
        </w:rPr>
      </w:pPr>
    </w:p>
    <w:p w14:paraId="06D09BC3" w14:textId="77777777" w:rsidR="002A0CB1" w:rsidRPr="005C617D" w:rsidRDefault="002A0CB1" w:rsidP="008272FC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5C617D">
        <w:rPr>
          <w:b/>
          <w:szCs w:val="28"/>
          <w:lang w:eastAsia="ru-RU"/>
        </w:rPr>
        <w:t>Статью</w:t>
      </w:r>
      <w:r w:rsidR="00E91A64" w:rsidRPr="005C617D">
        <w:rPr>
          <w:b/>
          <w:szCs w:val="28"/>
          <w:lang w:eastAsia="ru-RU"/>
        </w:rPr>
        <w:t xml:space="preserve"> 5 «Вопросы местного значения Гаврилово-Посадского муниципального района»</w:t>
      </w:r>
      <w:r w:rsidR="008272FC" w:rsidRPr="005C617D">
        <w:rPr>
          <w:b/>
          <w:szCs w:val="28"/>
          <w:lang w:eastAsia="ru-RU"/>
        </w:rPr>
        <w:t xml:space="preserve"> </w:t>
      </w:r>
      <w:r w:rsidR="0044316C" w:rsidRPr="005C617D">
        <w:rPr>
          <w:b/>
          <w:szCs w:val="28"/>
          <w:lang w:eastAsia="ru-RU"/>
        </w:rPr>
        <w:t>дополнить частью</w:t>
      </w:r>
      <w:r w:rsidR="00B743FA" w:rsidRPr="005C617D">
        <w:rPr>
          <w:b/>
          <w:szCs w:val="28"/>
          <w:lang w:eastAsia="ru-RU"/>
        </w:rPr>
        <w:t xml:space="preserve"> 1</w:t>
      </w:r>
      <w:r w:rsidRPr="005C617D">
        <w:rPr>
          <w:b/>
          <w:szCs w:val="28"/>
          <w:lang w:eastAsia="ru-RU"/>
        </w:rPr>
        <w:t>.1</w:t>
      </w:r>
      <w:r w:rsidR="008845AE" w:rsidRPr="005C617D">
        <w:rPr>
          <w:b/>
          <w:szCs w:val="28"/>
          <w:lang w:eastAsia="ru-RU"/>
        </w:rPr>
        <w:t>.</w:t>
      </w:r>
      <w:r w:rsidRPr="005C617D">
        <w:rPr>
          <w:b/>
          <w:szCs w:val="28"/>
          <w:lang w:eastAsia="ru-RU"/>
        </w:rPr>
        <w:t xml:space="preserve"> следующего содержания</w:t>
      </w:r>
      <w:r w:rsidR="008C2930" w:rsidRPr="005C617D">
        <w:rPr>
          <w:b/>
          <w:szCs w:val="28"/>
          <w:lang w:eastAsia="ru-RU"/>
        </w:rPr>
        <w:t>:</w:t>
      </w:r>
    </w:p>
    <w:p w14:paraId="0BF44EE0" w14:textId="77777777" w:rsidR="00105A06" w:rsidRPr="005C617D" w:rsidRDefault="002A0CB1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«1.1.</w:t>
      </w:r>
      <w:r w:rsidR="008272FC" w:rsidRPr="005C617D">
        <w:rPr>
          <w:szCs w:val="28"/>
          <w:lang w:eastAsia="ru-RU"/>
        </w:rPr>
        <w:t xml:space="preserve"> </w:t>
      </w:r>
      <w:r w:rsidR="0044316C" w:rsidRPr="005C617D">
        <w:rPr>
          <w:szCs w:val="28"/>
        </w:rPr>
        <w:t xml:space="preserve">В соответствии частью 4 статьи 14 Федерального закона от 06.10.2003 № 131-ФЗ «Об общих принципах организации местного самоуправления в Российской Федерации» органы местного самоуправления </w:t>
      </w:r>
      <w:r w:rsidR="008845AE" w:rsidRPr="005C617D">
        <w:rPr>
          <w:szCs w:val="28"/>
        </w:rPr>
        <w:t xml:space="preserve"> </w:t>
      </w:r>
      <w:r w:rsidR="0044316C" w:rsidRPr="005C617D">
        <w:rPr>
          <w:szCs w:val="28"/>
        </w:rPr>
        <w:t>Гаврилово-Посадского муниципального района решают на территориях сельских поселений, входящих в состав Гаврилово-Посадского муниципального района, следующие вопросы местного значения:</w:t>
      </w:r>
    </w:p>
    <w:p w14:paraId="3682A258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</w:t>
      </w:r>
      <w:r w:rsidR="00105A06" w:rsidRPr="005C617D">
        <w:rPr>
          <w:szCs w:val="28"/>
          <w:lang w:eastAsia="ru-RU"/>
        </w:rPr>
        <w:t xml:space="preserve">) организация в границах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C9AE1EF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</w:t>
      </w:r>
      <w:r w:rsidR="00105A06" w:rsidRPr="005C617D">
        <w:rPr>
          <w:szCs w:val="28"/>
          <w:lang w:eastAsia="ru-RU"/>
        </w:rPr>
        <w:t xml:space="preserve">) дорожная деятельность в отношении автомобильных дорог местного значения в границах населенных пунктов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105A06" w:rsidRPr="005C617D">
          <w:rPr>
            <w:szCs w:val="28"/>
            <w:lang w:eastAsia="ru-RU"/>
          </w:rPr>
          <w:t>законодательством</w:t>
        </w:r>
      </w:hyperlink>
      <w:r w:rsidR="00105A06" w:rsidRPr="005C617D">
        <w:rPr>
          <w:szCs w:val="28"/>
          <w:lang w:eastAsia="ru-RU"/>
        </w:rPr>
        <w:t xml:space="preserve"> Российской Федерации;</w:t>
      </w:r>
    </w:p>
    <w:p w14:paraId="6CDA711A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3</w:t>
      </w:r>
      <w:r w:rsidR="00105A06" w:rsidRPr="005C617D">
        <w:rPr>
          <w:szCs w:val="28"/>
          <w:lang w:eastAsia="ru-RU"/>
        </w:rPr>
        <w:t xml:space="preserve">) обеспечение проживающих в </w:t>
      </w:r>
      <w:r w:rsidR="00B6137F" w:rsidRPr="005C617D">
        <w:rPr>
          <w:szCs w:val="28"/>
          <w:lang w:eastAsia="ru-RU"/>
        </w:rPr>
        <w:t>сельских поселениях</w:t>
      </w:r>
      <w:r w:rsidR="00105A06" w:rsidRPr="005C617D">
        <w:rPr>
          <w:szCs w:val="28"/>
          <w:lang w:eastAsia="ru-RU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105A06" w:rsidRPr="005C617D">
          <w:rPr>
            <w:szCs w:val="28"/>
            <w:lang w:eastAsia="ru-RU"/>
          </w:rPr>
          <w:t>законодательством</w:t>
        </w:r>
      </w:hyperlink>
      <w:r w:rsidR="00105A06" w:rsidRPr="005C617D">
        <w:rPr>
          <w:szCs w:val="28"/>
          <w:lang w:eastAsia="ru-RU"/>
        </w:rPr>
        <w:t>;</w:t>
      </w:r>
    </w:p>
    <w:p w14:paraId="1331E623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4</w:t>
      </w:r>
      <w:r w:rsidR="00105A06" w:rsidRPr="005C617D">
        <w:rPr>
          <w:szCs w:val="28"/>
          <w:lang w:eastAsia="ru-RU"/>
        </w:rPr>
        <w:t xml:space="preserve">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A4176D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7C569192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5</w:t>
      </w:r>
      <w:r w:rsidR="00105A06" w:rsidRPr="005C617D">
        <w:rPr>
          <w:szCs w:val="28"/>
          <w:lang w:eastAsia="ru-RU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A4176D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201B8B79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6</w:t>
      </w:r>
      <w:r w:rsidR="00105A06" w:rsidRPr="005C617D">
        <w:rPr>
          <w:szCs w:val="28"/>
          <w:lang w:eastAsia="ru-RU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</w:t>
      </w:r>
      <w:r w:rsidR="00105A06" w:rsidRPr="005C617D">
        <w:rPr>
          <w:szCs w:val="28"/>
          <w:lang w:eastAsia="ru-RU"/>
        </w:rPr>
        <w:lastRenderedPageBreak/>
        <w:t xml:space="preserve">развитие языков и культуры народов Российской Федерации, проживающих на территории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, социальную и культурную адаптацию мигрантов, профилактику межнациональных (межэтнических) конфликтов;</w:t>
      </w:r>
    </w:p>
    <w:p w14:paraId="5BC25721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7</w:t>
      </w:r>
      <w:r w:rsidR="00105A06" w:rsidRPr="005C617D">
        <w:rPr>
          <w:szCs w:val="28"/>
          <w:lang w:eastAsia="ru-RU"/>
        </w:rPr>
        <w:t xml:space="preserve">) участие в предупреждении и ликвидации последствий чрезвычайных ситуаций в границах </w:t>
      </w:r>
      <w:r w:rsidR="00A4176D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49957357" w14:textId="77777777" w:rsidR="00105A06" w:rsidRPr="005C617D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8</w:t>
      </w:r>
      <w:r w:rsidR="00105A06" w:rsidRPr="005C617D">
        <w:rPr>
          <w:szCs w:val="28"/>
          <w:lang w:eastAsia="ru-RU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 w:rsidR="00A4176D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0576AF18" w14:textId="77777777" w:rsidR="00105A06" w:rsidRPr="005C617D" w:rsidRDefault="00AA4D87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9</w:t>
      </w:r>
      <w:r w:rsidR="00105A06" w:rsidRPr="005C617D">
        <w:rPr>
          <w:szCs w:val="28"/>
          <w:lang w:eastAsia="ru-RU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A4176D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3527E112" w14:textId="77777777" w:rsidR="00105A06" w:rsidRPr="005C617D" w:rsidRDefault="00AA4D87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10</w:t>
      </w:r>
      <w:r w:rsidR="00105A06" w:rsidRPr="005C617D">
        <w:rPr>
          <w:szCs w:val="28"/>
          <w:lang w:eastAsia="ru-RU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A4176D" w:rsidRPr="005C617D">
        <w:rPr>
          <w:szCs w:val="28"/>
          <w:lang w:eastAsia="ru-RU"/>
        </w:rPr>
        <w:t>сельских поселениях</w:t>
      </w:r>
      <w:r w:rsidR="00105A06" w:rsidRPr="005C617D">
        <w:rPr>
          <w:szCs w:val="28"/>
          <w:lang w:eastAsia="ru-RU"/>
        </w:rPr>
        <w:t>;</w:t>
      </w:r>
    </w:p>
    <w:p w14:paraId="55F22F9A" w14:textId="77777777" w:rsidR="00105A06" w:rsidRPr="005C617D" w:rsidRDefault="00AA4D87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11</w:t>
      </w:r>
      <w:r w:rsidR="00105A06" w:rsidRPr="005C617D">
        <w:rPr>
          <w:szCs w:val="28"/>
          <w:lang w:eastAsia="ru-RU"/>
        </w:rPr>
        <w:t xml:space="preserve">) создание условий для массового отдыха жителей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7190C66" w14:textId="77777777" w:rsidR="0066682C" w:rsidRPr="005C617D" w:rsidRDefault="0066682C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5C617D">
        <w:rPr>
          <w:szCs w:val="28"/>
        </w:rPr>
        <w:t>12)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26FD7CA6" w14:textId="77777777" w:rsidR="0066682C" w:rsidRPr="005C617D" w:rsidRDefault="00E3040D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5C617D">
        <w:rPr>
          <w:szCs w:val="28"/>
        </w:rPr>
        <w:t>13</w:t>
      </w:r>
      <w:r w:rsidR="0066682C" w:rsidRPr="005C617D">
        <w:rPr>
          <w:szCs w:val="28"/>
        </w:rPr>
        <w:t>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сельских поселений;</w:t>
      </w:r>
    </w:p>
    <w:p w14:paraId="65A3ACBE" w14:textId="77777777" w:rsidR="0066682C" w:rsidRPr="005C617D" w:rsidRDefault="00E3040D" w:rsidP="00E3040D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14</w:t>
      </w:r>
      <w:r w:rsidR="00105A06" w:rsidRPr="005C617D">
        <w:rPr>
          <w:szCs w:val="28"/>
          <w:lang w:eastAsia="ru-RU"/>
        </w:rPr>
        <w:t xml:space="preserve">) утверждение генеральных планов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правил землепользования и застройки, утверждение подготовленной на основе генеральных планов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="00105A06" w:rsidRPr="005C617D">
          <w:rPr>
            <w:szCs w:val="28"/>
            <w:lang w:eastAsia="ru-RU"/>
          </w:rPr>
          <w:t>кодексом</w:t>
        </w:r>
      </w:hyperlink>
      <w:r w:rsidR="00105A06" w:rsidRPr="005C617D">
        <w:rPr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утверждение местных нормативов градостроительного проектирования поселений, резервирование земель и изъятие земельных участков в границах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 для муниципальных нужд, осуществление муниципального земельного контроля в границах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осуществление в случаях, предусмотренных Градостроительным </w:t>
      </w:r>
      <w:hyperlink r:id="rId12" w:history="1">
        <w:r w:rsidR="00105A06" w:rsidRPr="005C617D">
          <w:rPr>
            <w:szCs w:val="28"/>
            <w:lang w:eastAsia="ru-RU"/>
          </w:rPr>
          <w:t>кодексом</w:t>
        </w:r>
      </w:hyperlink>
      <w:r w:rsidR="00105A06" w:rsidRPr="005C617D">
        <w:rPr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14:paraId="5326D6F4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15</w:t>
      </w:r>
      <w:r w:rsidR="00105A06" w:rsidRPr="005C617D">
        <w:rPr>
          <w:szCs w:val="28"/>
          <w:lang w:eastAsia="ru-RU"/>
        </w:rPr>
        <w:t>) организация ритуальных услуг и содержание мест захоронения;</w:t>
      </w:r>
    </w:p>
    <w:p w14:paraId="141137FE" w14:textId="77777777" w:rsidR="00E3040D" w:rsidRPr="005C617D" w:rsidRDefault="00E3040D" w:rsidP="00E3040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5C617D">
        <w:rPr>
          <w:szCs w:val="28"/>
        </w:rPr>
        <w:t>16) организация и осуществление мероприятий по территориальной обороне и гражданской обороне, защите населения и территорий сельских поселений от чрезвычайных ситуаций природного и техногенного характера;</w:t>
      </w:r>
    </w:p>
    <w:p w14:paraId="739DCD95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lastRenderedPageBreak/>
        <w:t>17</w:t>
      </w:r>
      <w:r w:rsidR="00105A06" w:rsidRPr="005C617D">
        <w:rPr>
          <w:szCs w:val="28"/>
          <w:lang w:eastAsia="ru-RU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;</w:t>
      </w:r>
    </w:p>
    <w:p w14:paraId="07E4C3D2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18</w:t>
      </w:r>
      <w:r w:rsidR="00105A06" w:rsidRPr="005C617D">
        <w:rPr>
          <w:szCs w:val="28"/>
          <w:lang w:eastAsia="ru-RU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6E38F7F9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19</w:t>
      </w:r>
      <w:r w:rsidR="00105A06" w:rsidRPr="005C617D">
        <w:rPr>
          <w:szCs w:val="28"/>
          <w:lang w:eastAsia="ru-RU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>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1A8DFD80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20</w:t>
      </w:r>
      <w:r w:rsidR="00105A06" w:rsidRPr="005C617D">
        <w:rPr>
          <w:szCs w:val="28"/>
          <w:lang w:eastAsia="ru-RU"/>
        </w:rPr>
        <w:t xml:space="preserve">) осуществление в пределах, установленных водным </w:t>
      </w:r>
      <w:hyperlink r:id="rId13" w:history="1">
        <w:r w:rsidR="00105A06" w:rsidRPr="005C617D">
          <w:rPr>
            <w:szCs w:val="28"/>
            <w:lang w:eastAsia="ru-RU"/>
          </w:rPr>
          <w:t>законодательством</w:t>
        </w:r>
      </w:hyperlink>
      <w:r w:rsidR="00105A06" w:rsidRPr="005C617D">
        <w:rPr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5442DCA8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21</w:t>
      </w:r>
      <w:r w:rsidR="00105A06" w:rsidRPr="005C617D">
        <w:rPr>
          <w:szCs w:val="28"/>
          <w:lang w:eastAsia="ru-RU"/>
        </w:rPr>
        <w:t>) осуществление муниципального лесного контроля;</w:t>
      </w:r>
    </w:p>
    <w:p w14:paraId="24180BF9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22</w:t>
      </w:r>
      <w:r w:rsidR="00105A06" w:rsidRPr="005C617D">
        <w:rPr>
          <w:szCs w:val="28"/>
          <w:lang w:eastAsia="ru-RU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49901B5C" w14:textId="77777777" w:rsidR="00105A06" w:rsidRPr="005C617D" w:rsidRDefault="00E3040D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23</w:t>
      </w:r>
      <w:r w:rsidR="00105A06" w:rsidRPr="005C617D">
        <w:rPr>
          <w:szCs w:val="28"/>
          <w:lang w:eastAsia="ru-RU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4" w:history="1">
        <w:r w:rsidR="00105A06" w:rsidRPr="005C617D">
          <w:rPr>
            <w:szCs w:val="28"/>
            <w:lang w:eastAsia="ru-RU"/>
          </w:rPr>
          <w:t>статьями 31.1</w:t>
        </w:r>
      </w:hyperlink>
      <w:r w:rsidR="00105A06" w:rsidRPr="005C617D">
        <w:rPr>
          <w:szCs w:val="28"/>
          <w:lang w:eastAsia="ru-RU"/>
        </w:rPr>
        <w:t xml:space="preserve"> и </w:t>
      </w:r>
      <w:hyperlink r:id="rId15" w:history="1">
        <w:r w:rsidR="00105A06" w:rsidRPr="005C617D">
          <w:rPr>
            <w:szCs w:val="28"/>
            <w:lang w:eastAsia="ru-RU"/>
          </w:rPr>
          <w:t>31.3</w:t>
        </w:r>
      </w:hyperlink>
      <w:r w:rsidR="00105A06" w:rsidRPr="005C617D">
        <w:rPr>
          <w:szCs w:val="28"/>
          <w:lang w:eastAsia="ru-RU"/>
        </w:rPr>
        <w:t xml:space="preserve"> Федерального закона от 12</w:t>
      </w:r>
      <w:r w:rsidR="00AA4D87" w:rsidRPr="005C617D">
        <w:rPr>
          <w:szCs w:val="28"/>
          <w:lang w:eastAsia="ru-RU"/>
        </w:rPr>
        <w:t>.01.1996</w:t>
      </w:r>
      <w:r w:rsidR="00162F96">
        <w:rPr>
          <w:szCs w:val="28"/>
          <w:lang w:eastAsia="ru-RU"/>
        </w:rPr>
        <w:t xml:space="preserve"> </w:t>
      </w:r>
      <w:r w:rsidR="00AA4D87" w:rsidRPr="005C617D">
        <w:rPr>
          <w:szCs w:val="28"/>
          <w:lang w:eastAsia="ru-RU"/>
        </w:rPr>
        <w:t>№7-ФЗ «О некоммерческих организациях»</w:t>
      </w:r>
      <w:r w:rsidR="00105A06" w:rsidRPr="005C617D">
        <w:rPr>
          <w:szCs w:val="28"/>
          <w:lang w:eastAsia="ru-RU"/>
        </w:rPr>
        <w:t>;</w:t>
      </w:r>
    </w:p>
    <w:p w14:paraId="38767256" w14:textId="77777777" w:rsidR="00105A06" w:rsidRPr="005C617D" w:rsidRDefault="00E3040D" w:rsidP="00E3040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24</w:t>
      </w:r>
      <w:r w:rsidR="00105A06" w:rsidRPr="005C617D">
        <w:rPr>
          <w:szCs w:val="28"/>
          <w:lang w:eastAsia="ru-RU"/>
        </w:rPr>
        <w:t xml:space="preserve">) обеспечение выполнения работ, необходимых для создания искусственных земельных участков для нужд </w:t>
      </w:r>
      <w:r w:rsidR="00B17436" w:rsidRPr="005C617D">
        <w:rPr>
          <w:szCs w:val="28"/>
          <w:lang w:eastAsia="ru-RU"/>
        </w:rPr>
        <w:t>сельских поселений</w:t>
      </w:r>
      <w:r w:rsidR="00105A06" w:rsidRPr="005C617D">
        <w:rPr>
          <w:szCs w:val="28"/>
          <w:lang w:eastAsia="ru-RU"/>
        </w:rPr>
        <w:t xml:space="preserve">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6" w:history="1">
        <w:r w:rsidR="00105A06" w:rsidRPr="005C617D">
          <w:rPr>
            <w:szCs w:val="28"/>
            <w:lang w:eastAsia="ru-RU"/>
          </w:rPr>
          <w:t>законом</w:t>
        </w:r>
      </w:hyperlink>
      <w:r w:rsidR="00105A06" w:rsidRPr="005C617D">
        <w:rPr>
          <w:szCs w:val="28"/>
          <w:lang w:eastAsia="ru-RU"/>
        </w:rPr>
        <w:t>;</w:t>
      </w:r>
    </w:p>
    <w:p w14:paraId="330D25E2" w14:textId="77777777" w:rsidR="00105A06" w:rsidRPr="005C617D" w:rsidRDefault="00E3040D" w:rsidP="00E3040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C617D">
        <w:rPr>
          <w:szCs w:val="28"/>
          <w:lang w:eastAsia="ru-RU"/>
        </w:rPr>
        <w:t>25</w:t>
      </w:r>
      <w:r w:rsidR="00105A06" w:rsidRPr="005C617D">
        <w:rPr>
          <w:szCs w:val="28"/>
          <w:lang w:eastAsia="ru-RU"/>
        </w:rPr>
        <w:t>) осуществление мер по противодействию</w:t>
      </w:r>
      <w:r w:rsidR="00AA4D87" w:rsidRPr="005C617D">
        <w:rPr>
          <w:szCs w:val="28"/>
          <w:lang w:eastAsia="ru-RU"/>
        </w:rPr>
        <w:t xml:space="preserve"> коррупции в границах </w:t>
      </w:r>
      <w:r w:rsidR="00B17436" w:rsidRPr="005C617D">
        <w:rPr>
          <w:szCs w:val="28"/>
          <w:lang w:eastAsia="ru-RU"/>
        </w:rPr>
        <w:t>сельских поселений</w:t>
      </w:r>
      <w:r w:rsidR="00FF1471" w:rsidRPr="005C617D">
        <w:rPr>
          <w:szCs w:val="28"/>
          <w:lang w:eastAsia="ru-RU"/>
        </w:rPr>
        <w:t>;</w:t>
      </w:r>
    </w:p>
    <w:p w14:paraId="1A73245F" w14:textId="77777777" w:rsidR="002C250D" w:rsidRPr="00E3040D" w:rsidRDefault="00E3040D" w:rsidP="00E3040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C617D">
        <w:rPr>
          <w:szCs w:val="28"/>
        </w:rPr>
        <w:t xml:space="preserve">26) участие в соответствии с Федеральным </w:t>
      </w:r>
      <w:hyperlink r:id="rId17" w:history="1">
        <w:r w:rsidRPr="005C617D">
          <w:rPr>
            <w:rStyle w:val="a3"/>
            <w:color w:val="auto"/>
            <w:szCs w:val="28"/>
          </w:rPr>
          <w:t>законом</w:t>
        </w:r>
      </w:hyperlink>
      <w:r w:rsidR="00162F96">
        <w:rPr>
          <w:szCs w:val="28"/>
        </w:rPr>
        <w:t xml:space="preserve"> от 24.07.2007          </w:t>
      </w:r>
      <w:r w:rsidRPr="005C617D">
        <w:rPr>
          <w:szCs w:val="28"/>
        </w:rPr>
        <w:t xml:space="preserve"> </w:t>
      </w:r>
      <w:r w:rsidR="00162F96">
        <w:rPr>
          <w:szCs w:val="28"/>
        </w:rPr>
        <w:t>№ 221-ФЗ «</w:t>
      </w:r>
      <w:r w:rsidRPr="005C617D">
        <w:rPr>
          <w:szCs w:val="28"/>
        </w:rPr>
        <w:t>О госуда</w:t>
      </w:r>
      <w:r w:rsidR="00162F96">
        <w:rPr>
          <w:szCs w:val="28"/>
        </w:rPr>
        <w:t>рственном кадастре недвижимости»</w:t>
      </w:r>
      <w:r w:rsidRPr="005C617D">
        <w:rPr>
          <w:szCs w:val="28"/>
        </w:rPr>
        <w:t xml:space="preserve"> в выполнении комплексных кадастровых работ.».</w:t>
      </w:r>
    </w:p>
    <w:p w14:paraId="4E471F1C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198163C5" w14:textId="77777777" w:rsidR="0044316C" w:rsidRDefault="0044316C" w:rsidP="0044316C">
      <w:pPr>
        <w:widowControl w:val="0"/>
        <w:suppressAutoHyphens/>
        <w:autoSpaceDE w:val="0"/>
        <w:spacing w:line="240" w:lineRule="auto"/>
        <w:rPr>
          <w:rFonts w:eastAsia="Times New Roman"/>
          <w:szCs w:val="28"/>
          <w:lang w:eastAsia="ar-SA"/>
        </w:rPr>
      </w:pPr>
    </w:p>
    <w:p w14:paraId="13DD33F1" w14:textId="77777777" w:rsidR="00E3040D" w:rsidRDefault="00E3040D" w:rsidP="0044316C">
      <w:pPr>
        <w:widowControl w:val="0"/>
        <w:suppressAutoHyphens/>
        <w:autoSpaceDE w:val="0"/>
        <w:spacing w:line="240" w:lineRule="auto"/>
        <w:rPr>
          <w:rFonts w:eastAsia="Times New Roman"/>
          <w:szCs w:val="28"/>
          <w:lang w:eastAsia="ar-SA"/>
        </w:rPr>
      </w:pPr>
    </w:p>
    <w:p w14:paraId="281E60F2" w14:textId="77777777" w:rsidR="00E3040D" w:rsidRDefault="00E3040D" w:rsidP="0044316C">
      <w:pPr>
        <w:widowControl w:val="0"/>
        <w:suppressAutoHyphens/>
        <w:autoSpaceDE w:val="0"/>
        <w:spacing w:line="240" w:lineRule="auto"/>
        <w:rPr>
          <w:rFonts w:eastAsia="Times New Roman"/>
          <w:szCs w:val="28"/>
          <w:lang w:eastAsia="ar-SA"/>
        </w:rPr>
      </w:pPr>
    </w:p>
    <w:p w14:paraId="3079E6D4" w14:textId="77777777" w:rsidR="0044316C" w:rsidRDefault="0044316C" w:rsidP="0044316C">
      <w:pPr>
        <w:widowControl w:val="0"/>
        <w:suppressAutoHyphens/>
        <w:autoSpaceDE w:val="0"/>
        <w:spacing w:line="240" w:lineRule="auto"/>
        <w:rPr>
          <w:rFonts w:eastAsia="Times New Roman"/>
          <w:szCs w:val="28"/>
          <w:lang w:eastAsia="ar-SA"/>
        </w:rPr>
      </w:pPr>
    </w:p>
    <w:sectPr w:rsidR="0044316C" w:rsidSect="005C617D">
      <w:headerReference w:type="default" r:id="rId18"/>
      <w:footerReference w:type="first" r:id="rId19"/>
      <w:pgSz w:w="11906" w:h="16838"/>
      <w:pgMar w:top="426" w:right="991" w:bottom="993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DAC6" w14:textId="77777777" w:rsidR="00040E49" w:rsidRDefault="00040E49" w:rsidP="000F26F5">
      <w:pPr>
        <w:spacing w:line="240" w:lineRule="auto"/>
      </w:pPr>
      <w:r>
        <w:separator/>
      </w:r>
    </w:p>
  </w:endnote>
  <w:endnote w:type="continuationSeparator" w:id="0">
    <w:p w14:paraId="1CAA6A71" w14:textId="77777777" w:rsidR="00040E49" w:rsidRDefault="00040E49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2124" w14:textId="77777777" w:rsidR="00B17436" w:rsidRDefault="006E69A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F96">
      <w:rPr>
        <w:noProof/>
      </w:rPr>
      <w:t>1</w:t>
    </w:r>
    <w:r>
      <w:fldChar w:fldCharType="end"/>
    </w:r>
  </w:p>
  <w:p w14:paraId="01CE5E03" w14:textId="77777777" w:rsidR="00B17436" w:rsidRDefault="00B174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1A52" w14:textId="77777777" w:rsidR="00040E49" w:rsidRDefault="00040E49" w:rsidP="000F26F5">
      <w:pPr>
        <w:spacing w:line="240" w:lineRule="auto"/>
      </w:pPr>
      <w:r>
        <w:separator/>
      </w:r>
    </w:p>
  </w:footnote>
  <w:footnote w:type="continuationSeparator" w:id="0">
    <w:p w14:paraId="4497A34F" w14:textId="77777777" w:rsidR="00040E49" w:rsidRDefault="00040E49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1029" w14:textId="77777777" w:rsidR="00B17436" w:rsidRDefault="006E69A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F96">
      <w:rPr>
        <w:noProof/>
      </w:rPr>
      <w:t>4</w:t>
    </w:r>
    <w:r>
      <w:fldChar w:fldCharType="end"/>
    </w:r>
  </w:p>
  <w:p w14:paraId="1A28D7E1" w14:textId="77777777" w:rsidR="00B17436" w:rsidRDefault="00B174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04624F71"/>
    <w:multiLevelType w:val="hybridMultilevel"/>
    <w:tmpl w:val="60EEF852"/>
    <w:lvl w:ilvl="0" w:tplc="9ACE381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04DCA"/>
    <w:multiLevelType w:val="hybridMultilevel"/>
    <w:tmpl w:val="4FF4C68E"/>
    <w:lvl w:ilvl="0" w:tplc="D4C03FD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E03BF"/>
    <w:multiLevelType w:val="hybridMultilevel"/>
    <w:tmpl w:val="36E0B328"/>
    <w:lvl w:ilvl="0" w:tplc="6D8E7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4D2CB0"/>
    <w:multiLevelType w:val="hybridMultilevel"/>
    <w:tmpl w:val="E2DCC33E"/>
    <w:lvl w:ilvl="0" w:tplc="094CFAE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num w:numId="1" w16cid:durableId="2028479791">
    <w:abstractNumId w:val="7"/>
  </w:num>
  <w:num w:numId="2" w16cid:durableId="1070612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8961729">
    <w:abstractNumId w:val="1"/>
  </w:num>
  <w:num w:numId="4" w16cid:durableId="1706323039">
    <w:abstractNumId w:val="2"/>
  </w:num>
  <w:num w:numId="5" w16cid:durableId="1261524708">
    <w:abstractNumId w:val="0"/>
  </w:num>
  <w:num w:numId="6" w16cid:durableId="899948302">
    <w:abstractNumId w:val="4"/>
  </w:num>
  <w:num w:numId="7" w16cid:durableId="108621662">
    <w:abstractNumId w:val="6"/>
  </w:num>
  <w:num w:numId="8" w16cid:durableId="896814827">
    <w:abstractNumId w:val="3"/>
  </w:num>
  <w:num w:numId="9" w16cid:durableId="1103108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392080">
    <w:abstractNumId w:val="9"/>
  </w:num>
  <w:num w:numId="11" w16cid:durableId="1174611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5976"/>
    <w:rsid w:val="00006FC0"/>
    <w:rsid w:val="000143A8"/>
    <w:rsid w:val="00026F2F"/>
    <w:rsid w:val="00030DA8"/>
    <w:rsid w:val="00036B1B"/>
    <w:rsid w:val="00040E49"/>
    <w:rsid w:val="00041687"/>
    <w:rsid w:val="00044EAA"/>
    <w:rsid w:val="00045A83"/>
    <w:rsid w:val="00056DDA"/>
    <w:rsid w:val="00060836"/>
    <w:rsid w:val="00080C44"/>
    <w:rsid w:val="0008345F"/>
    <w:rsid w:val="000834D8"/>
    <w:rsid w:val="00092252"/>
    <w:rsid w:val="000A4E22"/>
    <w:rsid w:val="000B14BF"/>
    <w:rsid w:val="000C23A3"/>
    <w:rsid w:val="000C52B2"/>
    <w:rsid w:val="000F26F5"/>
    <w:rsid w:val="00102285"/>
    <w:rsid w:val="00105A06"/>
    <w:rsid w:val="00106727"/>
    <w:rsid w:val="00124D20"/>
    <w:rsid w:val="00126390"/>
    <w:rsid w:val="00144C2C"/>
    <w:rsid w:val="001510BF"/>
    <w:rsid w:val="00156859"/>
    <w:rsid w:val="00162F96"/>
    <w:rsid w:val="00180EB1"/>
    <w:rsid w:val="001A28DC"/>
    <w:rsid w:val="001B732B"/>
    <w:rsid w:val="001C2D59"/>
    <w:rsid w:val="001D591E"/>
    <w:rsid w:val="001E11F4"/>
    <w:rsid w:val="001F26FA"/>
    <w:rsid w:val="001F4C6D"/>
    <w:rsid w:val="001F7248"/>
    <w:rsid w:val="00201C4E"/>
    <w:rsid w:val="00202C64"/>
    <w:rsid w:val="00206F66"/>
    <w:rsid w:val="00215FC1"/>
    <w:rsid w:val="00231B9F"/>
    <w:rsid w:val="00235125"/>
    <w:rsid w:val="00241424"/>
    <w:rsid w:val="00246B40"/>
    <w:rsid w:val="00256298"/>
    <w:rsid w:val="002567E9"/>
    <w:rsid w:val="00267C1A"/>
    <w:rsid w:val="00284931"/>
    <w:rsid w:val="002A0CB1"/>
    <w:rsid w:val="002A35A7"/>
    <w:rsid w:val="002C2242"/>
    <w:rsid w:val="002C250D"/>
    <w:rsid w:val="002C5E00"/>
    <w:rsid w:val="002F1A8F"/>
    <w:rsid w:val="002F4B84"/>
    <w:rsid w:val="00320BF7"/>
    <w:rsid w:val="00330EBB"/>
    <w:rsid w:val="00337762"/>
    <w:rsid w:val="003603E0"/>
    <w:rsid w:val="003B09B0"/>
    <w:rsid w:val="003B4A49"/>
    <w:rsid w:val="003B7E16"/>
    <w:rsid w:val="003D1E14"/>
    <w:rsid w:val="003E73D7"/>
    <w:rsid w:val="003F4344"/>
    <w:rsid w:val="004014BA"/>
    <w:rsid w:val="0044316C"/>
    <w:rsid w:val="00452106"/>
    <w:rsid w:val="00465678"/>
    <w:rsid w:val="00481D76"/>
    <w:rsid w:val="00491C20"/>
    <w:rsid w:val="00492F9B"/>
    <w:rsid w:val="004C25F7"/>
    <w:rsid w:val="004D1D3A"/>
    <w:rsid w:val="004D30DF"/>
    <w:rsid w:val="004D607A"/>
    <w:rsid w:val="004E3494"/>
    <w:rsid w:val="005044BC"/>
    <w:rsid w:val="00514340"/>
    <w:rsid w:val="005319A9"/>
    <w:rsid w:val="00556C38"/>
    <w:rsid w:val="00570910"/>
    <w:rsid w:val="005968AE"/>
    <w:rsid w:val="005A1CBE"/>
    <w:rsid w:val="005A5576"/>
    <w:rsid w:val="005B79C4"/>
    <w:rsid w:val="005C52F5"/>
    <w:rsid w:val="005C617D"/>
    <w:rsid w:val="005C6EC3"/>
    <w:rsid w:val="005D724B"/>
    <w:rsid w:val="005E6131"/>
    <w:rsid w:val="006104E2"/>
    <w:rsid w:val="0061666B"/>
    <w:rsid w:val="006334E3"/>
    <w:rsid w:val="0064392B"/>
    <w:rsid w:val="00656D0D"/>
    <w:rsid w:val="006612D6"/>
    <w:rsid w:val="00665441"/>
    <w:rsid w:val="0066682C"/>
    <w:rsid w:val="006715B7"/>
    <w:rsid w:val="0068048E"/>
    <w:rsid w:val="00690741"/>
    <w:rsid w:val="006938B9"/>
    <w:rsid w:val="006A2B6A"/>
    <w:rsid w:val="006B1195"/>
    <w:rsid w:val="006C0D24"/>
    <w:rsid w:val="006C52B0"/>
    <w:rsid w:val="006E69AA"/>
    <w:rsid w:val="006F588C"/>
    <w:rsid w:val="007001B0"/>
    <w:rsid w:val="007244CC"/>
    <w:rsid w:val="00730C9D"/>
    <w:rsid w:val="00750275"/>
    <w:rsid w:val="00766232"/>
    <w:rsid w:val="00787407"/>
    <w:rsid w:val="007879BE"/>
    <w:rsid w:val="00794E8E"/>
    <w:rsid w:val="007A2C6A"/>
    <w:rsid w:val="007A60E8"/>
    <w:rsid w:val="007B54D2"/>
    <w:rsid w:val="007C01B8"/>
    <w:rsid w:val="007D7681"/>
    <w:rsid w:val="007F435F"/>
    <w:rsid w:val="007F641D"/>
    <w:rsid w:val="007F7C64"/>
    <w:rsid w:val="00814ADE"/>
    <w:rsid w:val="00822004"/>
    <w:rsid w:val="008254F1"/>
    <w:rsid w:val="008272FC"/>
    <w:rsid w:val="00827B40"/>
    <w:rsid w:val="008368A0"/>
    <w:rsid w:val="00842A48"/>
    <w:rsid w:val="00844C78"/>
    <w:rsid w:val="00867F7E"/>
    <w:rsid w:val="0087382C"/>
    <w:rsid w:val="00881003"/>
    <w:rsid w:val="008845AE"/>
    <w:rsid w:val="008851AE"/>
    <w:rsid w:val="008A301C"/>
    <w:rsid w:val="008B5A5C"/>
    <w:rsid w:val="008C2930"/>
    <w:rsid w:val="008D1911"/>
    <w:rsid w:val="008D48FF"/>
    <w:rsid w:val="008E5C1D"/>
    <w:rsid w:val="008E62B0"/>
    <w:rsid w:val="008F3109"/>
    <w:rsid w:val="008F585F"/>
    <w:rsid w:val="00936DFD"/>
    <w:rsid w:val="0093745A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9F734A"/>
    <w:rsid w:val="009F7DA1"/>
    <w:rsid w:val="00A2552D"/>
    <w:rsid w:val="00A35599"/>
    <w:rsid w:val="00A408F9"/>
    <w:rsid w:val="00A40F56"/>
    <w:rsid w:val="00A4176D"/>
    <w:rsid w:val="00A53B97"/>
    <w:rsid w:val="00A75241"/>
    <w:rsid w:val="00A80A5B"/>
    <w:rsid w:val="00A80D0F"/>
    <w:rsid w:val="00A83370"/>
    <w:rsid w:val="00A973B9"/>
    <w:rsid w:val="00A97516"/>
    <w:rsid w:val="00AA0847"/>
    <w:rsid w:val="00AA4D87"/>
    <w:rsid w:val="00AB5815"/>
    <w:rsid w:val="00AD413F"/>
    <w:rsid w:val="00AE00D7"/>
    <w:rsid w:val="00AE4AC6"/>
    <w:rsid w:val="00B0036B"/>
    <w:rsid w:val="00B14434"/>
    <w:rsid w:val="00B17436"/>
    <w:rsid w:val="00B17D44"/>
    <w:rsid w:val="00B30619"/>
    <w:rsid w:val="00B42236"/>
    <w:rsid w:val="00B4677A"/>
    <w:rsid w:val="00B6137F"/>
    <w:rsid w:val="00B66E0B"/>
    <w:rsid w:val="00B743FA"/>
    <w:rsid w:val="00B7685B"/>
    <w:rsid w:val="00B87843"/>
    <w:rsid w:val="00BA5C48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327F"/>
    <w:rsid w:val="00C25299"/>
    <w:rsid w:val="00C37803"/>
    <w:rsid w:val="00C427D1"/>
    <w:rsid w:val="00C64757"/>
    <w:rsid w:val="00C93FA6"/>
    <w:rsid w:val="00C9448A"/>
    <w:rsid w:val="00CA076C"/>
    <w:rsid w:val="00CA34CD"/>
    <w:rsid w:val="00CC0BCF"/>
    <w:rsid w:val="00CC55F3"/>
    <w:rsid w:val="00D10B6D"/>
    <w:rsid w:val="00D1401F"/>
    <w:rsid w:val="00D14A8F"/>
    <w:rsid w:val="00D24D75"/>
    <w:rsid w:val="00D82239"/>
    <w:rsid w:val="00D825D3"/>
    <w:rsid w:val="00D956D4"/>
    <w:rsid w:val="00DA7C75"/>
    <w:rsid w:val="00DB5F71"/>
    <w:rsid w:val="00DD59CC"/>
    <w:rsid w:val="00DD68B6"/>
    <w:rsid w:val="00DE273E"/>
    <w:rsid w:val="00DF2D87"/>
    <w:rsid w:val="00DF39FA"/>
    <w:rsid w:val="00E02CBF"/>
    <w:rsid w:val="00E07F29"/>
    <w:rsid w:val="00E25E07"/>
    <w:rsid w:val="00E27A68"/>
    <w:rsid w:val="00E3040D"/>
    <w:rsid w:val="00E544BB"/>
    <w:rsid w:val="00E734CA"/>
    <w:rsid w:val="00E76E86"/>
    <w:rsid w:val="00E77F8F"/>
    <w:rsid w:val="00E8481D"/>
    <w:rsid w:val="00E86231"/>
    <w:rsid w:val="00E87AF8"/>
    <w:rsid w:val="00E909A8"/>
    <w:rsid w:val="00E91A64"/>
    <w:rsid w:val="00EA0C24"/>
    <w:rsid w:val="00ED1777"/>
    <w:rsid w:val="00EE3D8E"/>
    <w:rsid w:val="00EE6CFE"/>
    <w:rsid w:val="00EF7ED7"/>
    <w:rsid w:val="00F2026E"/>
    <w:rsid w:val="00F23560"/>
    <w:rsid w:val="00F256A5"/>
    <w:rsid w:val="00F3002D"/>
    <w:rsid w:val="00F37456"/>
    <w:rsid w:val="00F45EA8"/>
    <w:rsid w:val="00F52655"/>
    <w:rsid w:val="00F57413"/>
    <w:rsid w:val="00F62D3B"/>
    <w:rsid w:val="00F71006"/>
    <w:rsid w:val="00F84FC7"/>
    <w:rsid w:val="00F863F2"/>
    <w:rsid w:val="00F91D2C"/>
    <w:rsid w:val="00F95056"/>
    <w:rsid w:val="00F961B8"/>
    <w:rsid w:val="00F97CBA"/>
    <w:rsid w:val="00FB0064"/>
    <w:rsid w:val="00FC04F1"/>
    <w:rsid w:val="00FD4297"/>
    <w:rsid w:val="00FE12F3"/>
    <w:rsid w:val="00FE7FA3"/>
    <w:rsid w:val="00FF1471"/>
    <w:rsid w:val="00FF245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098A826"/>
  <w15:chartTrackingRefBased/>
  <w15:docId w15:val="{2E83AAE4-1587-4364-B387-867F758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D6F86DEECF20E8D928313C7C73A0F3A2955EC90784B3B36844714CFC9FA10798CC0E787F6E01DzAX6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45AC8D49293AF0C84E9E7E4ECB9974FE3AFF2C0C9FC4DA2A5B25656eEXFK" TargetMode="External"/><Relationship Id="rId17" Type="http://schemas.openxmlformats.org/officeDocument/2006/relationships/hyperlink" Target="consultantplus://offline/ref=F6A58140C7C98EC6E98E1D23F331859EA85679EDA64D728D16FE9F98D89152CA7670AD67E3dB3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EDD108C0F16D86C0C58EEF7558866212FA6C4AC4EA08A882679F00FACBDF7EBCE131477D49144CoFY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45AC8D49293AF0C84E9E7E4ECB9974FE3AFF2C0C9FC4DA2A5B25656EFC3AE3D585379D7e5X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946ADDFF22855C42CF425F9CF0F7D66162663FBD0A0EA2D6168B4E5517CD5100E80E62FCPEYEK" TargetMode="External"/><Relationship Id="rId10" Type="http://schemas.openxmlformats.org/officeDocument/2006/relationships/hyperlink" Target="consultantplus://offline/ref=BC7D41E4250B64FEE19FC8B96A4ECD5197F3D2692FD01F6D2C4500A2108CCE7FFC53ADDEP0W3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D41E4250B64FEE19FC8B96A4ECD5194FAD46129D31F6D2C4500A2108CCE7FFC53ADDD0166C29CPAWFK" TargetMode="External"/><Relationship Id="rId14" Type="http://schemas.openxmlformats.org/officeDocument/2006/relationships/hyperlink" Target="consultantplus://offline/ref=E1946ADDFF22855C42CF425F9CF0F7D66162663FBD0A0EA2D6168B4E5517CD5100E80E62F8PE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B1CF-00A8-483B-B404-C043773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Links>
    <vt:vector size="54" baseType="variant">
      <vt:variant>
        <vt:i4>1441794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consultantplus://offline/ref=F6A58140C7C98EC6E98E1D23F331859EA85679EDA64D728D16FE9F98D89152CA7670AD67E3dB3AM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consultantplus://offline/ref=33EDD108C0F16D86C0C58EEF7558866212FA6C4AC4EA08A882679F00FACBDF7EBCE131477D49144CoFY6K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consultantplus://offline/ref=E1946ADDFF22855C42CF425F9CF0F7D66162663FBD0A0EA2D6168B4E5517CD5100E80E62FCPEYEK</vt:lpwstr>
      </vt:variant>
      <vt:variant>
        <vt:lpwstr/>
      </vt:variant>
      <vt:variant>
        <vt:i4>4325467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consultantplus://offline/ref=E1946ADDFF22855C42CF425F9CF0F7D66162663FBD0A0EA2D6168B4E5517CD5100E80E62F8PEY9K</vt:lpwstr>
      </vt:variant>
      <vt:variant>
        <vt:lpwstr/>
      </vt:variant>
      <vt:variant>
        <vt:i4>2883643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consultantplus://offline/ref=48ED6F86DEECF20E8D928313C7C73A0F3A2955EC90784B3B36844714CFC9FA10798CC0E787F6E01DzAX6K</vt:lpwstr>
      </vt:variant>
      <vt:variant>
        <vt:lpwstr/>
      </vt:variant>
      <vt:variant>
        <vt:i4>5570560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consultantplus://offline/ref=6F745AC8D49293AF0C84E9E7E4ECB9974FE3AFF2C0C9FC4DA2A5B25656eEXFK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consultantplus://offline/ref=6F745AC8D49293AF0C84E9E7E4ECB9974FE3AFF2C0C9FC4DA2A5B25656EFC3AE3D585379D7e5X0K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consultantplus://offline/ref=BC7D41E4250B64FEE19FC8B96A4ECD5197F3D2692FD01F6D2C4500A2108CCE7FFC53ADDEP0W3K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consultantplus://offline/ref=BC7D41E4250B64FEE19FC8B96A4ECD5194FAD46129D31F6D2C4500A2108CCE7FFC53ADDD0166C29CPAWFK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2017-01-24T12:24:00Z</cp:lastPrinted>
  <dcterms:created xsi:type="dcterms:W3CDTF">2024-11-22T10:57:00Z</dcterms:created>
  <dcterms:modified xsi:type="dcterms:W3CDTF">2024-11-22T10:57:00Z</dcterms:modified>
</cp:coreProperties>
</file>