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60CD" w14:textId="77777777" w:rsidR="00A53E41" w:rsidRDefault="00A53E41" w:rsidP="0073092A">
      <w:pPr>
        <w:jc w:val="right"/>
        <w:rPr>
          <w:rFonts w:ascii="Times New Roman" w:hAnsi="Times New Roman" w:cs="Times New Roman"/>
          <w:sz w:val="24"/>
          <w:szCs w:val="24"/>
        </w:rPr>
      </w:pPr>
      <w:r w:rsidRPr="00A53E41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 w14:anchorId="5FC40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34.3pt;width:63.65pt;height:77.8pt;z-index:251657728;visibility:visible" filled="t" fillcolor="#4f81bd">
            <v:imagedata r:id="rId8" o:title="gerb"/>
          </v:shape>
        </w:pict>
      </w:r>
    </w:p>
    <w:p w14:paraId="15559CF3" w14:textId="77777777" w:rsidR="00A53E41" w:rsidRPr="00A53E41" w:rsidRDefault="00A53E41" w:rsidP="00A53E4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 w:eastAsia="ru-RU"/>
        </w:rPr>
      </w:pPr>
    </w:p>
    <w:p w14:paraId="1072CF27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F81B97A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A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14:paraId="4EB53A89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199382F9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4B143ED5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B49F1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6109737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5EBB5" w14:textId="77777777" w:rsidR="002502DA" w:rsidRP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A">
        <w:rPr>
          <w:rFonts w:ascii="Times New Roman" w:hAnsi="Times New Roman" w:cs="Times New Roman"/>
          <w:sz w:val="28"/>
          <w:szCs w:val="28"/>
        </w:rPr>
        <w:t>Принято 2</w:t>
      </w:r>
      <w:r>
        <w:rPr>
          <w:rFonts w:ascii="Times New Roman" w:hAnsi="Times New Roman" w:cs="Times New Roman"/>
          <w:sz w:val="28"/>
          <w:szCs w:val="28"/>
        </w:rPr>
        <w:t>5 ок</w:t>
      </w:r>
      <w:r w:rsidRPr="002502DA">
        <w:rPr>
          <w:rFonts w:ascii="Times New Roman" w:hAnsi="Times New Roman" w:cs="Times New Roman"/>
          <w:sz w:val="28"/>
          <w:szCs w:val="28"/>
        </w:rPr>
        <w:t>тября 2017 года</w:t>
      </w:r>
    </w:p>
    <w:p w14:paraId="7DB0203E" w14:textId="77777777" w:rsidR="00A53E41" w:rsidRPr="00A53E41" w:rsidRDefault="00A53E41" w:rsidP="002502D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n-US" w:eastAsia="ru-RU"/>
        </w:rPr>
      </w:pPr>
    </w:p>
    <w:p w14:paraId="68D1F224" w14:textId="77777777" w:rsidR="00382058" w:rsidRPr="00A53E41" w:rsidRDefault="00382058" w:rsidP="00A53E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59434696" w14:textId="77777777" w:rsidR="008F2823" w:rsidRDefault="008F2823" w:rsidP="00382058">
      <w:pPr>
        <w:pStyle w:val="af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04F7DDD5" w14:textId="77777777" w:rsidR="002502DA" w:rsidRDefault="00382058" w:rsidP="00382058">
      <w:pPr>
        <w:pStyle w:val="af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F11BB">
        <w:rPr>
          <w:rStyle w:val="a8"/>
          <w:rFonts w:ascii="Times New Roman" w:hAnsi="Times New Roman" w:cs="Times New Roman"/>
          <w:sz w:val="28"/>
          <w:szCs w:val="28"/>
        </w:rPr>
        <w:t>П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оложения </w:t>
      </w:r>
      <w:r w:rsidR="002F11BB">
        <w:rPr>
          <w:rStyle w:val="a8"/>
          <w:rFonts w:ascii="Times New Roman" w:hAnsi="Times New Roman" w:cs="Times New Roman"/>
          <w:sz w:val="28"/>
          <w:szCs w:val="28"/>
        </w:rPr>
        <w:t>о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создании условий </w:t>
      </w:r>
    </w:p>
    <w:p w14:paraId="3405F917" w14:textId="77777777" w:rsidR="002502DA" w:rsidRDefault="00382058" w:rsidP="002502DA">
      <w:pPr>
        <w:pStyle w:val="af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для развития</w:t>
      </w:r>
      <w:r w:rsidR="002502D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14:paraId="6431B07C" w14:textId="77777777" w:rsidR="00382058" w:rsidRDefault="00382058" w:rsidP="002502DA">
      <w:pPr>
        <w:pStyle w:val="af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на территории Гаврилово-П</w:t>
      </w:r>
      <w:r w:rsidR="002502DA">
        <w:rPr>
          <w:rStyle w:val="a8"/>
          <w:rFonts w:ascii="Times New Roman" w:hAnsi="Times New Roman" w:cs="Times New Roman"/>
          <w:sz w:val="28"/>
          <w:szCs w:val="28"/>
        </w:rPr>
        <w:t>осадского муниципального района</w:t>
      </w:r>
    </w:p>
    <w:p w14:paraId="614C69AD" w14:textId="77777777" w:rsidR="00382058" w:rsidRDefault="00382058" w:rsidP="00382058">
      <w:pPr>
        <w:autoSpaceDE w:val="0"/>
        <w:spacing w:after="0" w:line="240" w:lineRule="auto"/>
        <w:ind w:right="-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EE983" w14:textId="77777777" w:rsidR="00A53E41" w:rsidRDefault="00A53E41" w:rsidP="00A53E4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14:paraId="5ED1345C" w14:textId="77777777" w:rsidR="008F2823" w:rsidRPr="00A53E41" w:rsidRDefault="008F2823" w:rsidP="00A53E41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14:paraId="1AD28B3C" w14:textId="77777777" w:rsidR="00A53E41" w:rsidRPr="00A53E41" w:rsidRDefault="00382058" w:rsidP="0038205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05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</w:t>
      </w:r>
      <w:r w:rsidR="002F11BB">
        <w:rPr>
          <w:rFonts w:ascii="Times New Roman" w:hAnsi="Times New Roman" w:cs="Times New Roman"/>
          <w:sz w:val="28"/>
          <w:szCs w:val="28"/>
          <w:lang w:eastAsia="ru-RU"/>
        </w:rPr>
        <w:t xml:space="preserve">ции», Федеральным законом от 24.07. </w:t>
      </w:r>
      <w:r w:rsidRPr="00382058">
        <w:rPr>
          <w:rFonts w:ascii="Times New Roman" w:hAnsi="Times New Roman" w:cs="Times New Roman"/>
          <w:sz w:val="28"/>
          <w:szCs w:val="28"/>
          <w:lang w:eastAsia="ru-RU"/>
        </w:rPr>
        <w:t>2007 № 209-ФЗ «О развитии малого и среднего предпринимательства в Российской Федерации»,</w:t>
      </w:r>
      <w:r w:rsidRPr="00382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058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="00A53E41" w:rsidRPr="00A53E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502DA">
        <w:rPr>
          <w:rFonts w:ascii="Times New Roman" w:hAnsi="Times New Roman" w:cs="Times New Roman"/>
          <w:sz w:val="28"/>
          <w:szCs w:val="28"/>
          <w:lang w:eastAsia="ru-RU"/>
        </w:rPr>
        <w:t xml:space="preserve"> Совет </w:t>
      </w:r>
      <w:r w:rsidR="00A53E41" w:rsidRPr="002502DA">
        <w:rPr>
          <w:rFonts w:ascii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="00A53E41" w:rsidRPr="00A53E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02DA" w:rsidRPr="002502DA">
        <w:rPr>
          <w:rFonts w:ascii="Times New Roman" w:hAnsi="Times New Roman" w:cs="Times New Roman"/>
          <w:b/>
          <w:sz w:val="28"/>
          <w:szCs w:val="28"/>
          <w:lang w:eastAsia="ru-RU"/>
        </w:rPr>
        <w:t>р е ш и л</w:t>
      </w:r>
      <w:r w:rsidR="00A53E41" w:rsidRPr="00A53E4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A344029" w14:textId="77777777" w:rsidR="00A53E41" w:rsidRPr="00A53E41" w:rsidRDefault="00A53E41" w:rsidP="006C65F6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A53E41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="00382058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="00382058" w:rsidRPr="00382058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Утвердить Положение о создании условий для развития малого и среднего </w:t>
      </w:r>
      <w:r w:rsidR="00382058">
        <w:rPr>
          <w:rFonts w:ascii="Times New Roman" w:hAnsi="Times New Roman" w:cs="Times New Roman"/>
          <w:bCs/>
          <w:sz w:val="28"/>
          <w:szCs w:val="24"/>
          <w:lang w:eastAsia="ru-RU"/>
        </w:rPr>
        <w:t>п</w:t>
      </w:r>
      <w:r w:rsidR="00382058" w:rsidRPr="00382058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редпринимательства на территории </w:t>
      </w:r>
      <w:r w:rsidR="00382058">
        <w:rPr>
          <w:rFonts w:ascii="Times New Roman" w:hAnsi="Times New Roman" w:cs="Times New Roman"/>
          <w:bCs/>
          <w:sz w:val="28"/>
          <w:szCs w:val="24"/>
          <w:lang w:eastAsia="ru-RU"/>
        </w:rPr>
        <w:t>Гаврилово-Посадского муниципального района</w:t>
      </w:r>
      <w:r w:rsidR="00382058" w:rsidRPr="00382058">
        <w:rPr>
          <w:rFonts w:ascii="Times New Roman" w:hAnsi="Times New Roman" w:cs="Times New Roman"/>
          <w:bCs/>
          <w:sz w:val="28"/>
          <w:szCs w:val="24"/>
          <w:lang w:eastAsia="ru-RU"/>
        </w:rPr>
        <w:t>.</w:t>
      </w:r>
    </w:p>
    <w:p w14:paraId="618E23AF" w14:textId="77777777" w:rsidR="00A53E41" w:rsidRPr="00A53E41" w:rsidRDefault="00A53E41" w:rsidP="00A53E4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E4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F282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53E41">
        <w:rPr>
          <w:rFonts w:ascii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8F2823">
        <w:rPr>
          <w:rFonts w:ascii="Times New Roman" w:hAnsi="Times New Roman" w:cs="Times New Roman"/>
          <w:sz w:val="28"/>
          <w:szCs w:val="28"/>
          <w:lang w:eastAsia="ru-RU"/>
        </w:rPr>
        <w:t>настоящее решение</w:t>
      </w:r>
      <w:r w:rsidRPr="00A53E41">
        <w:rPr>
          <w:rFonts w:ascii="Times New Roman" w:hAnsi="Times New Roman" w:cs="Times New Roman"/>
          <w:sz w:val="28"/>
          <w:szCs w:val="28"/>
          <w:lang w:eastAsia="ru-RU"/>
        </w:rPr>
        <w:t xml:space="preserve">  в   сборнике «Вестник Гаврилово-Посадского   муниципального района» и разместить на   официальном сайте Гаврилово-Посадского муниципального района</w:t>
      </w:r>
      <w:r w:rsidR="00F62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F62DA0" w:rsidRPr="00533E15">
          <w:rPr>
            <w:rStyle w:val="a5"/>
            <w:rFonts w:ascii="Times New Roman" w:hAnsi="Times New Roman"/>
            <w:color w:val="148BF8"/>
            <w:sz w:val="28"/>
            <w:szCs w:val="28"/>
          </w:rPr>
          <w:t>http://гаврилово-п</w:t>
        </w:r>
        <w:r w:rsidR="00F62DA0" w:rsidRPr="00533E15">
          <w:rPr>
            <w:rStyle w:val="a5"/>
            <w:rFonts w:ascii="Times New Roman" w:hAnsi="Times New Roman"/>
            <w:color w:val="148BF8"/>
            <w:sz w:val="28"/>
            <w:szCs w:val="28"/>
          </w:rPr>
          <w:t>о</w:t>
        </w:r>
        <w:r w:rsidR="00F62DA0" w:rsidRPr="00533E15">
          <w:rPr>
            <w:rStyle w:val="a5"/>
            <w:rFonts w:ascii="Times New Roman" w:hAnsi="Times New Roman"/>
            <w:color w:val="148BF8"/>
            <w:sz w:val="28"/>
            <w:szCs w:val="28"/>
          </w:rPr>
          <w:t>с</w:t>
        </w:r>
        <w:r w:rsidR="00F62DA0" w:rsidRPr="00533E15">
          <w:rPr>
            <w:rStyle w:val="a5"/>
            <w:rFonts w:ascii="Times New Roman" w:hAnsi="Times New Roman"/>
            <w:color w:val="148BF8"/>
            <w:sz w:val="28"/>
            <w:szCs w:val="28"/>
          </w:rPr>
          <w:t>а</w:t>
        </w:r>
        <w:r w:rsidR="00F62DA0" w:rsidRPr="00533E15">
          <w:rPr>
            <w:rStyle w:val="a5"/>
            <w:rFonts w:ascii="Times New Roman" w:hAnsi="Times New Roman"/>
            <w:color w:val="148BF8"/>
            <w:sz w:val="28"/>
            <w:szCs w:val="28"/>
          </w:rPr>
          <w:t>д</w:t>
        </w:r>
        <w:r w:rsidR="00F62DA0" w:rsidRPr="00533E15">
          <w:rPr>
            <w:rStyle w:val="a5"/>
            <w:rFonts w:ascii="Times New Roman" w:hAnsi="Times New Roman"/>
            <w:color w:val="148BF8"/>
            <w:sz w:val="28"/>
            <w:szCs w:val="28"/>
          </w:rPr>
          <w:t>ский.рф</w:t>
        </w:r>
      </w:hyperlink>
      <w:r w:rsidR="002502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FBD2A8" w14:textId="77777777" w:rsidR="00A53E41" w:rsidRDefault="00A53E41" w:rsidP="00A53E41">
      <w:p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E41">
        <w:rPr>
          <w:rFonts w:ascii="Times New Roman" w:hAnsi="Times New Roman" w:cs="Times New Roman"/>
          <w:sz w:val="28"/>
          <w:szCs w:val="28"/>
          <w:lang w:eastAsia="ru-RU"/>
        </w:rPr>
        <w:t xml:space="preserve">         3. Настоящее </w:t>
      </w:r>
      <w:r w:rsidR="00BF5201">
        <w:rPr>
          <w:rFonts w:ascii="Times New Roman" w:hAnsi="Times New Roman" w:cs="Times New Roman"/>
          <w:sz w:val="28"/>
          <w:szCs w:val="28"/>
          <w:lang w:eastAsia="ru-RU"/>
        </w:rPr>
        <w:t>реш</w:t>
      </w:r>
      <w:r w:rsidRPr="00A53E41">
        <w:rPr>
          <w:rFonts w:ascii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14:paraId="6BCD47F4" w14:textId="77777777" w:rsidR="00382058" w:rsidRPr="00A53E41" w:rsidRDefault="00382058" w:rsidP="00382058">
      <w:pPr>
        <w:tabs>
          <w:tab w:val="left" w:pos="709"/>
        </w:tabs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E3C13" w14:textId="77777777" w:rsidR="00A53E41" w:rsidRPr="00A53E41" w:rsidRDefault="00A53E41" w:rsidP="00A53E41">
      <w:p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63760C" w14:textId="77777777" w:rsidR="002502DA" w:rsidRPr="002502DA" w:rsidRDefault="002502DA" w:rsidP="002502DA">
      <w:pPr>
        <w:pStyle w:val="af7"/>
        <w:rPr>
          <w:rFonts w:ascii="Times New Roman" w:hAnsi="Times New Roman"/>
          <w:b/>
          <w:sz w:val="28"/>
          <w:szCs w:val="28"/>
        </w:rPr>
      </w:pPr>
      <w:r w:rsidRPr="002502DA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BB49FB2" w14:textId="77777777" w:rsidR="002502DA" w:rsidRPr="002502DA" w:rsidRDefault="002502DA" w:rsidP="002502DA">
      <w:pPr>
        <w:pStyle w:val="af7"/>
        <w:rPr>
          <w:rFonts w:ascii="Times New Roman" w:hAnsi="Times New Roman"/>
          <w:b/>
          <w:sz w:val="28"/>
          <w:szCs w:val="28"/>
        </w:rPr>
      </w:pPr>
      <w:r w:rsidRPr="002502D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2502D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В.Ю. Лаптев</w:t>
      </w:r>
      <w:r w:rsidRPr="002502DA">
        <w:rPr>
          <w:rFonts w:ascii="Times New Roman" w:hAnsi="Times New Roman"/>
          <w:b/>
          <w:sz w:val="28"/>
          <w:szCs w:val="28"/>
        </w:rPr>
        <w:tab/>
      </w:r>
      <w:r w:rsidRPr="002502DA">
        <w:rPr>
          <w:rFonts w:ascii="Times New Roman" w:hAnsi="Times New Roman"/>
          <w:b/>
          <w:sz w:val="28"/>
          <w:szCs w:val="28"/>
        </w:rPr>
        <w:tab/>
      </w:r>
      <w:r w:rsidRPr="002502DA">
        <w:rPr>
          <w:rFonts w:ascii="Times New Roman" w:hAnsi="Times New Roman"/>
          <w:b/>
          <w:sz w:val="28"/>
          <w:szCs w:val="28"/>
        </w:rPr>
        <w:tab/>
      </w:r>
      <w:r w:rsidRPr="002502DA">
        <w:rPr>
          <w:rFonts w:ascii="Times New Roman" w:hAnsi="Times New Roman"/>
          <w:b/>
          <w:sz w:val="28"/>
          <w:szCs w:val="28"/>
        </w:rPr>
        <w:tab/>
      </w:r>
    </w:p>
    <w:p w14:paraId="0B5F5AE4" w14:textId="77777777" w:rsidR="002502DA" w:rsidRPr="002502DA" w:rsidRDefault="002502DA" w:rsidP="0025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DA">
        <w:rPr>
          <w:rFonts w:ascii="Times New Roman" w:hAnsi="Times New Roman" w:cs="Times New Roman"/>
          <w:sz w:val="24"/>
          <w:szCs w:val="24"/>
        </w:rPr>
        <w:t>г. Гаврилов Посад</w:t>
      </w:r>
    </w:p>
    <w:p w14:paraId="642E8D9B" w14:textId="77777777" w:rsidR="002502DA" w:rsidRPr="002502DA" w:rsidRDefault="008F11A6" w:rsidP="0025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2502DA">
        <w:rPr>
          <w:rFonts w:ascii="Times New Roman" w:hAnsi="Times New Roman" w:cs="Times New Roman"/>
          <w:sz w:val="24"/>
          <w:szCs w:val="24"/>
        </w:rPr>
        <w:t xml:space="preserve"> ок</w:t>
      </w:r>
      <w:r w:rsidR="002502DA" w:rsidRPr="002502DA">
        <w:rPr>
          <w:rFonts w:ascii="Times New Roman" w:hAnsi="Times New Roman" w:cs="Times New Roman"/>
          <w:sz w:val="24"/>
          <w:szCs w:val="24"/>
        </w:rPr>
        <w:t>тября 2017 года</w:t>
      </w:r>
    </w:p>
    <w:p w14:paraId="68FB56A9" w14:textId="77777777" w:rsidR="002502DA" w:rsidRPr="002502DA" w:rsidRDefault="002502DA" w:rsidP="0025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DA">
        <w:rPr>
          <w:rFonts w:ascii="Times New Roman" w:hAnsi="Times New Roman" w:cs="Times New Roman"/>
          <w:sz w:val="24"/>
          <w:szCs w:val="24"/>
        </w:rPr>
        <w:t xml:space="preserve">№ </w:t>
      </w:r>
      <w:r w:rsidR="008F11A6">
        <w:rPr>
          <w:rFonts w:ascii="Times New Roman" w:hAnsi="Times New Roman" w:cs="Times New Roman"/>
          <w:sz w:val="24"/>
          <w:szCs w:val="24"/>
        </w:rPr>
        <w:t>16</w:t>
      </w:r>
      <w:r w:rsidR="005274F6">
        <w:rPr>
          <w:rFonts w:ascii="Times New Roman" w:hAnsi="Times New Roman" w:cs="Times New Roman"/>
          <w:sz w:val="24"/>
          <w:szCs w:val="24"/>
        </w:rPr>
        <w:t>6</w:t>
      </w:r>
    </w:p>
    <w:p w14:paraId="0D388C0E" w14:textId="77777777" w:rsidR="002502DA" w:rsidRDefault="002502DA" w:rsidP="00382058">
      <w:pPr>
        <w:tabs>
          <w:tab w:val="left" w:pos="7065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D61B5D3" w14:textId="77777777" w:rsidR="00382058" w:rsidRPr="00382058" w:rsidRDefault="002502DA" w:rsidP="00382058">
      <w:pPr>
        <w:tabs>
          <w:tab w:val="left" w:pos="7065"/>
        </w:tabs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к решению</w:t>
      </w:r>
      <w:r w:rsidR="00382058" w:rsidRPr="003820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</w:p>
    <w:p w14:paraId="38893718" w14:textId="77777777" w:rsidR="00382058" w:rsidRPr="00382058" w:rsidRDefault="00382058" w:rsidP="00382058">
      <w:pPr>
        <w:tabs>
          <w:tab w:val="left" w:pos="5610"/>
          <w:tab w:val="left" w:pos="7215"/>
        </w:tabs>
        <w:suppressAutoHyphens w:val="0"/>
        <w:spacing w:after="0" w:line="240" w:lineRule="auto"/>
        <w:ind w:right="15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20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2502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 w:rsidRPr="003820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Гаврилово-Посадского</w:t>
      </w:r>
    </w:p>
    <w:p w14:paraId="03136C96" w14:textId="77777777" w:rsidR="00382058" w:rsidRPr="00382058" w:rsidRDefault="00382058" w:rsidP="00382058">
      <w:pPr>
        <w:tabs>
          <w:tab w:val="left" w:pos="5610"/>
          <w:tab w:val="left" w:pos="7215"/>
        </w:tabs>
        <w:suppressAutoHyphens w:val="0"/>
        <w:spacing w:after="0" w:line="240" w:lineRule="auto"/>
        <w:ind w:right="15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20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муниципального района</w:t>
      </w:r>
    </w:p>
    <w:p w14:paraId="1B397A4E" w14:textId="77777777" w:rsidR="00382058" w:rsidRPr="00382058" w:rsidRDefault="00382058" w:rsidP="00382058">
      <w:pPr>
        <w:tabs>
          <w:tab w:val="left" w:pos="6000"/>
        </w:tabs>
        <w:suppressAutoHyphens w:val="0"/>
        <w:spacing w:after="0" w:line="240" w:lineRule="auto"/>
        <w:ind w:right="15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20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от </w:t>
      </w:r>
      <w:r w:rsidR="008F11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25.10.2017 </w:t>
      </w:r>
      <w:r w:rsidRPr="003820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="008F11A6">
        <w:rPr>
          <w:rFonts w:ascii="Times New Roman" w:hAnsi="Times New Roman" w:cs="Times New Roman"/>
          <w:bCs/>
          <w:sz w:val="28"/>
          <w:szCs w:val="28"/>
          <w:lang w:eastAsia="ru-RU"/>
        </w:rPr>
        <w:t>16</w:t>
      </w:r>
      <w:r w:rsidR="005274F6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</w:p>
    <w:p w14:paraId="0715C494" w14:textId="77777777" w:rsidR="001F5DC9" w:rsidRDefault="001F5DC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31BC2" w14:textId="77777777" w:rsid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CD1F3" w14:textId="77777777" w:rsid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EFD0A" w14:textId="77777777" w:rsidR="002502DA" w:rsidRDefault="002502DA" w:rsidP="00250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E5774" w14:textId="77777777" w:rsidR="002502DA" w:rsidRDefault="001F5DC9" w:rsidP="00250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6C6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условий для развития </w:t>
      </w:r>
    </w:p>
    <w:p w14:paraId="6AEDE06B" w14:textId="77777777" w:rsidR="002502DA" w:rsidRDefault="001F5DC9" w:rsidP="00250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  <w:r w:rsidR="006C6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C75C8F" w14:textId="77777777" w:rsidR="001F5DC9" w:rsidRDefault="001F5DC9" w:rsidP="00250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82058">
        <w:rPr>
          <w:rStyle w:val="a8"/>
          <w:rFonts w:ascii="Times New Roman" w:hAnsi="Times New Roman" w:cs="Times New Roman"/>
          <w:color w:val="000000"/>
          <w:sz w:val="28"/>
          <w:szCs w:val="28"/>
        </w:rPr>
        <w:t>Гаврилово-Посадского муниципального района</w:t>
      </w:r>
    </w:p>
    <w:p w14:paraId="7536C52B" w14:textId="77777777" w:rsidR="001F5DC9" w:rsidRDefault="001F5DC9" w:rsidP="002502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7000D" w14:textId="77777777" w:rsidR="001F5DC9" w:rsidRPr="00F70C8C" w:rsidRDefault="001F5DC9" w:rsidP="002502DA">
      <w:pPr>
        <w:tabs>
          <w:tab w:val="left" w:pos="709"/>
          <w:tab w:val="left" w:pos="851"/>
        </w:tabs>
        <w:spacing w:after="2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70C8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</w:t>
      </w:r>
      <w:r w:rsidR="002F11BB">
        <w:rPr>
          <w:rFonts w:ascii="Times New Roman" w:hAnsi="Times New Roman" w:cs="Times New Roman"/>
          <w:sz w:val="28"/>
          <w:szCs w:val="28"/>
        </w:rPr>
        <w:t>ции», Федеральным законом от 24.07.</w:t>
      </w:r>
      <w:r w:rsidRPr="00F70C8C">
        <w:rPr>
          <w:rFonts w:ascii="Times New Roman" w:hAnsi="Times New Roman" w:cs="Times New Roman"/>
          <w:sz w:val="28"/>
          <w:szCs w:val="28"/>
        </w:rPr>
        <w:t xml:space="preserve">2007 № 209-ФЗ «О развитии малого и среднего предпринимательства в Российской Федерации» и Уставом </w:t>
      </w:r>
      <w:r w:rsidR="00382058" w:rsidRPr="00F70C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.</w:t>
      </w:r>
    </w:p>
    <w:p w14:paraId="4609CF42" w14:textId="77777777" w:rsidR="001F5DC9" w:rsidRPr="00F70C8C" w:rsidRDefault="001F5DC9" w:rsidP="002502D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ab/>
        <w:t xml:space="preserve">Положение разработано в целях создания условий для развития малого и среднего предпринимательства и регулирует отношения, возникающие между субъектами малого и среднего предпринимательства и органами местного самоуправления </w:t>
      </w:r>
      <w:r w:rsidR="00F70C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  <w:r w:rsidRPr="00F70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0FD55" w14:textId="77777777" w:rsidR="001F5DC9" w:rsidRPr="00F70C8C" w:rsidRDefault="001F5DC9" w:rsidP="002502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b/>
          <w:bCs/>
          <w:sz w:val="28"/>
          <w:szCs w:val="28"/>
        </w:rPr>
        <w:t xml:space="preserve"> 1. Основные цели создания условий развития    малого</w:t>
      </w:r>
      <w:r w:rsidR="002F11BB">
        <w:rPr>
          <w:rFonts w:ascii="Times New Roman" w:hAnsi="Times New Roman" w:cs="Times New Roman"/>
          <w:b/>
          <w:bCs/>
          <w:sz w:val="28"/>
          <w:szCs w:val="28"/>
        </w:rPr>
        <w:t xml:space="preserve"> и среднего предпринимательства</w:t>
      </w:r>
    </w:p>
    <w:p w14:paraId="00E35E01" w14:textId="77777777" w:rsidR="001F5DC9" w:rsidRPr="00F70C8C" w:rsidRDefault="00F70C8C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5DC9" w:rsidRPr="00F70C8C">
        <w:rPr>
          <w:rFonts w:ascii="Times New Roman" w:hAnsi="Times New Roman" w:cs="Times New Roman"/>
          <w:sz w:val="28"/>
          <w:szCs w:val="28"/>
        </w:rPr>
        <w:t>Создание условий развития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на территории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1F5DC9" w:rsidRPr="00F70C8C">
        <w:rPr>
          <w:rFonts w:ascii="Times New Roman" w:hAnsi="Times New Roman" w:cs="Times New Roman"/>
          <w:sz w:val="28"/>
          <w:szCs w:val="28"/>
        </w:rPr>
        <w:t>является частью государственной политики в области развития малого и среднего предпринимательства.</w:t>
      </w:r>
    </w:p>
    <w:p w14:paraId="2D9A01B7" w14:textId="77777777" w:rsidR="001F5DC9" w:rsidRPr="00F70C8C" w:rsidRDefault="00F70C8C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Основными целями создания условий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840950C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1) создание и обеспечение благоприятных условий для устойчивого развития малого и среднего предпринимательства на территории </w:t>
      </w:r>
      <w:r w:rsidR="00F70C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;</w:t>
      </w:r>
    </w:p>
    <w:p w14:paraId="30A2A419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2) выработка органами местного самоуправления и предпринимателями общей политики экономического развития </w:t>
      </w:r>
      <w:r w:rsidR="00F70C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;</w:t>
      </w:r>
    </w:p>
    <w:p w14:paraId="6A7E0DC9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3) улучшение социа</w:t>
      </w:r>
      <w:r w:rsidR="00F70C8C">
        <w:rPr>
          <w:rFonts w:ascii="Times New Roman" w:hAnsi="Times New Roman" w:cs="Times New Roman"/>
          <w:sz w:val="28"/>
          <w:szCs w:val="28"/>
        </w:rPr>
        <w:t>льной обстановки на территории 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;</w:t>
      </w:r>
    </w:p>
    <w:p w14:paraId="00E3D125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4) увеличение доходной части бюджетов всех уровней;</w:t>
      </w:r>
    </w:p>
    <w:p w14:paraId="3EDB30A3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lastRenderedPageBreak/>
        <w:t xml:space="preserve">5) обеспечение занятости населения </w:t>
      </w:r>
      <w:r w:rsidR="00F70C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 xml:space="preserve"> и развитие самозанятости;</w:t>
      </w:r>
    </w:p>
    <w:p w14:paraId="79E5BFE5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6) привлечение субъектов малого и среднего предпринимательства к размещению заказов на поставки товаров, выполнению работ, оказанию услуг для государственных или муниципальных нужд;</w:t>
      </w:r>
    </w:p>
    <w:p w14:paraId="7DFFA1F5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7)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14:paraId="52F53840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8) обеспечение конкурентоспособности субъектов малого и среднего предпринимательства;</w:t>
      </w:r>
    </w:p>
    <w:p w14:paraId="247BE005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9) увеличение количества субъектов малого и среднего предпринимательства</w:t>
      </w:r>
      <w:r w:rsidR="00F70C8C">
        <w:rPr>
          <w:rFonts w:ascii="Times New Roman" w:hAnsi="Times New Roman" w:cs="Times New Roman"/>
          <w:sz w:val="28"/>
          <w:szCs w:val="28"/>
        </w:rPr>
        <w:t>.</w:t>
      </w:r>
    </w:p>
    <w:p w14:paraId="3F4DE174" w14:textId="77777777" w:rsidR="00F70C8C" w:rsidRPr="00F70C8C" w:rsidRDefault="00F70C8C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EFD7A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C8C">
        <w:rPr>
          <w:rFonts w:ascii="Times New Roman" w:hAnsi="Times New Roman" w:cs="Times New Roman"/>
          <w:b/>
          <w:bCs/>
          <w:sz w:val="28"/>
          <w:szCs w:val="28"/>
        </w:rPr>
        <w:t xml:space="preserve">2. Приоритетные направления развития </w:t>
      </w:r>
      <w:r w:rsidRPr="00F70C8C">
        <w:rPr>
          <w:rStyle w:val="a8"/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F70C8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70C8C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14:paraId="04DEFF1A" w14:textId="77777777" w:rsidR="00F70C8C" w:rsidRPr="00F70C8C" w:rsidRDefault="00F70C8C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D2A62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поставленных задач основными направлениями деятельности, имеющим приоритетное значения для </w:t>
      </w:r>
      <w:r w:rsidR="00F70C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 и требующими первоочередной поддержки, являются:</w:t>
      </w:r>
    </w:p>
    <w:p w14:paraId="1A7FFCAC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>оказание содействия субъектам малого и среднего бизнеса в сфере жилищно-коммунального хозяйства;</w:t>
      </w:r>
    </w:p>
    <w:p w14:paraId="3B0D0AC2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>оказание содействия субъектам малого и среднего бизнеса в сфере предоставления транспортных услуг населению и организации транспортного обслуживания населения;</w:t>
      </w:r>
    </w:p>
    <w:p w14:paraId="7E6277C2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>оказание содействия субъектам малого и среднего бизнеса в сфере торговли, общественного питания и бытового обслуживания;</w:t>
      </w:r>
    </w:p>
    <w:p w14:paraId="22995207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>оказание содействия в создании специализированных служб по вопросам похоронного дела и их поддержка;</w:t>
      </w:r>
    </w:p>
    <w:p w14:paraId="6EEC9674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развитие и поддержание связей с общественными объединениями предпринимателей и отдельными предпринимателями </w:t>
      </w:r>
      <w:r w:rsidR="00FE6EBD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0554DE06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>поддержка и развитие предпринимательства среди молодежи;</w:t>
      </w:r>
    </w:p>
    <w:p w14:paraId="23D645A7" w14:textId="77777777" w:rsidR="001F5DC9" w:rsidRPr="00F70C8C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E6EBD">
        <w:rPr>
          <w:rFonts w:ascii="Times New Roman" w:hAnsi="Times New Roman" w:cs="Times New Roman"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sz w:val="28"/>
          <w:szCs w:val="28"/>
        </w:rPr>
        <w:t>оказание содействия фермерам и другим предпринимателям, занятым аграрно-промышленной деятельностью;</w:t>
      </w:r>
    </w:p>
    <w:p w14:paraId="6E3AD75B" w14:textId="77777777" w:rsidR="001F5DC9" w:rsidRDefault="002F11BB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F5DC9" w:rsidRPr="00F70C8C">
        <w:rPr>
          <w:rFonts w:ascii="Times New Roman" w:hAnsi="Times New Roman" w:cs="Times New Roman"/>
          <w:sz w:val="28"/>
          <w:szCs w:val="28"/>
        </w:rPr>
        <w:t xml:space="preserve">иные направления, предусмотренные муниципальными правовыми актами </w:t>
      </w:r>
      <w:r w:rsidR="00EC218C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района.</w:t>
      </w:r>
    </w:p>
    <w:p w14:paraId="6264A708" w14:textId="77777777" w:rsidR="002502DA" w:rsidRDefault="002502DA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8CA2D" w14:textId="77777777" w:rsidR="00FE6EBD" w:rsidRPr="00F70C8C" w:rsidRDefault="00FE6EBD" w:rsidP="002502DA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14:paraId="31210C3F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C8C">
        <w:rPr>
          <w:rStyle w:val="a8"/>
          <w:rFonts w:ascii="Times New Roman" w:hAnsi="Times New Roman" w:cs="Times New Roman"/>
          <w:sz w:val="28"/>
          <w:szCs w:val="28"/>
        </w:rPr>
        <w:lastRenderedPageBreak/>
        <w:t>3. Нормативное правовое регулирование развития</w:t>
      </w:r>
      <w:r w:rsidRPr="00F70C8C">
        <w:rPr>
          <w:rFonts w:ascii="Times New Roman" w:hAnsi="Times New Roman" w:cs="Times New Roman"/>
          <w:sz w:val="28"/>
          <w:szCs w:val="28"/>
        </w:rPr>
        <w:t xml:space="preserve"> </w:t>
      </w:r>
      <w:r w:rsidRPr="00F70C8C">
        <w:rPr>
          <w:rStyle w:val="a8"/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F70C8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26E96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14:paraId="5BDF95F1" w14:textId="77777777" w:rsidR="00A26E96" w:rsidRPr="00F70C8C" w:rsidRDefault="00A26E96" w:rsidP="0025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881C36" w14:textId="77777777" w:rsidR="00A26E96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развития малого и среднего предпринимательства на территории </w:t>
      </w:r>
      <w:r w:rsidR="00A26E9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2F11BB">
        <w:rPr>
          <w:rFonts w:ascii="Times New Roman" w:hAnsi="Times New Roman" w:cs="Times New Roman"/>
          <w:sz w:val="28"/>
          <w:szCs w:val="28"/>
        </w:rPr>
        <w:t>яется Федеральным законом от 24.07.</w:t>
      </w:r>
      <w:r w:rsidRPr="00F70C8C">
        <w:rPr>
          <w:rFonts w:ascii="Times New Roman" w:hAnsi="Times New Roman" w:cs="Times New Roman"/>
          <w:sz w:val="28"/>
          <w:szCs w:val="28"/>
        </w:rPr>
        <w:t xml:space="preserve">2007 № 209-ФЗ «О развитии малого и среднего предпринимательства в Российской Федерации», настоящим Положением и иными муниципальными правовыми актами </w:t>
      </w:r>
      <w:r w:rsidR="00EC2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6E9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.</w:t>
      </w:r>
    </w:p>
    <w:p w14:paraId="1FAF1F68" w14:textId="77777777" w:rsidR="001F5DC9" w:rsidRPr="00F70C8C" w:rsidRDefault="001F5DC9" w:rsidP="002502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49FD1" w14:textId="77777777" w:rsidR="001F5DC9" w:rsidRDefault="00A26E96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DC9" w:rsidRPr="00F70C8C">
        <w:rPr>
          <w:rFonts w:ascii="Times New Roman" w:hAnsi="Times New Roman" w:cs="Times New Roman"/>
          <w:b/>
          <w:bCs/>
          <w:sz w:val="28"/>
          <w:szCs w:val="28"/>
        </w:rPr>
        <w:t>4. Реестры субъектов малого и среднего предпринимательства – получателей поддержки</w:t>
      </w:r>
    </w:p>
    <w:p w14:paraId="7583CFE4" w14:textId="77777777" w:rsidR="00A26E96" w:rsidRPr="00F70C8C" w:rsidRDefault="00A26E96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B5C28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A26E9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 xml:space="preserve"> ведет реестр субъектов малого и среднего предпринимательства - получателей всех форм государственной поддержки, в порядке</w:t>
      </w:r>
      <w:r w:rsidR="00A26E96">
        <w:rPr>
          <w:rFonts w:ascii="Times New Roman" w:hAnsi="Times New Roman" w:cs="Times New Roman"/>
          <w:sz w:val="28"/>
          <w:szCs w:val="28"/>
        </w:rPr>
        <w:t>,</w:t>
      </w:r>
      <w:r w:rsidRPr="00F70C8C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Российской Федерации.</w:t>
      </w:r>
    </w:p>
    <w:p w14:paraId="009B4DF7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2.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</w:t>
      </w:r>
      <w:r w:rsidR="00DC7693">
        <w:rPr>
          <w:rFonts w:ascii="Times New Roman" w:hAnsi="Times New Roman" w:cs="Times New Roman"/>
          <w:sz w:val="28"/>
          <w:szCs w:val="28"/>
        </w:rPr>
        <w:t>ми</w:t>
      </w:r>
      <w:r w:rsidRPr="00F70C8C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DC7693">
        <w:rPr>
          <w:rFonts w:ascii="Times New Roman" w:hAnsi="Times New Roman" w:cs="Times New Roman"/>
          <w:sz w:val="28"/>
          <w:szCs w:val="28"/>
        </w:rPr>
        <w:t>ми</w:t>
      </w:r>
      <w:r w:rsidRPr="00F70C8C">
        <w:rPr>
          <w:rFonts w:ascii="Times New Roman" w:hAnsi="Times New Roman" w:cs="Times New Roman"/>
          <w:sz w:val="28"/>
          <w:szCs w:val="28"/>
        </w:rPr>
        <w:t xml:space="preserve"> лиц</w:t>
      </w:r>
      <w:r w:rsidR="00DC7693">
        <w:rPr>
          <w:rFonts w:ascii="Times New Roman" w:hAnsi="Times New Roman" w:cs="Times New Roman"/>
          <w:sz w:val="28"/>
          <w:szCs w:val="28"/>
        </w:rPr>
        <w:t>ами</w:t>
      </w:r>
      <w:r w:rsidRPr="00F70C8C">
        <w:rPr>
          <w:rFonts w:ascii="Times New Roman" w:hAnsi="Times New Roman" w:cs="Times New Roman"/>
          <w:sz w:val="28"/>
          <w:szCs w:val="28"/>
        </w:rPr>
        <w:t>.</w:t>
      </w:r>
    </w:p>
    <w:p w14:paraId="610AB1A1" w14:textId="77777777" w:rsidR="00A26E96" w:rsidRPr="00F70C8C" w:rsidRDefault="00A26E96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D5078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C8C">
        <w:rPr>
          <w:rFonts w:ascii="Times New Roman" w:hAnsi="Times New Roman" w:cs="Times New Roman"/>
          <w:b/>
          <w:bCs/>
          <w:sz w:val="28"/>
          <w:szCs w:val="28"/>
        </w:rPr>
        <w:t xml:space="preserve">5. Полномочия Совета </w:t>
      </w:r>
      <w:r w:rsidR="00A26E96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</w:t>
      </w:r>
    </w:p>
    <w:p w14:paraId="1B14EEE0" w14:textId="77777777" w:rsidR="00A26E96" w:rsidRPr="00F70C8C" w:rsidRDefault="00A26E96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CD4C8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К полномочиям Совета </w:t>
      </w:r>
      <w:r w:rsidR="00A7386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 относятся:</w:t>
      </w:r>
    </w:p>
    <w:p w14:paraId="261BA21F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1) участие в осуществлении государственной политики в области развития малого и среднего предпринимательства путем принятия нормативных правовых актов в пределах своей компетенции;</w:t>
      </w:r>
    </w:p>
    <w:p w14:paraId="0D275236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2) осуществление контроля за исполнением нормативных правовых актов в области развития малого и среднего предпринимательства в </w:t>
      </w:r>
      <w:r w:rsidR="00A7386D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F70C8C">
        <w:rPr>
          <w:rFonts w:ascii="Times New Roman" w:hAnsi="Times New Roman" w:cs="Times New Roman"/>
          <w:sz w:val="28"/>
          <w:szCs w:val="28"/>
        </w:rPr>
        <w:t>;</w:t>
      </w:r>
    </w:p>
    <w:p w14:paraId="38899804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3) иные полномочия в соответствии с действующим законодательством Российской Федерации, Ивановской области и муниципальными правовыми актами.</w:t>
      </w:r>
    </w:p>
    <w:p w14:paraId="1199A65A" w14:textId="77777777" w:rsidR="00A7386D" w:rsidRPr="00F70C8C" w:rsidRDefault="00A7386D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F7674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C8C">
        <w:rPr>
          <w:rFonts w:ascii="Times New Roman" w:hAnsi="Times New Roman" w:cs="Times New Roman"/>
          <w:b/>
          <w:bCs/>
          <w:sz w:val="28"/>
          <w:szCs w:val="28"/>
        </w:rPr>
        <w:t>6. Полномочия администр</w:t>
      </w:r>
      <w:r w:rsidR="00A7386D">
        <w:rPr>
          <w:rFonts w:ascii="Times New Roman" w:hAnsi="Times New Roman" w:cs="Times New Roman"/>
          <w:b/>
          <w:bCs/>
          <w:sz w:val="28"/>
          <w:szCs w:val="28"/>
        </w:rPr>
        <w:t>ации Гаврилово-Посадского муниципального района</w:t>
      </w:r>
    </w:p>
    <w:p w14:paraId="70C01CF9" w14:textId="77777777" w:rsidR="00A7386D" w:rsidRPr="00F70C8C" w:rsidRDefault="00A7386D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47EAF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lastRenderedPageBreak/>
        <w:t xml:space="preserve">1. К полномочиям администрации </w:t>
      </w:r>
      <w:r w:rsidR="00A7386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F70C8C">
        <w:rPr>
          <w:rFonts w:ascii="Times New Roman" w:hAnsi="Times New Roman" w:cs="Times New Roman"/>
          <w:sz w:val="28"/>
          <w:szCs w:val="28"/>
        </w:rPr>
        <w:t>в области развития малого и среднего предпринимательства относятся:</w:t>
      </w:r>
    </w:p>
    <w:p w14:paraId="341CCDBA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1) участие в осуществлении государственной политики в области развития малого и среднего предпринимательства путем разработки нормативных правовых актов в пределах своей компетенции;</w:t>
      </w:r>
    </w:p>
    <w:p w14:paraId="500D1D5B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2) содействие деятельности некоммерческих организаций, выражающих интересы субъектов малого и среднего предпринимательства;</w:t>
      </w:r>
    </w:p>
    <w:p w14:paraId="222BFC29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3) содействие развитию межмуниципального сотрудничества субъектов малого и среднего предпринимательства;</w:t>
      </w:r>
    </w:p>
    <w:p w14:paraId="0C756B0B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4) пропаганда и популяризация предпринимательской деятельности;</w:t>
      </w:r>
    </w:p>
    <w:p w14:paraId="0F9836AD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5) поддержка программ развития субъектов малого и среднего предпринимательства;</w:t>
      </w:r>
    </w:p>
    <w:p w14:paraId="5D764EBB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6)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14:paraId="1EB74B81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7) формирование инфраструктуры поддержки субъектов малого и среднего предпринимательства и обеспечение ее деятельности, в том числе путем создания организаций, образующих инфраструктуру поддержки малого и среднего предпринимательства;</w:t>
      </w:r>
    </w:p>
    <w:p w14:paraId="78D85918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8) разработка и реализация муниципальных программ по развитию малого и среднего предпринимательства на территории </w:t>
      </w:r>
      <w:r w:rsidR="00A7386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;</w:t>
      </w:r>
    </w:p>
    <w:p w14:paraId="1EDEE7A1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9) формирование и утверждение состава координационных или совещательных органов в области развития малого и среднего предпринимательства;</w:t>
      </w:r>
    </w:p>
    <w:p w14:paraId="6868D358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10) иные полномочия в соответствии с действующим законодательством Российской Федерации, Ивановской области и муниципальными правовыми актами.</w:t>
      </w:r>
    </w:p>
    <w:p w14:paraId="1880B83A" w14:textId="77777777" w:rsidR="00A7386D" w:rsidRPr="00F70C8C" w:rsidRDefault="00A7386D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85A12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b/>
          <w:bCs/>
          <w:sz w:val="28"/>
          <w:szCs w:val="28"/>
        </w:rPr>
        <w:t>7. Поддержка субъектов малого и среднего предпринимательства</w:t>
      </w:r>
    </w:p>
    <w:p w14:paraId="30142594" w14:textId="77777777" w:rsidR="001F5DC9" w:rsidRPr="00F70C8C" w:rsidRDefault="001F5DC9" w:rsidP="00250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F26BB8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1. Поддержка субъектов малого и среднего предпринимательства на территории </w:t>
      </w:r>
      <w:r w:rsidR="00A7386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 xml:space="preserve"> является деятельностью администрации </w:t>
      </w:r>
      <w:r w:rsidR="00A7386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 xml:space="preserve">, направленная на реализацию мероприятий, предусмотренных программами развития малого и среднего предпринимательства в </w:t>
      </w:r>
      <w:r w:rsidR="00A7386D">
        <w:rPr>
          <w:rFonts w:ascii="Times New Roman" w:hAnsi="Times New Roman" w:cs="Times New Roman"/>
          <w:sz w:val="28"/>
          <w:szCs w:val="28"/>
        </w:rPr>
        <w:t>районе</w:t>
      </w:r>
      <w:r w:rsidRPr="00F70C8C">
        <w:rPr>
          <w:rFonts w:ascii="Times New Roman" w:hAnsi="Times New Roman" w:cs="Times New Roman"/>
          <w:sz w:val="28"/>
          <w:szCs w:val="28"/>
        </w:rPr>
        <w:t>.</w:t>
      </w:r>
    </w:p>
    <w:p w14:paraId="621B3A39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может включать в себя финансовую, имущественную, информационную, консультационную поддержку таких </w:t>
      </w:r>
      <w:r w:rsidRPr="00F70C8C">
        <w:rPr>
          <w:rFonts w:ascii="Times New Roman" w:hAnsi="Times New Roman" w:cs="Times New Roman"/>
          <w:sz w:val="28"/>
          <w:szCs w:val="28"/>
        </w:rPr>
        <w:lastRenderedPageBreak/>
        <w:t>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14:paraId="49958861" w14:textId="77777777" w:rsidR="001F5DC9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</w:t>
      </w:r>
      <w:r w:rsidR="006C65F6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F70C8C">
        <w:rPr>
          <w:rFonts w:ascii="Times New Roman" w:hAnsi="Times New Roman" w:cs="Times New Roman"/>
          <w:sz w:val="28"/>
          <w:szCs w:val="28"/>
        </w:rPr>
        <w:t>, устанавливаются программами развития малого и среднего пре</w:t>
      </w:r>
      <w:r w:rsidR="006C65F6">
        <w:rPr>
          <w:rFonts w:ascii="Times New Roman" w:hAnsi="Times New Roman" w:cs="Times New Roman"/>
          <w:sz w:val="28"/>
          <w:szCs w:val="28"/>
        </w:rPr>
        <w:t>дпринимательства на территории Гаврилово-Посадского муниципального района.</w:t>
      </w:r>
    </w:p>
    <w:p w14:paraId="089DCBC1" w14:textId="77777777" w:rsidR="006C65F6" w:rsidRPr="00F70C8C" w:rsidRDefault="006C65F6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E6EC6" w14:textId="77777777" w:rsidR="001F5DC9" w:rsidRDefault="001F5DC9" w:rsidP="00250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C8C">
        <w:rPr>
          <w:rFonts w:ascii="Times New Roman" w:hAnsi="Times New Roman" w:cs="Times New Roman"/>
          <w:b/>
          <w:bCs/>
          <w:sz w:val="28"/>
          <w:szCs w:val="28"/>
        </w:rPr>
        <w:t>8. Координационные и (или) совещательные органы в области развития малого и среднего предпринимательства</w:t>
      </w:r>
    </w:p>
    <w:p w14:paraId="610C7C97" w14:textId="77777777" w:rsidR="006C65F6" w:rsidRPr="00F70C8C" w:rsidRDefault="006C65F6" w:rsidP="00250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14A4D1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 xml:space="preserve">1. При администрации </w:t>
      </w:r>
      <w:r w:rsidR="006C65F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F70C8C">
        <w:rPr>
          <w:rFonts w:ascii="Times New Roman" w:hAnsi="Times New Roman" w:cs="Times New Roman"/>
          <w:sz w:val="28"/>
          <w:szCs w:val="28"/>
        </w:rPr>
        <w:t>могут быть созданы координационные и (или) совещательные органы в области развития малого и среднего предпринимательства (далее - органы).</w:t>
      </w:r>
    </w:p>
    <w:p w14:paraId="2E03B859" w14:textId="77777777" w:rsidR="001F5DC9" w:rsidRPr="00F70C8C" w:rsidRDefault="001F5DC9" w:rsidP="0025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8C">
        <w:rPr>
          <w:rFonts w:ascii="Times New Roman" w:hAnsi="Times New Roman" w:cs="Times New Roman"/>
          <w:sz w:val="28"/>
          <w:szCs w:val="28"/>
        </w:rPr>
        <w:t>2. Органы формируются из представителей организаций, выражающих интересы субъектов малого и среднего предпринимательства, представителей о</w:t>
      </w:r>
      <w:r w:rsidR="006C65F6">
        <w:rPr>
          <w:rFonts w:ascii="Times New Roman" w:hAnsi="Times New Roman" w:cs="Times New Roman"/>
          <w:sz w:val="28"/>
          <w:szCs w:val="28"/>
        </w:rPr>
        <w:t>рганов местного самоуправления Гаврилово-Посадского муниципального района</w:t>
      </w:r>
      <w:r w:rsidRPr="00F70C8C">
        <w:rPr>
          <w:rFonts w:ascii="Times New Roman" w:hAnsi="Times New Roman" w:cs="Times New Roman"/>
          <w:sz w:val="28"/>
          <w:szCs w:val="28"/>
        </w:rPr>
        <w:t>, персональный и</w:t>
      </w:r>
      <w:r w:rsidR="006C65F6">
        <w:rPr>
          <w:rFonts w:ascii="Times New Roman" w:hAnsi="Times New Roman" w:cs="Times New Roman"/>
          <w:sz w:val="28"/>
          <w:szCs w:val="28"/>
        </w:rPr>
        <w:t xml:space="preserve"> численный состав утверждается постановлением</w:t>
      </w:r>
      <w:r w:rsidRPr="00F70C8C">
        <w:rPr>
          <w:rFonts w:ascii="Times New Roman" w:hAnsi="Times New Roman" w:cs="Times New Roman"/>
          <w:sz w:val="28"/>
          <w:szCs w:val="28"/>
        </w:rPr>
        <w:t xml:space="preserve"> </w:t>
      </w:r>
      <w:r w:rsidR="006C65F6">
        <w:rPr>
          <w:rFonts w:ascii="Times New Roman" w:hAnsi="Times New Roman" w:cs="Times New Roman"/>
          <w:sz w:val="28"/>
          <w:szCs w:val="28"/>
        </w:rPr>
        <w:t>Г</w:t>
      </w:r>
      <w:r w:rsidRPr="00F70C8C">
        <w:rPr>
          <w:rFonts w:ascii="Times New Roman" w:hAnsi="Times New Roman" w:cs="Times New Roman"/>
          <w:sz w:val="28"/>
          <w:szCs w:val="28"/>
        </w:rPr>
        <w:t xml:space="preserve">лавы   </w:t>
      </w:r>
      <w:r w:rsidR="006C65F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sectPr w:rsidR="001F5DC9" w:rsidRPr="00F70C8C" w:rsidSect="002502DA">
      <w:headerReference w:type="default" r:id="rId10"/>
      <w:pgSz w:w="12240" w:h="15840"/>
      <w:pgMar w:top="1134" w:right="900" w:bottom="851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D54E" w14:textId="77777777" w:rsidR="00332435" w:rsidRDefault="00332435" w:rsidP="00367151">
      <w:pPr>
        <w:spacing w:after="0" w:line="240" w:lineRule="auto"/>
      </w:pPr>
      <w:r>
        <w:separator/>
      </w:r>
    </w:p>
  </w:endnote>
  <w:endnote w:type="continuationSeparator" w:id="0">
    <w:p w14:paraId="7EA18737" w14:textId="77777777" w:rsidR="00332435" w:rsidRDefault="00332435" w:rsidP="0036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165B" w14:textId="77777777" w:rsidR="00332435" w:rsidRDefault="00332435" w:rsidP="00367151">
      <w:pPr>
        <w:spacing w:after="0" w:line="240" w:lineRule="auto"/>
      </w:pPr>
      <w:r>
        <w:separator/>
      </w:r>
    </w:p>
  </w:footnote>
  <w:footnote w:type="continuationSeparator" w:id="0">
    <w:p w14:paraId="53576D97" w14:textId="77777777" w:rsidR="00332435" w:rsidRDefault="00332435" w:rsidP="0036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5145" w14:textId="77777777" w:rsidR="00A97856" w:rsidRPr="00A97856" w:rsidRDefault="00A97856">
    <w:pPr>
      <w:pStyle w:val="af3"/>
      <w:jc w:val="right"/>
      <w:rPr>
        <w:rFonts w:ascii="Times New Roman" w:hAnsi="Times New Roman"/>
        <w:sz w:val="24"/>
        <w:szCs w:val="24"/>
      </w:rPr>
    </w:pPr>
    <w:r w:rsidRPr="00A97856">
      <w:rPr>
        <w:rFonts w:ascii="Times New Roman" w:hAnsi="Times New Roman"/>
        <w:sz w:val="24"/>
        <w:szCs w:val="24"/>
      </w:rPr>
      <w:fldChar w:fldCharType="begin"/>
    </w:r>
    <w:r w:rsidRPr="00A97856">
      <w:rPr>
        <w:rFonts w:ascii="Times New Roman" w:hAnsi="Times New Roman"/>
        <w:sz w:val="24"/>
        <w:szCs w:val="24"/>
      </w:rPr>
      <w:instrText>PAGE   \* MERGEFORMAT</w:instrText>
    </w:r>
    <w:r w:rsidRPr="00A97856">
      <w:rPr>
        <w:rFonts w:ascii="Times New Roman" w:hAnsi="Times New Roman"/>
        <w:sz w:val="24"/>
        <w:szCs w:val="24"/>
      </w:rPr>
      <w:fldChar w:fldCharType="separate"/>
    </w:r>
    <w:r w:rsidR="00F62DA0">
      <w:rPr>
        <w:rFonts w:ascii="Times New Roman" w:hAnsi="Times New Roman"/>
        <w:noProof/>
        <w:sz w:val="24"/>
        <w:szCs w:val="24"/>
      </w:rPr>
      <w:t>6</w:t>
    </w:r>
    <w:r w:rsidRPr="00A9785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39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A4F0F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48967262">
    <w:abstractNumId w:val="0"/>
  </w:num>
  <w:num w:numId="2" w16cid:durableId="1028336991">
    <w:abstractNumId w:val="1"/>
  </w:num>
  <w:num w:numId="3" w16cid:durableId="1586650141">
    <w:abstractNumId w:val="2"/>
  </w:num>
  <w:num w:numId="4" w16cid:durableId="207304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92A"/>
    <w:rsid w:val="00107052"/>
    <w:rsid w:val="001F5DC9"/>
    <w:rsid w:val="002502DA"/>
    <w:rsid w:val="002F11BB"/>
    <w:rsid w:val="00304156"/>
    <w:rsid w:val="00332435"/>
    <w:rsid w:val="00367151"/>
    <w:rsid w:val="00382058"/>
    <w:rsid w:val="003B5437"/>
    <w:rsid w:val="003D31E6"/>
    <w:rsid w:val="004659CE"/>
    <w:rsid w:val="00465D20"/>
    <w:rsid w:val="004A018F"/>
    <w:rsid w:val="004B43CB"/>
    <w:rsid w:val="005274F6"/>
    <w:rsid w:val="00582603"/>
    <w:rsid w:val="006C576E"/>
    <w:rsid w:val="006C65F6"/>
    <w:rsid w:val="0073092A"/>
    <w:rsid w:val="00770AC9"/>
    <w:rsid w:val="0084537C"/>
    <w:rsid w:val="008F11A6"/>
    <w:rsid w:val="008F2823"/>
    <w:rsid w:val="009D190C"/>
    <w:rsid w:val="00A26E96"/>
    <w:rsid w:val="00A53E41"/>
    <w:rsid w:val="00A7386D"/>
    <w:rsid w:val="00A97856"/>
    <w:rsid w:val="00BA4706"/>
    <w:rsid w:val="00BF5201"/>
    <w:rsid w:val="00CB7317"/>
    <w:rsid w:val="00D0570B"/>
    <w:rsid w:val="00D343CD"/>
    <w:rsid w:val="00DC7693"/>
    <w:rsid w:val="00E6527F"/>
    <w:rsid w:val="00EC218C"/>
    <w:rsid w:val="00F62DA0"/>
    <w:rsid w:val="00F70C8C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694C106"/>
  <w15:chartTrackingRefBased/>
  <w15:docId w15:val="{071FDC2B-F006-40A9-91BE-3289741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imes New Roman" w:hAnsi="Times New Roman" w:cs="Times New Roman"/>
      <w:bCs/>
      <w:sz w:val="24"/>
      <w:szCs w:val="24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currentitem">
    <w:name w:val="current_item"/>
    <w:basedOn w:val="10"/>
  </w:style>
  <w:style w:type="character" w:customStyle="1" w:styleId="a6">
    <w:name w:val=" Знак Знак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styleId="a8">
    <w:name w:val="Strong"/>
    <w:qFormat/>
    <w:rPr>
      <w:b/>
      <w:bCs/>
    </w:rPr>
  </w:style>
  <w:style w:type="paragraph" w:styleId="a1">
    <w:name w:val="Title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title">
    <w:name w:val="title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">
    <w:name w:val="Обычный (веб)"/>
    <w:basedOn w:val="a"/>
    <w:pPr>
      <w:suppressAutoHyphens w:val="0"/>
      <w:spacing w:after="0" w:line="240" w:lineRule="auto"/>
    </w:pPr>
    <w:rPr>
      <w:rFonts w:ascii="Arial" w:hAnsi="Arial" w:cs="Arial"/>
      <w:color w:val="000000"/>
      <w:sz w:val="21"/>
      <w:szCs w:val="21"/>
    </w:rPr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Название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paragraph" w:styleId="af3">
    <w:name w:val="header"/>
    <w:basedOn w:val="a"/>
    <w:link w:val="af4"/>
    <w:uiPriority w:val="99"/>
    <w:rsid w:val="00367151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4">
    <w:name w:val="Верхний колонтитул Знак"/>
    <w:link w:val="af3"/>
    <w:uiPriority w:val="99"/>
    <w:rsid w:val="00367151"/>
    <w:rPr>
      <w:rFonts w:ascii="Calibri" w:hAnsi="Calibri" w:cs="Calibri"/>
      <w:sz w:val="22"/>
      <w:szCs w:val="22"/>
      <w:lang w:eastAsia="zh-CN"/>
    </w:rPr>
  </w:style>
  <w:style w:type="paragraph" w:styleId="af5">
    <w:name w:val="footer"/>
    <w:basedOn w:val="a"/>
    <w:link w:val="af6"/>
    <w:rsid w:val="00367151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6">
    <w:name w:val="Нижний колонтитул Знак"/>
    <w:link w:val="af5"/>
    <w:rsid w:val="00367151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2502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546F-0F62-4D96-ABAA-9D2B4095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RePack by SPecialiST</Company>
  <LinksUpToDate>false</LinksUpToDate>
  <CharactersWithSpaces>10708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subject/>
  <dc:creator>Роман</dc:creator>
  <cp:keywords/>
  <cp:lastModifiedBy>Данила Белов</cp:lastModifiedBy>
  <cp:revision>2</cp:revision>
  <cp:lastPrinted>2017-10-19T10:28:00Z</cp:lastPrinted>
  <dcterms:created xsi:type="dcterms:W3CDTF">2024-11-22T10:55:00Z</dcterms:created>
  <dcterms:modified xsi:type="dcterms:W3CDTF">2024-11-22T10:55:00Z</dcterms:modified>
</cp:coreProperties>
</file>