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796733" w14:textId="77777777" w:rsidR="00F95056" w:rsidRDefault="00F95056" w:rsidP="00F95056">
      <w:pPr>
        <w:jc w:val="right"/>
        <w:rPr>
          <w:b/>
          <w:szCs w:val="28"/>
        </w:rPr>
      </w:pPr>
      <w:r>
        <w:rPr>
          <w:noProof/>
          <w:szCs w:val="28"/>
        </w:rPr>
        <w:pict w14:anchorId="76FBD52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7" type="#_x0000_t75" alt="Описание: gerb.jpg" style="position:absolute;left:0;text-align:left;margin-left:199.15pt;margin-top:-3.2pt;width:64.45pt;height:77.35pt;z-index:251657728;visibility:visible" filled="t" fillcolor="#4f81bd">
            <v:imagedata r:id="rId8" o:title=" gerb"/>
          </v:shape>
        </w:pict>
      </w:r>
      <w:r>
        <w:rPr>
          <w:szCs w:val="28"/>
        </w:rPr>
        <w:t xml:space="preserve">                                    </w:t>
      </w:r>
    </w:p>
    <w:p w14:paraId="5E78DAD4" w14:textId="77777777" w:rsidR="00F95056" w:rsidRDefault="00F95056" w:rsidP="00F95056">
      <w:pPr>
        <w:jc w:val="center"/>
        <w:rPr>
          <w:b/>
          <w:szCs w:val="28"/>
        </w:rPr>
      </w:pPr>
    </w:p>
    <w:p w14:paraId="5D6FE5E8" w14:textId="77777777" w:rsidR="00F95056" w:rsidRDefault="00F95056" w:rsidP="00F95056">
      <w:pPr>
        <w:jc w:val="center"/>
        <w:rPr>
          <w:b/>
          <w:szCs w:val="28"/>
        </w:rPr>
      </w:pPr>
    </w:p>
    <w:p w14:paraId="28D3EEE4" w14:textId="77777777" w:rsidR="00F95056" w:rsidRDefault="00F95056" w:rsidP="00F95056">
      <w:pPr>
        <w:jc w:val="center"/>
        <w:rPr>
          <w:b/>
          <w:szCs w:val="28"/>
        </w:rPr>
      </w:pPr>
    </w:p>
    <w:p w14:paraId="65807319" w14:textId="77777777" w:rsidR="00F95056" w:rsidRPr="00DF343E" w:rsidRDefault="00F95056" w:rsidP="00F95056">
      <w:pPr>
        <w:jc w:val="center"/>
        <w:rPr>
          <w:b/>
          <w:szCs w:val="28"/>
        </w:rPr>
      </w:pPr>
      <w:r w:rsidRPr="00DF343E">
        <w:rPr>
          <w:b/>
          <w:szCs w:val="28"/>
        </w:rPr>
        <w:t>РОССИЙСКАЯ ФЕДЕРАЦИЯ</w:t>
      </w:r>
    </w:p>
    <w:p w14:paraId="0BCC70DC" w14:textId="77777777" w:rsidR="00F95056" w:rsidRPr="00DF343E" w:rsidRDefault="00F95056" w:rsidP="00F95056">
      <w:pPr>
        <w:jc w:val="center"/>
        <w:rPr>
          <w:b/>
          <w:szCs w:val="28"/>
        </w:rPr>
      </w:pPr>
      <w:r w:rsidRPr="00DF343E">
        <w:rPr>
          <w:b/>
          <w:szCs w:val="28"/>
        </w:rPr>
        <w:t xml:space="preserve">СОВЕТ ГАВРИЛОВО-ПОСАДСКОГО </w:t>
      </w:r>
    </w:p>
    <w:p w14:paraId="3D12552E" w14:textId="77777777" w:rsidR="00F95056" w:rsidRPr="00DF343E" w:rsidRDefault="00F95056" w:rsidP="00F95056">
      <w:pPr>
        <w:jc w:val="center"/>
        <w:rPr>
          <w:b/>
          <w:szCs w:val="28"/>
        </w:rPr>
      </w:pPr>
      <w:r w:rsidRPr="00DF343E">
        <w:rPr>
          <w:b/>
          <w:szCs w:val="28"/>
        </w:rPr>
        <w:t xml:space="preserve">МУНИЦИПАЛЬНОГО РАЙОНА </w:t>
      </w:r>
    </w:p>
    <w:p w14:paraId="035A9477" w14:textId="77777777" w:rsidR="00F95056" w:rsidRPr="00DF343E" w:rsidRDefault="00F95056" w:rsidP="00F95056">
      <w:pPr>
        <w:jc w:val="center"/>
        <w:rPr>
          <w:b/>
          <w:szCs w:val="28"/>
        </w:rPr>
      </w:pPr>
      <w:r w:rsidRPr="00DF343E">
        <w:rPr>
          <w:b/>
          <w:szCs w:val="28"/>
        </w:rPr>
        <w:t xml:space="preserve"> ИВАНОВСКОЙ ОБЛАСТИ</w:t>
      </w:r>
    </w:p>
    <w:p w14:paraId="44FE4909" w14:textId="77777777" w:rsidR="00F95056" w:rsidRPr="00DF343E" w:rsidRDefault="00F95056" w:rsidP="00F95056">
      <w:pPr>
        <w:jc w:val="center"/>
        <w:rPr>
          <w:b/>
          <w:szCs w:val="28"/>
        </w:rPr>
      </w:pPr>
    </w:p>
    <w:p w14:paraId="6A44B3C3" w14:textId="77777777" w:rsidR="00F95056" w:rsidRPr="00DF343E" w:rsidRDefault="00F95056" w:rsidP="00F95056">
      <w:pPr>
        <w:jc w:val="center"/>
        <w:rPr>
          <w:b/>
          <w:szCs w:val="28"/>
        </w:rPr>
      </w:pPr>
      <w:r w:rsidRPr="00DF343E">
        <w:rPr>
          <w:b/>
          <w:szCs w:val="28"/>
        </w:rPr>
        <w:t>Р Е Ш Е Н И Е</w:t>
      </w:r>
    </w:p>
    <w:p w14:paraId="68B12358" w14:textId="77777777" w:rsidR="00F95056" w:rsidRDefault="00F95056" w:rsidP="00F95056">
      <w:pPr>
        <w:pStyle w:val="af9"/>
      </w:pPr>
      <w:r w:rsidRPr="00DF343E">
        <w:t xml:space="preserve"> </w:t>
      </w:r>
    </w:p>
    <w:p w14:paraId="6EA5C932" w14:textId="77777777" w:rsidR="00915A74" w:rsidRDefault="00915A74" w:rsidP="00F95056">
      <w:pPr>
        <w:pStyle w:val="af9"/>
      </w:pPr>
    </w:p>
    <w:p w14:paraId="69248862" w14:textId="77777777" w:rsidR="00F95056" w:rsidRPr="00FC272B" w:rsidRDefault="00163DB0" w:rsidP="00F95056">
      <w:pPr>
        <w:jc w:val="center"/>
        <w:rPr>
          <w:szCs w:val="28"/>
        </w:rPr>
      </w:pPr>
      <w:r>
        <w:rPr>
          <w:szCs w:val="28"/>
        </w:rPr>
        <w:t xml:space="preserve"> Принято 26</w:t>
      </w:r>
      <w:r w:rsidR="00095A98">
        <w:rPr>
          <w:szCs w:val="28"/>
        </w:rPr>
        <w:t xml:space="preserve"> июля 2017 года</w:t>
      </w:r>
    </w:p>
    <w:p w14:paraId="3991164E" w14:textId="77777777" w:rsidR="00915A74" w:rsidRDefault="00915A74" w:rsidP="00F95056">
      <w:pPr>
        <w:jc w:val="center"/>
      </w:pPr>
    </w:p>
    <w:p w14:paraId="0E118E19" w14:textId="77777777" w:rsidR="00F95056" w:rsidRDefault="00F95056" w:rsidP="00F95056">
      <w:pPr>
        <w:jc w:val="center"/>
      </w:pPr>
      <w:r>
        <w:t xml:space="preserve">    </w:t>
      </w:r>
    </w:p>
    <w:p w14:paraId="52850DCD" w14:textId="77777777" w:rsidR="00095A98" w:rsidRDefault="00F95056" w:rsidP="00F95056">
      <w:pPr>
        <w:jc w:val="center"/>
        <w:rPr>
          <w:b/>
          <w:szCs w:val="28"/>
        </w:rPr>
      </w:pPr>
      <w:r>
        <w:rPr>
          <w:b/>
          <w:szCs w:val="28"/>
        </w:rPr>
        <w:t xml:space="preserve">О проекте изменений в  Устав </w:t>
      </w:r>
    </w:p>
    <w:p w14:paraId="556F5E91" w14:textId="77777777" w:rsidR="00F95056" w:rsidRDefault="00F95056" w:rsidP="00F95056">
      <w:pPr>
        <w:jc w:val="center"/>
        <w:rPr>
          <w:b/>
          <w:szCs w:val="28"/>
        </w:rPr>
      </w:pPr>
      <w:r>
        <w:rPr>
          <w:b/>
          <w:szCs w:val="28"/>
        </w:rPr>
        <w:t>Гаврилово-Посадского муниципального района</w:t>
      </w:r>
    </w:p>
    <w:p w14:paraId="2C8BCC80" w14:textId="77777777" w:rsidR="00163DB0" w:rsidRDefault="00163DB0" w:rsidP="00F95056">
      <w:pPr>
        <w:jc w:val="center"/>
        <w:rPr>
          <w:b/>
          <w:szCs w:val="28"/>
        </w:rPr>
      </w:pPr>
    </w:p>
    <w:p w14:paraId="0A310C97" w14:textId="77777777" w:rsidR="00915A74" w:rsidRDefault="00915A74" w:rsidP="00F95056">
      <w:pPr>
        <w:jc w:val="center"/>
        <w:rPr>
          <w:b/>
          <w:szCs w:val="28"/>
        </w:rPr>
      </w:pPr>
    </w:p>
    <w:p w14:paraId="16BCB847" w14:textId="77777777" w:rsidR="00915A74" w:rsidRDefault="00915A74" w:rsidP="00F95056">
      <w:pPr>
        <w:jc w:val="center"/>
        <w:rPr>
          <w:b/>
          <w:szCs w:val="28"/>
        </w:rPr>
      </w:pPr>
    </w:p>
    <w:p w14:paraId="60F630D7" w14:textId="77777777" w:rsidR="00F95056" w:rsidRDefault="00F95056" w:rsidP="00095A98">
      <w:pPr>
        <w:spacing w:line="240" w:lineRule="auto"/>
        <w:jc w:val="both"/>
        <w:rPr>
          <w:szCs w:val="28"/>
        </w:rPr>
      </w:pPr>
      <w:r>
        <w:rPr>
          <w:szCs w:val="28"/>
        </w:rPr>
        <w:tab/>
        <w:t>В соответствии с  Федеральным законом от 06.10.2003 №131-ФЗ</w:t>
      </w:r>
      <w:r w:rsidR="009752B1">
        <w:rPr>
          <w:szCs w:val="28"/>
        </w:rPr>
        <w:t xml:space="preserve"> </w:t>
      </w:r>
      <w:r>
        <w:rPr>
          <w:szCs w:val="28"/>
        </w:rPr>
        <w:t xml:space="preserve">       «Об общих принципах организации местного самоуправления в Российской Федерации» (в действующей редакции), </w:t>
      </w:r>
      <w:r w:rsidRPr="00881003">
        <w:rPr>
          <w:szCs w:val="28"/>
        </w:rPr>
        <w:t xml:space="preserve">Уставом Гаврилово-Посадского муниципального района, </w:t>
      </w:r>
      <w:r w:rsidR="009752B1">
        <w:rPr>
          <w:szCs w:val="28"/>
        </w:rPr>
        <w:t>Решением Совета Гаврилово-Посадского муниципального района от 26.02.2016 №76 «</w:t>
      </w:r>
      <w:r w:rsidR="009752B1" w:rsidRPr="009752B1">
        <w:rPr>
          <w:szCs w:val="28"/>
        </w:rPr>
        <w:t>О порядке  организации и проведения публичных слушаний в Гаврилово-Посадском муниципальном районе</w:t>
      </w:r>
      <w:r w:rsidR="009752B1">
        <w:rPr>
          <w:szCs w:val="28"/>
        </w:rPr>
        <w:t xml:space="preserve">»,  </w:t>
      </w:r>
      <w:r w:rsidRPr="00881003">
        <w:rPr>
          <w:szCs w:val="28"/>
        </w:rPr>
        <w:t xml:space="preserve">Совет Гаврилово-Посадского муниципального района </w:t>
      </w:r>
      <w:r w:rsidRPr="00881003">
        <w:rPr>
          <w:b/>
          <w:szCs w:val="28"/>
        </w:rPr>
        <w:t>р</w:t>
      </w:r>
      <w:r>
        <w:rPr>
          <w:b/>
          <w:szCs w:val="28"/>
        </w:rPr>
        <w:t xml:space="preserve"> </w:t>
      </w:r>
      <w:r w:rsidRPr="00881003">
        <w:rPr>
          <w:b/>
          <w:szCs w:val="28"/>
        </w:rPr>
        <w:t>е</w:t>
      </w:r>
      <w:r>
        <w:rPr>
          <w:b/>
          <w:szCs w:val="28"/>
        </w:rPr>
        <w:t xml:space="preserve"> </w:t>
      </w:r>
      <w:r w:rsidRPr="00881003">
        <w:rPr>
          <w:b/>
          <w:szCs w:val="28"/>
        </w:rPr>
        <w:t>ш</w:t>
      </w:r>
      <w:r>
        <w:rPr>
          <w:b/>
          <w:szCs w:val="28"/>
        </w:rPr>
        <w:t xml:space="preserve"> </w:t>
      </w:r>
      <w:r w:rsidRPr="00881003">
        <w:rPr>
          <w:b/>
          <w:szCs w:val="28"/>
        </w:rPr>
        <w:t>и</w:t>
      </w:r>
      <w:r>
        <w:rPr>
          <w:b/>
          <w:szCs w:val="28"/>
        </w:rPr>
        <w:t xml:space="preserve"> </w:t>
      </w:r>
      <w:r w:rsidRPr="00881003">
        <w:rPr>
          <w:b/>
          <w:szCs w:val="28"/>
        </w:rPr>
        <w:t>л</w:t>
      </w:r>
      <w:r>
        <w:rPr>
          <w:szCs w:val="28"/>
        </w:rPr>
        <w:t>:</w:t>
      </w:r>
    </w:p>
    <w:p w14:paraId="5FBC9905" w14:textId="77777777" w:rsidR="00F95056" w:rsidRDefault="00F95056" w:rsidP="00095A98">
      <w:pPr>
        <w:spacing w:line="240" w:lineRule="auto"/>
        <w:jc w:val="both"/>
        <w:rPr>
          <w:szCs w:val="28"/>
        </w:rPr>
      </w:pPr>
      <w:r>
        <w:rPr>
          <w:szCs w:val="28"/>
        </w:rPr>
        <w:tab/>
        <w:t xml:space="preserve">1.Утвердить проект изменений и дополнений в Устав Гаврилово-Посадского муниципального района согласно приложению 1.  </w:t>
      </w:r>
    </w:p>
    <w:p w14:paraId="61474AC0" w14:textId="77777777" w:rsidR="00F95056" w:rsidRPr="00881003" w:rsidRDefault="00F95056" w:rsidP="00095A98">
      <w:pPr>
        <w:spacing w:line="240" w:lineRule="auto"/>
        <w:ind w:firstLine="708"/>
        <w:jc w:val="both"/>
        <w:rPr>
          <w:szCs w:val="28"/>
        </w:rPr>
      </w:pPr>
      <w:r w:rsidRPr="00881003">
        <w:rPr>
          <w:szCs w:val="28"/>
        </w:rPr>
        <w:t xml:space="preserve">2. Провести публичные слушания по вопросу обсуждения изменений и дополнений в Устав Гаврилово-Посадского муниципального района              </w:t>
      </w:r>
      <w:r w:rsidR="007E4BFD">
        <w:rPr>
          <w:szCs w:val="28"/>
        </w:rPr>
        <w:t xml:space="preserve">15 </w:t>
      </w:r>
      <w:r w:rsidR="001C0857">
        <w:rPr>
          <w:szCs w:val="28"/>
        </w:rPr>
        <w:t>августа</w:t>
      </w:r>
      <w:r w:rsidR="007E4BFD">
        <w:rPr>
          <w:szCs w:val="28"/>
        </w:rPr>
        <w:t xml:space="preserve"> 20</w:t>
      </w:r>
      <w:r w:rsidR="001C0857">
        <w:rPr>
          <w:szCs w:val="28"/>
        </w:rPr>
        <w:t>17</w:t>
      </w:r>
      <w:r>
        <w:rPr>
          <w:szCs w:val="28"/>
        </w:rPr>
        <w:t xml:space="preserve"> года в 16.30</w:t>
      </w:r>
      <w:r w:rsidRPr="00881003">
        <w:rPr>
          <w:szCs w:val="28"/>
        </w:rPr>
        <w:t xml:space="preserve"> в здании администрации Гаврилово-Посадского муниципального района (г.Гаврилов Посад, ул.Р.Люксембург д.3).</w:t>
      </w:r>
    </w:p>
    <w:p w14:paraId="070BA436" w14:textId="77777777" w:rsidR="00F95056" w:rsidRDefault="00F95056" w:rsidP="00095A98">
      <w:pPr>
        <w:spacing w:line="240" w:lineRule="auto"/>
        <w:jc w:val="both"/>
        <w:rPr>
          <w:szCs w:val="28"/>
        </w:rPr>
      </w:pPr>
      <w:r w:rsidRPr="00881003">
        <w:rPr>
          <w:szCs w:val="28"/>
        </w:rPr>
        <w:tab/>
        <w:t xml:space="preserve">3.Утвердить </w:t>
      </w:r>
      <w:r w:rsidR="007E4BFD">
        <w:rPr>
          <w:szCs w:val="28"/>
        </w:rPr>
        <w:t xml:space="preserve">состав комиссии </w:t>
      </w:r>
      <w:r w:rsidR="007E4BFD" w:rsidRPr="00F13657">
        <w:rPr>
          <w:szCs w:val="28"/>
        </w:rPr>
        <w:t>по проведению публичных слушаний</w:t>
      </w:r>
      <w:r w:rsidR="007E4BFD" w:rsidRPr="00881003">
        <w:rPr>
          <w:szCs w:val="28"/>
        </w:rPr>
        <w:t xml:space="preserve"> </w:t>
      </w:r>
      <w:r w:rsidR="00F26FB4">
        <w:rPr>
          <w:szCs w:val="28"/>
        </w:rPr>
        <w:t xml:space="preserve"> </w:t>
      </w:r>
      <w:r>
        <w:rPr>
          <w:szCs w:val="28"/>
        </w:rPr>
        <w:t xml:space="preserve"> согласно приложению </w:t>
      </w:r>
      <w:r w:rsidRPr="00881003">
        <w:rPr>
          <w:szCs w:val="28"/>
        </w:rPr>
        <w:t>2.</w:t>
      </w:r>
    </w:p>
    <w:p w14:paraId="64A753C7" w14:textId="77777777" w:rsidR="00F41487" w:rsidRDefault="00F41487" w:rsidP="00095A98">
      <w:pPr>
        <w:spacing w:line="240" w:lineRule="auto"/>
        <w:jc w:val="both"/>
        <w:rPr>
          <w:szCs w:val="28"/>
        </w:rPr>
      </w:pPr>
      <w:r>
        <w:rPr>
          <w:szCs w:val="28"/>
        </w:rPr>
        <w:tab/>
        <w:t>4.</w:t>
      </w:r>
      <w:r w:rsidRPr="00F41487">
        <w:t xml:space="preserve"> </w:t>
      </w:r>
      <w:r>
        <w:t xml:space="preserve">Утвердить Порядок </w:t>
      </w:r>
      <w:r w:rsidRPr="00F41487">
        <w:rPr>
          <w:szCs w:val="28"/>
        </w:rPr>
        <w:t xml:space="preserve">учёта предложений по проекту изменений </w:t>
      </w:r>
      <w:r>
        <w:rPr>
          <w:szCs w:val="28"/>
        </w:rPr>
        <w:t xml:space="preserve"> </w:t>
      </w:r>
      <w:r w:rsidRPr="00F41487">
        <w:rPr>
          <w:szCs w:val="28"/>
        </w:rPr>
        <w:t>в Устав Гаврилово-Посадского муниципального района</w:t>
      </w:r>
      <w:r>
        <w:rPr>
          <w:szCs w:val="28"/>
        </w:rPr>
        <w:t xml:space="preserve"> </w:t>
      </w:r>
      <w:r w:rsidRPr="00F41487">
        <w:rPr>
          <w:szCs w:val="28"/>
        </w:rPr>
        <w:t>и порядок участия граждан в их обсуждении</w:t>
      </w:r>
      <w:r>
        <w:rPr>
          <w:szCs w:val="28"/>
        </w:rPr>
        <w:t xml:space="preserve"> согласно приложению 3.</w:t>
      </w:r>
    </w:p>
    <w:p w14:paraId="0245E0EC" w14:textId="77777777" w:rsidR="00095A98" w:rsidRPr="00AB2C86" w:rsidRDefault="00F41487" w:rsidP="00095A98">
      <w:pPr>
        <w:spacing w:line="240" w:lineRule="auto"/>
        <w:ind w:firstLine="708"/>
        <w:contextualSpacing/>
        <w:jc w:val="both"/>
        <w:rPr>
          <w:szCs w:val="28"/>
        </w:rPr>
      </w:pPr>
      <w:r>
        <w:rPr>
          <w:szCs w:val="28"/>
        </w:rPr>
        <w:t>5</w:t>
      </w:r>
      <w:r w:rsidR="00F95056" w:rsidRPr="00881003">
        <w:rPr>
          <w:szCs w:val="28"/>
        </w:rPr>
        <w:t xml:space="preserve">.Опубликовать настоящее решение в сборнике «Вестник Гаврилово-Посадского муниципального района» и разместить на официальном сайте </w:t>
      </w:r>
      <w:r w:rsidR="00F95056" w:rsidRPr="00881003">
        <w:rPr>
          <w:szCs w:val="28"/>
        </w:rPr>
        <w:lastRenderedPageBreak/>
        <w:t>Гаврилово-Посадского муниципального района</w:t>
      </w:r>
      <w:r w:rsidR="00095A98" w:rsidRPr="00AB2C86">
        <w:rPr>
          <w:szCs w:val="28"/>
        </w:rPr>
        <w:t>(</w:t>
      </w:r>
      <w:hyperlink r:id="rId9" w:history="1">
        <w:r w:rsidR="00095A98" w:rsidRPr="00AB2C86">
          <w:rPr>
            <w:color w:val="0000FF"/>
            <w:u w:val="single"/>
            <w:lang w:val="en-US"/>
          </w:rPr>
          <w:t>http</w:t>
        </w:r>
        <w:r w:rsidR="00095A98" w:rsidRPr="00AB2C86">
          <w:rPr>
            <w:color w:val="0000FF"/>
            <w:u w:val="single"/>
          </w:rPr>
          <w:t>://</w:t>
        </w:r>
        <w:r w:rsidR="00095A98" w:rsidRPr="00AB2C86">
          <w:rPr>
            <w:color w:val="0000FF"/>
            <w:u w:val="single"/>
            <w:lang w:val="en-US"/>
          </w:rPr>
          <w:t>www</w:t>
        </w:r>
        <w:r w:rsidR="00095A98" w:rsidRPr="00AB2C86">
          <w:rPr>
            <w:color w:val="0000FF"/>
            <w:u w:val="single"/>
          </w:rPr>
          <w:t>.</w:t>
        </w:r>
        <w:r w:rsidR="00095A98" w:rsidRPr="00AB2C86">
          <w:rPr>
            <w:color w:val="0000FF"/>
            <w:u w:val="single"/>
            <w:lang w:val="en-US"/>
          </w:rPr>
          <w:t>adm</w:t>
        </w:r>
        <w:r w:rsidR="00095A98" w:rsidRPr="00AB2C86">
          <w:rPr>
            <w:color w:val="0000FF"/>
            <w:u w:val="single"/>
          </w:rPr>
          <w:t>-</w:t>
        </w:r>
        <w:r w:rsidR="00095A98" w:rsidRPr="00AB2C86">
          <w:rPr>
            <w:color w:val="0000FF"/>
            <w:u w:val="single"/>
            <w:lang w:val="en-US"/>
          </w:rPr>
          <w:t>gavrilovposad</w:t>
        </w:r>
        <w:r w:rsidR="00095A98" w:rsidRPr="00AB2C86">
          <w:rPr>
            <w:color w:val="0000FF"/>
            <w:u w:val="single"/>
          </w:rPr>
          <w:t>.</w:t>
        </w:r>
        <w:r w:rsidR="00095A98" w:rsidRPr="00AB2C86">
          <w:rPr>
            <w:color w:val="0000FF"/>
            <w:u w:val="single"/>
            <w:lang w:val="en-US"/>
          </w:rPr>
          <w:t>ru</w:t>
        </w:r>
        <w:r w:rsidR="00095A98" w:rsidRPr="00AB2C86">
          <w:rPr>
            <w:color w:val="0000FF"/>
            <w:u w:val="single"/>
          </w:rPr>
          <w:t>/</w:t>
        </w:r>
      </w:hyperlink>
      <w:r w:rsidR="00095A98" w:rsidRPr="00AB2C86">
        <w:rPr>
          <w:szCs w:val="28"/>
        </w:rPr>
        <w:t>).</w:t>
      </w:r>
    </w:p>
    <w:p w14:paraId="4DD2793A" w14:textId="77777777" w:rsidR="00095A98" w:rsidRPr="00AB2C86" w:rsidRDefault="00915A74" w:rsidP="00095A98">
      <w:pPr>
        <w:autoSpaceDE w:val="0"/>
        <w:autoSpaceDN w:val="0"/>
        <w:adjustRightInd w:val="0"/>
        <w:spacing w:line="240" w:lineRule="auto"/>
        <w:ind w:firstLine="540"/>
        <w:jc w:val="both"/>
        <w:rPr>
          <w:szCs w:val="28"/>
        </w:rPr>
      </w:pPr>
      <w:r>
        <w:rPr>
          <w:szCs w:val="28"/>
        </w:rPr>
        <w:t xml:space="preserve"> 6</w:t>
      </w:r>
      <w:r w:rsidR="00095A98" w:rsidRPr="00AB2C86">
        <w:rPr>
          <w:szCs w:val="28"/>
        </w:rPr>
        <w:t>. Настоящее решение вступает в силу со дня официального опубликования.</w:t>
      </w:r>
    </w:p>
    <w:p w14:paraId="1E818875" w14:textId="77777777" w:rsidR="00F95056" w:rsidRDefault="00F95056" w:rsidP="00095A98">
      <w:pPr>
        <w:spacing w:line="240" w:lineRule="auto"/>
        <w:jc w:val="both"/>
        <w:rPr>
          <w:szCs w:val="28"/>
        </w:rPr>
      </w:pPr>
    </w:p>
    <w:p w14:paraId="6A5CA793" w14:textId="77777777" w:rsidR="00095A98" w:rsidRPr="009A1F70" w:rsidRDefault="00095A98" w:rsidP="00095A98">
      <w:pPr>
        <w:spacing w:line="240" w:lineRule="auto"/>
        <w:rPr>
          <w:b/>
          <w:szCs w:val="28"/>
        </w:rPr>
      </w:pPr>
      <w:r w:rsidRPr="009A1F70">
        <w:rPr>
          <w:b/>
          <w:szCs w:val="28"/>
        </w:rPr>
        <w:t xml:space="preserve">Глава Гаврилово-Посадского </w:t>
      </w:r>
    </w:p>
    <w:p w14:paraId="7F959FA5" w14:textId="77777777" w:rsidR="00095A98" w:rsidRDefault="00095A98" w:rsidP="00095A98">
      <w:pPr>
        <w:spacing w:line="240" w:lineRule="auto"/>
        <w:rPr>
          <w:b/>
          <w:szCs w:val="28"/>
        </w:rPr>
      </w:pPr>
      <w:r w:rsidRPr="009A1F70">
        <w:rPr>
          <w:b/>
          <w:szCs w:val="28"/>
        </w:rPr>
        <w:t>муниципального района</w:t>
      </w:r>
      <w:r w:rsidRPr="009A1F70">
        <w:rPr>
          <w:b/>
          <w:szCs w:val="28"/>
        </w:rPr>
        <w:tab/>
      </w:r>
      <w:r>
        <w:rPr>
          <w:b/>
          <w:szCs w:val="28"/>
        </w:rPr>
        <w:t xml:space="preserve">                                                       В.Ю. Лаптев</w:t>
      </w:r>
    </w:p>
    <w:p w14:paraId="2A1A76B4" w14:textId="77777777" w:rsidR="00095A98" w:rsidRDefault="00095A98" w:rsidP="00095A98">
      <w:pPr>
        <w:spacing w:line="240" w:lineRule="auto"/>
        <w:rPr>
          <w:b/>
          <w:szCs w:val="28"/>
        </w:rPr>
      </w:pPr>
      <w:r>
        <w:rPr>
          <w:b/>
          <w:szCs w:val="28"/>
        </w:rPr>
        <w:t xml:space="preserve">                                     </w:t>
      </w:r>
    </w:p>
    <w:p w14:paraId="5448914F" w14:textId="77777777" w:rsidR="00163DB0" w:rsidRDefault="00095A98" w:rsidP="00095A98">
      <w:pPr>
        <w:spacing w:line="240" w:lineRule="auto"/>
        <w:rPr>
          <w:sz w:val="24"/>
          <w:szCs w:val="24"/>
        </w:rPr>
      </w:pPr>
      <w:r w:rsidRPr="00095A98">
        <w:rPr>
          <w:sz w:val="24"/>
          <w:szCs w:val="24"/>
        </w:rPr>
        <w:t>г. Гаврилов Посад</w:t>
      </w:r>
    </w:p>
    <w:p w14:paraId="7EFB6D32" w14:textId="77777777" w:rsidR="00095A98" w:rsidRPr="00095A98" w:rsidRDefault="00163DB0" w:rsidP="00095A9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26</w:t>
      </w:r>
      <w:r w:rsidR="00095A98" w:rsidRPr="00095A98">
        <w:rPr>
          <w:sz w:val="24"/>
          <w:szCs w:val="24"/>
        </w:rPr>
        <w:t xml:space="preserve">  июля  2017 года</w:t>
      </w:r>
    </w:p>
    <w:p w14:paraId="0E990DC7" w14:textId="77777777" w:rsidR="00095A98" w:rsidRPr="00095A98" w:rsidRDefault="00095A98" w:rsidP="00095A98">
      <w:pPr>
        <w:spacing w:line="240" w:lineRule="auto"/>
        <w:rPr>
          <w:sz w:val="24"/>
          <w:szCs w:val="24"/>
        </w:rPr>
      </w:pPr>
      <w:r w:rsidRPr="00095A98">
        <w:rPr>
          <w:sz w:val="24"/>
          <w:szCs w:val="24"/>
        </w:rPr>
        <w:t xml:space="preserve">№ </w:t>
      </w:r>
      <w:r w:rsidR="00163DB0">
        <w:rPr>
          <w:sz w:val="24"/>
          <w:szCs w:val="24"/>
        </w:rPr>
        <w:t>155</w:t>
      </w:r>
    </w:p>
    <w:p w14:paraId="20B25373" w14:textId="77777777" w:rsidR="00F95056" w:rsidRDefault="00F95056" w:rsidP="00095A98">
      <w:pPr>
        <w:spacing w:line="240" w:lineRule="auto"/>
        <w:jc w:val="both"/>
        <w:rPr>
          <w:szCs w:val="28"/>
        </w:rPr>
      </w:pPr>
    </w:p>
    <w:p w14:paraId="7438398B" w14:textId="77777777" w:rsidR="00915A74" w:rsidRDefault="00915A74" w:rsidP="00095A98">
      <w:pPr>
        <w:spacing w:line="240" w:lineRule="auto"/>
        <w:jc w:val="both"/>
        <w:rPr>
          <w:szCs w:val="28"/>
        </w:rPr>
      </w:pPr>
    </w:p>
    <w:p w14:paraId="2C047060" w14:textId="77777777" w:rsidR="00915A74" w:rsidRDefault="00915A74" w:rsidP="00095A98">
      <w:pPr>
        <w:spacing w:line="240" w:lineRule="auto"/>
        <w:jc w:val="both"/>
        <w:rPr>
          <w:szCs w:val="28"/>
        </w:rPr>
      </w:pPr>
    </w:p>
    <w:p w14:paraId="4157D57D" w14:textId="77777777" w:rsidR="00915A74" w:rsidRDefault="00915A74" w:rsidP="00095A98">
      <w:pPr>
        <w:spacing w:line="240" w:lineRule="auto"/>
        <w:jc w:val="both"/>
        <w:rPr>
          <w:szCs w:val="28"/>
        </w:rPr>
      </w:pPr>
    </w:p>
    <w:p w14:paraId="61A5E23E" w14:textId="77777777" w:rsidR="00915A74" w:rsidRDefault="00915A74" w:rsidP="00095A98">
      <w:pPr>
        <w:spacing w:line="240" w:lineRule="auto"/>
        <w:jc w:val="both"/>
        <w:rPr>
          <w:szCs w:val="28"/>
        </w:rPr>
      </w:pPr>
    </w:p>
    <w:p w14:paraId="33E54974" w14:textId="77777777" w:rsidR="00915A74" w:rsidRDefault="00915A74" w:rsidP="00095A98">
      <w:pPr>
        <w:spacing w:line="240" w:lineRule="auto"/>
        <w:jc w:val="both"/>
        <w:rPr>
          <w:szCs w:val="28"/>
        </w:rPr>
      </w:pPr>
    </w:p>
    <w:p w14:paraId="7E3FB450" w14:textId="77777777" w:rsidR="00915A74" w:rsidRDefault="00915A74" w:rsidP="00095A98">
      <w:pPr>
        <w:spacing w:line="240" w:lineRule="auto"/>
        <w:jc w:val="both"/>
        <w:rPr>
          <w:szCs w:val="28"/>
        </w:rPr>
      </w:pPr>
    </w:p>
    <w:p w14:paraId="6CF564B6" w14:textId="77777777" w:rsidR="00915A74" w:rsidRDefault="00915A74" w:rsidP="00095A98">
      <w:pPr>
        <w:spacing w:line="240" w:lineRule="auto"/>
        <w:jc w:val="both"/>
        <w:rPr>
          <w:szCs w:val="28"/>
        </w:rPr>
      </w:pPr>
    </w:p>
    <w:p w14:paraId="1D257981" w14:textId="77777777" w:rsidR="00915A74" w:rsidRDefault="00915A74" w:rsidP="00095A98">
      <w:pPr>
        <w:spacing w:line="240" w:lineRule="auto"/>
        <w:jc w:val="both"/>
        <w:rPr>
          <w:szCs w:val="28"/>
        </w:rPr>
      </w:pPr>
    </w:p>
    <w:p w14:paraId="41B3062E" w14:textId="77777777" w:rsidR="00915A74" w:rsidRDefault="00915A74" w:rsidP="00095A98">
      <w:pPr>
        <w:spacing w:line="240" w:lineRule="auto"/>
        <w:jc w:val="both"/>
        <w:rPr>
          <w:szCs w:val="28"/>
        </w:rPr>
      </w:pPr>
    </w:p>
    <w:p w14:paraId="0C00F505" w14:textId="77777777" w:rsidR="00915A74" w:rsidRDefault="00915A74" w:rsidP="00095A98">
      <w:pPr>
        <w:spacing w:line="240" w:lineRule="auto"/>
        <w:jc w:val="both"/>
        <w:rPr>
          <w:szCs w:val="28"/>
        </w:rPr>
      </w:pPr>
    </w:p>
    <w:p w14:paraId="1BC48049" w14:textId="77777777" w:rsidR="00915A74" w:rsidRDefault="00915A74" w:rsidP="00095A98">
      <w:pPr>
        <w:spacing w:line="240" w:lineRule="auto"/>
        <w:jc w:val="both"/>
        <w:rPr>
          <w:szCs w:val="28"/>
        </w:rPr>
      </w:pPr>
    </w:p>
    <w:p w14:paraId="5C7A1E39" w14:textId="77777777" w:rsidR="00915A74" w:rsidRDefault="00915A74" w:rsidP="00095A98">
      <w:pPr>
        <w:spacing w:line="240" w:lineRule="auto"/>
        <w:jc w:val="both"/>
        <w:rPr>
          <w:szCs w:val="28"/>
        </w:rPr>
      </w:pPr>
    </w:p>
    <w:p w14:paraId="53E66944" w14:textId="77777777" w:rsidR="00915A74" w:rsidRDefault="00915A74" w:rsidP="00095A98">
      <w:pPr>
        <w:spacing w:line="240" w:lineRule="auto"/>
        <w:jc w:val="both"/>
        <w:rPr>
          <w:szCs w:val="28"/>
        </w:rPr>
      </w:pPr>
    </w:p>
    <w:p w14:paraId="49613982" w14:textId="77777777" w:rsidR="00915A74" w:rsidRDefault="00915A74" w:rsidP="00095A98">
      <w:pPr>
        <w:spacing w:line="240" w:lineRule="auto"/>
        <w:jc w:val="both"/>
        <w:rPr>
          <w:szCs w:val="28"/>
        </w:rPr>
      </w:pPr>
    </w:p>
    <w:p w14:paraId="31E807F8" w14:textId="77777777" w:rsidR="00915A74" w:rsidRDefault="00915A74" w:rsidP="00095A98">
      <w:pPr>
        <w:spacing w:line="240" w:lineRule="auto"/>
        <w:jc w:val="both"/>
        <w:rPr>
          <w:szCs w:val="28"/>
        </w:rPr>
      </w:pPr>
    </w:p>
    <w:p w14:paraId="2D868378" w14:textId="77777777" w:rsidR="00915A74" w:rsidRDefault="00915A74" w:rsidP="00095A98">
      <w:pPr>
        <w:spacing w:line="240" w:lineRule="auto"/>
        <w:jc w:val="both"/>
        <w:rPr>
          <w:szCs w:val="28"/>
        </w:rPr>
      </w:pPr>
    </w:p>
    <w:p w14:paraId="1C6E6C49" w14:textId="77777777" w:rsidR="00915A74" w:rsidRDefault="00915A74" w:rsidP="00095A98">
      <w:pPr>
        <w:spacing w:line="240" w:lineRule="auto"/>
        <w:jc w:val="both"/>
        <w:rPr>
          <w:szCs w:val="28"/>
        </w:rPr>
      </w:pPr>
    </w:p>
    <w:p w14:paraId="533CF041" w14:textId="77777777" w:rsidR="00915A74" w:rsidRDefault="00915A74" w:rsidP="00095A98">
      <w:pPr>
        <w:spacing w:line="240" w:lineRule="auto"/>
        <w:jc w:val="both"/>
        <w:rPr>
          <w:szCs w:val="28"/>
        </w:rPr>
      </w:pPr>
    </w:p>
    <w:p w14:paraId="63D9CF3E" w14:textId="77777777" w:rsidR="00915A74" w:rsidRDefault="00915A74" w:rsidP="00095A98">
      <w:pPr>
        <w:spacing w:line="240" w:lineRule="auto"/>
        <w:jc w:val="both"/>
        <w:rPr>
          <w:szCs w:val="28"/>
        </w:rPr>
      </w:pPr>
    </w:p>
    <w:p w14:paraId="35F0715D" w14:textId="77777777" w:rsidR="00915A74" w:rsidRDefault="00915A74" w:rsidP="00095A98">
      <w:pPr>
        <w:spacing w:line="240" w:lineRule="auto"/>
        <w:jc w:val="both"/>
        <w:rPr>
          <w:szCs w:val="28"/>
        </w:rPr>
      </w:pPr>
    </w:p>
    <w:p w14:paraId="6439CF94" w14:textId="77777777" w:rsidR="00915A74" w:rsidRDefault="00915A74" w:rsidP="00095A98">
      <w:pPr>
        <w:spacing w:line="240" w:lineRule="auto"/>
        <w:jc w:val="both"/>
        <w:rPr>
          <w:szCs w:val="28"/>
        </w:rPr>
      </w:pPr>
    </w:p>
    <w:p w14:paraId="18DD55F5" w14:textId="77777777" w:rsidR="00915A74" w:rsidRDefault="00915A74" w:rsidP="00095A98">
      <w:pPr>
        <w:spacing w:line="240" w:lineRule="auto"/>
        <w:jc w:val="both"/>
        <w:rPr>
          <w:szCs w:val="28"/>
        </w:rPr>
      </w:pPr>
    </w:p>
    <w:p w14:paraId="7E374EC6" w14:textId="77777777" w:rsidR="00915A74" w:rsidRDefault="00915A74" w:rsidP="00095A98">
      <w:pPr>
        <w:spacing w:line="240" w:lineRule="auto"/>
        <w:jc w:val="both"/>
        <w:rPr>
          <w:szCs w:val="28"/>
        </w:rPr>
      </w:pPr>
    </w:p>
    <w:p w14:paraId="2AD5F9AB" w14:textId="77777777" w:rsidR="00915A74" w:rsidRDefault="00915A74" w:rsidP="00095A98">
      <w:pPr>
        <w:spacing w:line="240" w:lineRule="auto"/>
        <w:jc w:val="both"/>
        <w:rPr>
          <w:szCs w:val="28"/>
        </w:rPr>
      </w:pPr>
    </w:p>
    <w:p w14:paraId="6DD7D2C9" w14:textId="77777777" w:rsidR="00915A74" w:rsidRDefault="00915A74" w:rsidP="00095A98">
      <w:pPr>
        <w:spacing w:line="240" w:lineRule="auto"/>
        <w:jc w:val="both"/>
        <w:rPr>
          <w:szCs w:val="28"/>
        </w:rPr>
      </w:pPr>
    </w:p>
    <w:p w14:paraId="0BBE55AB" w14:textId="77777777" w:rsidR="00915A74" w:rsidRDefault="00915A74" w:rsidP="00095A98">
      <w:pPr>
        <w:spacing w:line="240" w:lineRule="auto"/>
        <w:jc w:val="both"/>
        <w:rPr>
          <w:szCs w:val="28"/>
        </w:rPr>
      </w:pPr>
    </w:p>
    <w:p w14:paraId="1FE94349" w14:textId="77777777" w:rsidR="00915A74" w:rsidRDefault="00915A74" w:rsidP="00095A98">
      <w:pPr>
        <w:spacing w:line="240" w:lineRule="auto"/>
        <w:jc w:val="both"/>
        <w:rPr>
          <w:szCs w:val="28"/>
        </w:rPr>
      </w:pPr>
    </w:p>
    <w:p w14:paraId="52C709E8" w14:textId="77777777" w:rsidR="00915A74" w:rsidRDefault="00915A74" w:rsidP="00095A98">
      <w:pPr>
        <w:spacing w:line="240" w:lineRule="auto"/>
        <w:jc w:val="both"/>
        <w:rPr>
          <w:szCs w:val="28"/>
        </w:rPr>
      </w:pPr>
    </w:p>
    <w:p w14:paraId="38D3E093" w14:textId="77777777" w:rsidR="00915A74" w:rsidRDefault="00915A74" w:rsidP="00095A98">
      <w:pPr>
        <w:spacing w:line="240" w:lineRule="auto"/>
        <w:jc w:val="both"/>
        <w:rPr>
          <w:szCs w:val="28"/>
        </w:rPr>
      </w:pPr>
    </w:p>
    <w:p w14:paraId="335B3255" w14:textId="77777777" w:rsidR="00915A74" w:rsidRDefault="00915A74" w:rsidP="00095A98">
      <w:pPr>
        <w:spacing w:line="240" w:lineRule="auto"/>
        <w:jc w:val="both"/>
        <w:rPr>
          <w:szCs w:val="28"/>
        </w:rPr>
      </w:pPr>
    </w:p>
    <w:p w14:paraId="4CA6B2EE" w14:textId="77777777" w:rsidR="00915A74" w:rsidRDefault="00915A74" w:rsidP="00095A98">
      <w:pPr>
        <w:spacing w:line="240" w:lineRule="auto"/>
        <w:jc w:val="both"/>
        <w:rPr>
          <w:szCs w:val="28"/>
        </w:rPr>
      </w:pPr>
    </w:p>
    <w:p w14:paraId="322B3C50" w14:textId="77777777" w:rsidR="00915A74" w:rsidRDefault="00915A74" w:rsidP="00095A98">
      <w:pPr>
        <w:spacing w:line="240" w:lineRule="auto"/>
        <w:jc w:val="both"/>
        <w:rPr>
          <w:szCs w:val="28"/>
        </w:rPr>
      </w:pPr>
    </w:p>
    <w:p w14:paraId="3FB59976" w14:textId="77777777" w:rsidR="00915A74" w:rsidRPr="00881003" w:rsidRDefault="00915A74" w:rsidP="00095A98">
      <w:pPr>
        <w:spacing w:line="240" w:lineRule="auto"/>
        <w:jc w:val="both"/>
        <w:rPr>
          <w:szCs w:val="28"/>
        </w:rPr>
      </w:pPr>
    </w:p>
    <w:p w14:paraId="34CD19E3" w14:textId="77777777" w:rsidR="009F6546" w:rsidRDefault="009F6546" w:rsidP="009F6546">
      <w:pPr>
        <w:jc w:val="right"/>
        <w:rPr>
          <w:szCs w:val="28"/>
        </w:rPr>
      </w:pPr>
      <w:r>
        <w:rPr>
          <w:szCs w:val="28"/>
        </w:rPr>
        <w:lastRenderedPageBreak/>
        <w:t>Приложение</w:t>
      </w:r>
      <w:r w:rsidR="00E27EC4">
        <w:rPr>
          <w:szCs w:val="28"/>
        </w:rPr>
        <w:t xml:space="preserve"> 1</w:t>
      </w:r>
      <w:r>
        <w:rPr>
          <w:szCs w:val="28"/>
        </w:rPr>
        <w:t xml:space="preserve"> </w:t>
      </w:r>
      <w:r w:rsidR="00881003">
        <w:rPr>
          <w:szCs w:val="28"/>
        </w:rPr>
        <w:t xml:space="preserve">к решению </w:t>
      </w:r>
    </w:p>
    <w:p w14:paraId="3B66E106" w14:textId="77777777" w:rsidR="00881003" w:rsidRDefault="00881003" w:rsidP="009F6546">
      <w:pPr>
        <w:jc w:val="right"/>
        <w:rPr>
          <w:szCs w:val="28"/>
        </w:rPr>
      </w:pPr>
      <w:r>
        <w:rPr>
          <w:szCs w:val="28"/>
        </w:rPr>
        <w:t>Совета Гаврилово-Посадского</w:t>
      </w:r>
    </w:p>
    <w:p w14:paraId="74D3688F" w14:textId="77777777" w:rsidR="00881003" w:rsidRDefault="00881003" w:rsidP="00881003">
      <w:pPr>
        <w:jc w:val="right"/>
        <w:rPr>
          <w:szCs w:val="28"/>
        </w:rPr>
      </w:pPr>
      <w:r>
        <w:rPr>
          <w:szCs w:val="28"/>
        </w:rPr>
        <w:t>муниципального района</w:t>
      </w:r>
    </w:p>
    <w:p w14:paraId="6D5F3DCB" w14:textId="77777777" w:rsidR="00881003" w:rsidRDefault="00163DB0" w:rsidP="00881003">
      <w:pPr>
        <w:jc w:val="right"/>
        <w:rPr>
          <w:szCs w:val="28"/>
        </w:rPr>
      </w:pPr>
      <w:r>
        <w:rPr>
          <w:szCs w:val="28"/>
        </w:rPr>
        <w:t>от  26.07.2017  № 155</w:t>
      </w:r>
    </w:p>
    <w:p w14:paraId="79D27AB8" w14:textId="77777777" w:rsidR="00881003" w:rsidRDefault="00881003" w:rsidP="00881003">
      <w:pPr>
        <w:jc w:val="center"/>
        <w:rPr>
          <w:b/>
          <w:szCs w:val="28"/>
        </w:rPr>
      </w:pPr>
    </w:p>
    <w:p w14:paraId="1ABAED4A" w14:textId="77777777" w:rsidR="00881003" w:rsidRDefault="00881003" w:rsidP="00881003">
      <w:pPr>
        <w:jc w:val="center"/>
        <w:rPr>
          <w:b/>
          <w:szCs w:val="28"/>
        </w:rPr>
      </w:pPr>
    </w:p>
    <w:p w14:paraId="102E00E2" w14:textId="77777777" w:rsidR="009F6546" w:rsidRDefault="00B743FA" w:rsidP="00881003">
      <w:pPr>
        <w:jc w:val="center"/>
        <w:rPr>
          <w:b/>
          <w:szCs w:val="28"/>
        </w:rPr>
      </w:pPr>
      <w:r>
        <w:rPr>
          <w:b/>
          <w:szCs w:val="28"/>
        </w:rPr>
        <w:t xml:space="preserve">ПРОЕКТ ИЗМЕНЕНИЙ </w:t>
      </w:r>
    </w:p>
    <w:p w14:paraId="4FE49F24" w14:textId="77777777" w:rsidR="009F6546" w:rsidRDefault="009F6546" w:rsidP="009F6546">
      <w:pPr>
        <w:jc w:val="center"/>
        <w:rPr>
          <w:b/>
          <w:szCs w:val="28"/>
        </w:rPr>
      </w:pPr>
      <w:r w:rsidRPr="00444365">
        <w:rPr>
          <w:b/>
          <w:szCs w:val="28"/>
        </w:rPr>
        <w:t xml:space="preserve">В УСТАВ </w:t>
      </w:r>
      <w:r>
        <w:rPr>
          <w:b/>
          <w:szCs w:val="28"/>
        </w:rPr>
        <w:t xml:space="preserve"> </w:t>
      </w:r>
      <w:r w:rsidRPr="00444365">
        <w:rPr>
          <w:b/>
          <w:szCs w:val="28"/>
        </w:rPr>
        <w:t xml:space="preserve">ГАВРИЛОВО-ПОСАДСКОГО </w:t>
      </w:r>
    </w:p>
    <w:p w14:paraId="10B9F508" w14:textId="77777777" w:rsidR="00881003" w:rsidRPr="009F6546" w:rsidRDefault="009F6546" w:rsidP="009F6546">
      <w:pPr>
        <w:jc w:val="center"/>
        <w:rPr>
          <w:b/>
          <w:szCs w:val="28"/>
        </w:rPr>
      </w:pPr>
      <w:r w:rsidRPr="00444365">
        <w:rPr>
          <w:b/>
          <w:szCs w:val="28"/>
        </w:rPr>
        <w:t xml:space="preserve">МУНИЦИПАЛЬНОГО РАЙОНА </w:t>
      </w:r>
    </w:p>
    <w:p w14:paraId="48F9FC49" w14:textId="77777777" w:rsidR="00881003" w:rsidRDefault="00881003" w:rsidP="00881003">
      <w:pPr>
        <w:jc w:val="both"/>
        <w:rPr>
          <w:szCs w:val="28"/>
        </w:rPr>
      </w:pPr>
    </w:p>
    <w:p w14:paraId="39506831" w14:textId="77777777" w:rsidR="00E91A64" w:rsidRDefault="00E91A64" w:rsidP="00095A98">
      <w:pPr>
        <w:spacing w:line="240" w:lineRule="auto"/>
        <w:jc w:val="both"/>
        <w:rPr>
          <w:szCs w:val="28"/>
        </w:rPr>
      </w:pPr>
    </w:p>
    <w:p w14:paraId="5CB9FA50" w14:textId="77777777" w:rsidR="00827B40" w:rsidRDefault="00881003" w:rsidP="00095A98">
      <w:pPr>
        <w:autoSpaceDE w:val="0"/>
        <w:autoSpaceDN w:val="0"/>
        <w:adjustRightInd w:val="0"/>
        <w:spacing w:line="240" w:lineRule="auto"/>
        <w:ind w:firstLine="540"/>
        <w:jc w:val="both"/>
        <w:rPr>
          <w:b/>
          <w:szCs w:val="28"/>
          <w:lang w:eastAsia="ru-RU"/>
        </w:rPr>
      </w:pPr>
      <w:r w:rsidRPr="00881003">
        <w:rPr>
          <w:b/>
          <w:szCs w:val="28"/>
        </w:rPr>
        <w:t>1.</w:t>
      </w:r>
      <w:r w:rsidR="00E91A64" w:rsidRPr="00E91A64">
        <w:rPr>
          <w:b/>
          <w:szCs w:val="28"/>
          <w:lang w:eastAsia="ru-RU"/>
        </w:rPr>
        <w:t xml:space="preserve"> </w:t>
      </w:r>
      <w:r w:rsidR="00827B40">
        <w:rPr>
          <w:b/>
          <w:szCs w:val="28"/>
          <w:lang w:eastAsia="ru-RU"/>
        </w:rPr>
        <w:t>В статье</w:t>
      </w:r>
      <w:r w:rsidR="00E91A64" w:rsidRPr="008F585F">
        <w:rPr>
          <w:b/>
          <w:szCs w:val="28"/>
          <w:lang w:eastAsia="ru-RU"/>
        </w:rPr>
        <w:t xml:space="preserve"> </w:t>
      </w:r>
      <w:r w:rsidR="003C332A">
        <w:rPr>
          <w:b/>
          <w:szCs w:val="28"/>
          <w:lang w:eastAsia="ru-RU"/>
        </w:rPr>
        <w:t>2</w:t>
      </w:r>
      <w:r w:rsidR="00E91A64" w:rsidRPr="008F585F">
        <w:rPr>
          <w:b/>
          <w:szCs w:val="28"/>
          <w:lang w:eastAsia="ru-RU"/>
        </w:rPr>
        <w:t>5 «</w:t>
      </w:r>
      <w:r w:rsidR="003C332A" w:rsidRPr="003C332A">
        <w:rPr>
          <w:b/>
          <w:szCs w:val="28"/>
          <w:lang w:eastAsia="ru-RU"/>
        </w:rPr>
        <w:t>Глава Гаврилово-Посадского муниципального района</w:t>
      </w:r>
      <w:r w:rsidR="00E91A64" w:rsidRPr="008F585F">
        <w:rPr>
          <w:b/>
          <w:szCs w:val="28"/>
          <w:lang w:eastAsia="ru-RU"/>
        </w:rPr>
        <w:t>»</w:t>
      </w:r>
      <w:r w:rsidR="00827B40">
        <w:rPr>
          <w:b/>
          <w:szCs w:val="28"/>
          <w:lang w:eastAsia="ru-RU"/>
        </w:rPr>
        <w:t>:</w:t>
      </w:r>
    </w:p>
    <w:p w14:paraId="65C4B916" w14:textId="77777777" w:rsidR="00B743FA" w:rsidRDefault="00242542" w:rsidP="00095A98">
      <w:pPr>
        <w:autoSpaceDE w:val="0"/>
        <w:autoSpaceDN w:val="0"/>
        <w:adjustRightInd w:val="0"/>
        <w:spacing w:line="240" w:lineRule="auto"/>
        <w:ind w:firstLine="540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Часть </w:t>
      </w:r>
      <w:r w:rsidR="008214CD">
        <w:rPr>
          <w:szCs w:val="28"/>
          <w:lang w:eastAsia="ru-RU"/>
        </w:rPr>
        <w:t>1</w:t>
      </w:r>
      <w:r w:rsidR="00D325BB">
        <w:rPr>
          <w:szCs w:val="28"/>
          <w:lang w:eastAsia="ru-RU"/>
        </w:rPr>
        <w:t>0</w:t>
      </w:r>
      <w:r w:rsidR="008214CD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 xml:space="preserve"> </w:t>
      </w:r>
      <w:r w:rsidR="008214CD">
        <w:rPr>
          <w:szCs w:val="28"/>
          <w:lang w:eastAsia="ru-RU"/>
        </w:rPr>
        <w:t xml:space="preserve"> </w:t>
      </w:r>
      <w:r w:rsidR="00B743FA">
        <w:rPr>
          <w:szCs w:val="28"/>
          <w:lang w:eastAsia="ru-RU"/>
        </w:rPr>
        <w:t>изложить в следующей редакции:</w:t>
      </w:r>
    </w:p>
    <w:p w14:paraId="46FD5BA8" w14:textId="77777777" w:rsidR="0022501F" w:rsidRDefault="00B743FA" w:rsidP="00095A98">
      <w:pPr>
        <w:autoSpaceDE w:val="0"/>
        <w:autoSpaceDN w:val="0"/>
        <w:adjustRightInd w:val="0"/>
        <w:spacing w:line="240" w:lineRule="auto"/>
        <w:ind w:firstLine="540"/>
        <w:jc w:val="both"/>
        <w:rPr>
          <w:szCs w:val="28"/>
          <w:lang w:eastAsia="ru-RU"/>
        </w:rPr>
      </w:pPr>
      <w:r>
        <w:rPr>
          <w:szCs w:val="28"/>
          <w:lang w:eastAsia="ru-RU"/>
        </w:rPr>
        <w:t>«</w:t>
      </w:r>
      <w:r w:rsidR="00242542">
        <w:rPr>
          <w:szCs w:val="28"/>
          <w:lang w:eastAsia="ru-RU"/>
        </w:rPr>
        <w:t>10. В случае досрочного прекращения полномочи</w:t>
      </w:r>
      <w:r w:rsidR="00BF1E25">
        <w:rPr>
          <w:szCs w:val="28"/>
          <w:lang w:eastAsia="ru-RU"/>
        </w:rPr>
        <w:t>й Г</w:t>
      </w:r>
      <w:r w:rsidR="00242542">
        <w:rPr>
          <w:szCs w:val="28"/>
          <w:lang w:eastAsia="ru-RU"/>
        </w:rPr>
        <w:t xml:space="preserve">лавы </w:t>
      </w:r>
      <w:r w:rsidR="00BF1E25">
        <w:rPr>
          <w:szCs w:val="28"/>
          <w:lang w:eastAsia="ru-RU"/>
        </w:rPr>
        <w:t>Гаврилово-Посадского  муниципального района</w:t>
      </w:r>
      <w:r w:rsidR="00242542">
        <w:rPr>
          <w:szCs w:val="28"/>
          <w:lang w:eastAsia="ru-RU"/>
        </w:rPr>
        <w:t xml:space="preserve"> либо применения к нему по решению суда мер процессуального принуждения в виде заключения под стражу или временного отстранения от до</w:t>
      </w:r>
      <w:r w:rsidR="0022501F">
        <w:rPr>
          <w:szCs w:val="28"/>
          <w:lang w:eastAsia="ru-RU"/>
        </w:rPr>
        <w:t>лжности его полномочия временно, на основании решения Совета района,  исполняет заместитель главы администрации Гаврилово-Посадского  района.»</w:t>
      </w:r>
    </w:p>
    <w:p w14:paraId="00B20DA2" w14:textId="77777777" w:rsidR="00BD26BB" w:rsidRDefault="00BD26BB" w:rsidP="00095A98">
      <w:pPr>
        <w:autoSpaceDE w:val="0"/>
        <w:autoSpaceDN w:val="0"/>
        <w:adjustRightInd w:val="0"/>
        <w:spacing w:line="240" w:lineRule="auto"/>
        <w:ind w:firstLine="540"/>
        <w:jc w:val="both"/>
        <w:rPr>
          <w:b/>
          <w:szCs w:val="28"/>
          <w:lang w:eastAsia="ru-RU"/>
        </w:rPr>
      </w:pPr>
    </w:p>
    <w:p w14:paraId="49C1ABE9" w14:textId="77777777" w:rsidR="009F6546" w:rsidRDefault="00BD26BB" w:rsidP="00095A98">
      <w:pPr>
        <w:autoSpaceDE w:val="0"/>
        <w:autoSpaceDN w:val="0"/>
        <w:adjustRightInd w:val="0"/>
        <w:spacing w:line="240" w:lineRule="auto"/>
        <w:ind w:firstLine="540"/>
        <w:jc w:val="both"/>
        <w:rPr>
          <w:b/>
          <w:szCs w:val="28"/>
          <w:lang w:eastAsia="ru-RU"/>
        </w:rPr>
      </w:pPr>
      <w:r>
        <w:rPr>
          <w:b/>
          <w:szCs w:val="28"/>
          <w:lang w:eastAsia="ru-RU"/>
        </w:rPr>
        <w:t xml:space="preserve">2. </w:t>
      </w:r>
      <w:r w:rsidR="005046C7">
        <w:rPr>
          <w:b/>
          <w:szCs w:val="28"/>
          <w:lang w:eastAsia="ru-RU"/>
        </w:rPr>
        <w:t xml:space="preserve">В статье </w:t>
      </w:r>
      <w:r w:rsidR="009E1560">
        <w:rPr>
          <w:b/>
          <w:szCs w:val="28"/>
          <w:lang w:eastAsia="ru-RU"/>
        </w:rPr>
        <w:t>5</w:t>
      </w:r>
      <w:r w:rsidRPr="00BD26BB">
        <w:rPr>
          <w:b/>
          <w:szCs w:val="28"/>
          <w:lang w:eastAsia="ru-RU"/>
        </w:rPr>
        <w:t xml:space="preserve"> «</w:t>
      </w:r>
      <w:r w:rsidR="00BB4AEA" w:rsidRPr="00BB4AEA">
        <w:rPr>
          <w:b/>
          <w:szCs w:val="28"/>
          <w:lang w:eastAsia="ru-RU"/>
        </w:rPr>
        <w:t>Вопросы местного значения</w:t>
      </w:r>
      <w:r w:rsidR="00BB4AEA">
        <w:rPr>
          <w:b/>
          <w:szCs w:val="28"/>
          <w:lang w:eastAsia="ru-RU"/>
        </w:rPr>
        <w:t xml:space="preserve"> </w:t>
      </w:r>
      <w:r w:rsidR="00BB4AEA" w:rsidRPr="00BB4AEA">
        <w:rPr>
          <w:b/>
          <w:szCs w:val="28"/>
          <w:lang w:eastAsia="ru-RU"/>
        </w:rPr>
        <w:t>Гаврилово-Посадского муниципального района</w:t>
      </w:r>
      <w:r>
        <w:rPr>
          <w:b/>
          <w:szCs w:val="28"/>
          <w:lang w:eastAsia="ru-RU"/>
        </w:rPr>
        <w:t>»:</w:t>
      </w:r>
    </w:p>
    <w:p w14:paraId="25ECDBFE" w14:textId="77777777" w:rsidR="00BD26BB" w:rsidRPr="00BD26BB" w:rsidRDefault="009E1560" w:rsidP="00095A98">
      <w:pPr>
        <w:autoSpaceDE w:val="0"/>
        <w:autoSpaceDN w:val="0"/>
        <w:adjustRightInd w:val="0"/>
        <w:spacing w:line="240" w:lineRule="auto"/>
        <w:ind w:firstLine="540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Пункт 13 части  </w:t>
      </w:r>
      <w:r w:rsidR="00BD26BB" w:rsidRPr="00BD26BB">
        <w:rPr>
          <w:szCs w:val="28"/>
          <w:lang w:eastAsia="ru-RU"/>
        </w:rPr>
        <w:t xml:space="preserve"> 3 изложить в </w:t>
      </w:r>
      <w:r w:rsidR="00BD26BB">
        <w:rPr>
          <w:szCs w:val="28"/>
          <w:lang w:eastAsia="ru-RU"/>
        </w:rPr>
        <w:t>следующей</w:t>
      </w:r>
      <w:r w:rsidR="00BD26BB" w:rsidRPr="00BD26BB">
        <w:rPr>
          <w:szCs w:val="28"/>
          <w:lang w:eastAsia="ru-RU"/>
        </w:rPr>
        <w:t xml:space="preserve"> редакции:</w:t>
      </w:r>
    </w:p>
    <w:p w14:paraId="0AC0761E" w14:textId="77777777" w:rsidR="009E1560" w:rsidRDefault="00BD26BB" w:rsidP="00095A98">
      <w:pPr>
        <w:autoSpaceDE w:val="0"/>
        <w:autoSpaceDN w:val="0"/>
        <w:adjustRightInd w:val="0"/>
        <w:spacing w:line="240" w:lineRule="auto"/>
        <w:ind w:firstLine="540"/>
        <w:jc w:val="both"/>
        <w:rPr>
          <w:szCs w:val="28"/>
          <w:lang w:eastAsia="ru-RU"/>
        </w:rPr>
      </w:pPr>
      <w:r w:rsidRPr="00BD26BB">
        <w:rPr>
          <w:szCs w:val="28"/>
          <w:lang w:eastAsia="ru-RU"/>
        </w:rPr>
        <w:tab/>
        <w:t>«</w:t>
      </w:r>
      <w:r w:rsidR="009E1560">
        <w:rPr>
          <w:szCs w:val="28"/>
          <w:lang w:eastAsia="ru-RU"/>
        </w:rPr>
        <w:t>1</w:t>
      </w:r>
      <w:r>
        <w:rPr>
          <w:szCs w:val="28"/>
          <w:lang w:eastAsia="ru-RU"/>
        </w:rPr>
        <w:t>3</w:t>
      </w:r>
      <w:r w:rsidR="009E1560">
        <w:rPr>
          <w:szCs w:val="28"/>
          <w:lang w:eastAsia="ru-RU"/>
        </w:rPr>
        <w:t>. 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стандартами), организация предоставления дополнительного образования детей в муниципальных образовательных организациях (за исключением дополнительного образования детей, финансовое обеспечение которого осуществляется органами государственной власти субъекта Российской Федерации), создание условий для осуществления присмотра и ухода за детьми, содержания детей в муниципальных образовательных организациях, а также осуществление в пределах своих полномочий мероприятий по обеспечению организации отдыха детей в каникулярное время, включая мероприятия по обеспечению безопасности их жизни и здоровья;».</w:t>
      </w:r>
    </w:p>
    <w:p w14:paraId="14802462" w14:textId="77777777" w:rsidR="00BD26BB" w:rsidRDefault="00BD26BB" w:rsidP="00095A98">
      <w:pPr>
        <w:autoSpaceDE w:val="0"/>
        <w:autoSpaceDN w:val="0"/>
        <w:adjustRightInd w:val="0"/>
        <w:spacing w:line="240" w:lineRule="auto"/>
        <w:ind w:firstLine="540"/>
        <w:jc w:val="both"/>
        <w:rPr>
          <w:b/>
          <w:szCs w:val="28"/>
          <w:lang w:eastAsia="ru-RU"/>
        </w:rPr>
      </w:pPr>
    </w:p>
    <w:p w14:paraId="13008205" w14:textId="77777777" w:rsidR="00BD26BB" w:rsidRPr="00BD26BB" w:rsidRDefault="00BD26BB" w:rsidP="00095A98">
      <w:pPr>
        <w:autoSpaceDE w:val="0"/>
        <w:autoSpaceDN w:val="0"/>
        <w:adjustRightInd w:val="0"/>
        <w:spacing w:line="240" w:lineRule="auto"/>
        <w:ind w:firstLine="540"/>
        <w:jc w:val="both"/>
        <w:rPr>
          <w:b/>
          <w:szCs w:val="28"/>
          <w:lang w:eastAsia="ru-RU"/>
        </w:rPr>
      </w:pPr>
    </w:p>
    <w:p w14:paraId="1588B90F" w14:textId="77777777" w:rsidR="00F95056" w:rsidRDefault="00F95056" w:rsidP="00F95056">
      <w:pPr>
        <w:jc w:val="right"/>
        <w:rPr>
          <w:szCs w:val="28"/>
        </w:rPr>
      </w:pPr>
    </w:p>
    <w:p w14:paraId="3930339D" w14:textId="77777777" w:rsidR="00E27EC4" w:rsidRPr="00FD50B3" w:rsidRDefault="00E27EC4" w:rsidP="00E27EC4">
      <w:pPr>
        <w:widowControl w:val="0"/>
        <w:suppressAutoHyphens/>
        <w:autoSpaceDE w:val="0"/>
        <w:spacing w:line="240" w:lineRule="auto"/>
        <w:jc w:val="right"/>
        <w:rPr>
          <w:rFonts w:eastAsia="Times New Roman"/>
          <w:szCs w:val="28"/>
          <w:lang w:eastAsia="ar-SA"/>
        </w:rPr>
      </w:pPr>
      <w:r w:rsidRPr="00FD50B3">
        <w:rPr>
          <w:rFonts w:eastAsia="Times New Roman"/>
          <w:szCs w:val="28"/>
          <w:lang w:eastAsia="ar-SA"/>
        </w:rPr>
        <w:lastRenderedPageBreak/>
        <w:t xml:space="preserve">Приложение </w:t>
      </w:r>
      <w:r>
        <w:rPr>
          <w:rFonts w:eastAsia="Times New Roman"/>
          <w:szCs w:val="28"/>
          <w:lang w:eastAsia="ar-SA"/>
        </w:rPr>
        <w:t xml:space="preserve"> 2 </w:t>
      </w:r>
      <w:r w:rsidRPr="00FD50B3">
        <w:rPr>
          <w:rFonts w:eastAsia="Times New Roman"/>
          <w:szCs w:val="28"/>
          <w:lang w:eastAsia="ar-SA"/>
        </w:rPr>
        <w:t>к решению</w:t>
      </w:r>
    </w:p>
    <w:p w14:paraId="0938EC99" w14:textId="77777777" w:rsidR="00E27EC4" w:rsidRPr="00FD50B3" w:rsidRDefault="00E27EC4" w:rsidP="00E27EC4">
      <w:pPr>
        <w:widowControl w:val="0"/>
        <w:suppressAutoHyphens/>
        <w:autoSpaceDE w:val="0"/>
        <w:spacing w:line="240" w:lineRule="auto"/>
        <w:jc w:val="right"/>
        <w:rPr>
          <w:rFonts w:eastAsia="Times New Roman"/>
          <w:szCs w:val="28"/>
          <w:lang w:eastAsia="ar-SA"/>
        </w:rPr>
      </w:pPr>
      <w:r w:rsidRPr="00FD50B3">
        <w:rPr>
          <w:rFonts w:eastAsia="Times New Roman"/>
          <w:szCs w:val="28"/>
          <w:lang w:eastAsia="ar-SA"/>
        </w:rPr>
        <w:t>Совета Гаврилово-Посадского</w:t>
      </w:r>
    </w:p>
    <w:p w14:paraId="67D965E6" w14:textId="77777777" w:rsidR="00E27EC4" w:rsidRPr="00FD50B3" w:rsidRDefault="00E27EC4" w:rsidP="00E27EC4">
      <w:pPr>
        <w:widowControl w:val="0"/>
        <w:suppressAutoHyphens/>
        <w:autoSpaceDE w:val="0"/>
        <w:spacing w:line="240" w:lineRule="auto"/>
        <w:jc w:val="right"/>
        <w:rPr>
          <w:rFonts w:eastAsia="Times New Roman"/>
          <w:szCs w:val="28"/>
          <w:lang w:eastAsia="ar-SA"/>
        </w:rPr>
      </w:pPr>
      <w:r w:rsidRPr="00FD50B3">
        <w:rPr>
          <w:rFonts w:eastAsia="Times New Roman"/>
          <w:szCs w:val="28"/>
          <w:lang w:eastAsia="ar-SA"/>
        </w:rPr>
        <w:t>муниципального района</w:t>
      </w:r>
    </w:p>
    <w:p w14:paraId="1A270ADD" w14:textId="77777777" w:rsidR="00E27EC4" w:rsidRDefault="00163DB0" w:rsidP="00E27EC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26.07.2017   № 155</w:t>
      </w:r>
    </w:p>
    <w:p w14:paraId="66D87FBF" w14:textId="77777777" w:rsidR="00E27EC4" w:rsidRDefault="00E27EC4" w:rsidP="00E27EC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1AA9BCD2" w14:textId="77777777" w:rsidR="00095A98" w:rsidRDefault="00095A98" w:rsidP="00E27EC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CBD967B" w14:textId="77777777" w:rsidR="00E27EC4" w:rsidRDefault="00E27EC4" w:rsidP="00E27EC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7069">
        <w:rPr>
          <w:rFonts w:ascii="Times New Roman" w:hAnsi="Times New Roman" w:cs="Times New Roman"/>
          <w:b/>
          <w:sz w:val="28"/>
          <w:szCs w:val="28"/>
        </w:rPr>
        <w:t xml:space="preserve">Состав </w:t>
      </w:r>
    </w:p>
    <w:p w14:paraId="1042F6DB" w14:textId="77777777" w:rsidR="00E27EC4" w:rsidRDefault="00E27EC4" w:rsidP="00B1251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B27069">
        <w:rPr>
          <w:rFonts w:ascii="Times New Roman" w:hAnsi="Times New Roman" w:cs="Times New Roman"/>
          <w:b/>
          <w:sz w:val="28"/>
          <w:szCs w:val="28"/>
        </w:rPr>
        <w:t xml:space="preserve">омиссии по </w:t>
      </w:r>
      <w:r w:rsidR="00B12513" w:rsidRPr="00B12513">
        <w:rPr>
          <w:rFonts w:ascii="Times New Roman" w:hAnsi="Times New Roman" w:cs="Times New Roman"/>
          <w:b/>
          <w:sz w:val="28"/>
          <w:szCs w:val="28"/>
        </w:rPr>
        <w:t xml:space="preserve"> проведению публичных слушаний   </w:t>
      </w:r>
    </w:p>
    <w:p w14:paraId="7404E0EF" w14:textId="77777777" w:rsidR="00095A98" w:rsidRDefault="00B12513" w:rsidP="00B1251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 проекту изменений в Устав</w:t>
      </w:r>
    </w:p>
    <w:p w14:paraId="7A36258F" w14:textId="77777777" w:rsidR="00B12513" w:rsidRDefault="00B12513" w:rsidP="00B1251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Гаврилово-Посадского муниципального района</w:t>
      </w:r>
    </w:p>
    <w:p w14:paraId="0A4BDF28" w14:textId="77777777" w:rsidR="00095A98" w:rsidRDefault="00095A98" w:rsidP="00B1251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BBCACEB" w14:textId="77777777" w:rsidR="00095A98" w:rsidRDefault="00095A98" w:rsidP="00B1251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9180"/>
      </w:tblGrid>
      <w:tr w:rsidR="00E27EC4" w:rsidRPr="00496FC0" w14:paraId="32BA7EBE" w14:textId="77777777" w:rsidTr="00E27EC4">
        <w:tc>
          <w:tcPr>
            <w:tcW w:w="9180" w:type="dxa"/>
          </w:tcPr>
          <w:p w14:paraId="30426D5E" w14:textId="77777777" w:rsidR="00E27EC4" w:rsidRPr="00496FC0" w:rsidRDefault="00E27EC4" w:rsidP="00E27EC4">
            <w:pPr>
              <w:spacing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Председатель К</w:t>
            </w:r>
            <w:r w:rsidRPr="00496FC0">
              <w:rPr>
                <w:rFonts w:eastAsia="Times New Roman"/>
                <w:szCs w:val="28"/>
                <w:lang w:eastAsia="ru-RU"/>
              </w:rPr>
              <w:t xml:space="preserve">омиссии: </w:t>
            </w:r>
          </w:p>
          <w:p w14:paraId="7F6A7940" w14:textId="77777777" w:rsidR="00E27EC4" w:rsidRPr="00496FC0" w:rsidRDefault="00575F74" w:rsidP="00E27EC4">
            <w:pPr>
              <w:spacing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 xml:space="preserve">Сухов С.С., </w:t>
            </w:r>
            <w:r w:rsidR="00E27EC4">
              <w:rPr>
                <w:rFonts w:eastAsia="Times New Roman"/>
                <w:szCs w:val="28"/>
                <w:lang w:eastAsia="ru-RU"/>
              </w:rPr>
              <w:t xml:space="preserve"> председатель Совета Гаврилово-Посадского  муниципального района</w:t>
            </w:r>
          </w:p>
        </w:tc>
      </w:tr>
      <w:tr w:rsidR="00E27EC4" w:rsidRPr="00496FC0" w14:paraId="04A9B0E1" w14:textId="77777777" w:rsidTr="00E27EC4">
        <w:tc>
          <w:tcPr>
            <w:tcW w:w="9180" w:type="dxa"/>
          </w:tcPr>
          <w:p w14:paraId="379D077B" w14:textId="77777777" w:rsidR="00E27EC4" w:rsidRPr="00496FC0" w:rsidRDefault="00E27EC4" w:rsidP="00E27EC4">
            <w:pPr>
              <w:spacing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</w:p>
          <w:p w14:paraId="1E34C5F7" w14:textId="77777777" w:rsidR="00E27EC4" w:rsidRPr="00496FC0" w:rsidRDefault="00E27EC4" w:rsidP="00E27EC4">
            <w:pPr>
              <w:spacing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496FC0">
              <w:rPr>
                <w:rFonts w:eastAsia="Times New Roman"/>
                <w:szCs w:val="28"/>
                <w:lang w:eastAsia="ru-RU"/>
              </w:rPr>
              <w:t>Секретарь комиссии:</w:t>
            </w:r>
          </w:p>
          <w:p w14:paraId="699B44C2" w14:textId="77777777" w:rsidR="00E27EC4" w:rsidRPr="00496FC0" w:rsidRDefault="00B12513" w:rsidP="00B12513">
            <w:pPr>
              <w:spacing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Клименко С.В</w:t>
            </w:r>
            <w:r w:rsidR="00E27EC4">
              <w:rPr>
                <w:rFonts w:eastAsia="Times New Roman"/>
                <w:szCs w:val="28"/>
                <w:lang w:eastAsia="ru-RU"/>
              </w:rPr>
              <w:t xml:space="preserve">., </w:t>
            </w:r>
            <w:r w:rsidR="00E14378">
              <w:rPr>
                <w:rFonts w:eastAsia="Times New Roman"/>
                <w:szCs w:val="28"/>
                <w:lang w:eastAsia="ru-RU"/>
              </w:rPr>
              <w:t xml:space="preserve">начальник </w:t>
            </w:r>
            <w:r w:rsidR="00925CD9">
              <w:rPr>
                <w:rFonts w:eastAsia="Times New Roman"/>
                <w:szCs w:val="28"/>
                <w:lang w:eastAsia="ru-RU"/>
              </w:rPr>
              <w:t xml:space="preserve">организационного </w:t>
            </w:r>
            <w:r w:rsidR="00E14378">
              <w:rPr>
                <w:rFonts w:eastAsia="Times New Roman"/>
                <w:szCs w:val="28"/>
                <w:lang w:eastAsia="ru-RU"/>
              </w:rPr>
              <w:t xml:space="preserve">отдела </w:t>
            </w:r>
            <w:r w:rsidR="00575F74">
              <w:rPr>
                <w:rFonts w:eastAsia="Times New Roman"/>
                <w:szCs w:val="28"/>
                <w:lang w:eastAsia="ru-RU"/>
              </w:rPr>
              <w:t xml:space="preserve">  Совета  Гаврилово-Посадского муниципального района</w:t>
            </w:r>
          </w:p>
        </w:tc>
      </w:tr>
      <w:tr w:rsidR="00E27EC4" w:rsidRPr="00496FC0" w14:paraId="31D0741E" w14:textId="77777777" w:rsidTr="00E27EC4">
        <w:tc>
          <w:tcPr>
            <w:tcW w:w="9180" w:type="dxa"/>
          </w:tcPr>
          <w:p w14:paraId="7CF35883" w14:textId="77777777" w:rsidR="00E27EC4" w:rsidRPr="00496FC0" w:rsidRDefault="00E27EC4" w:rsidP="00E27EC4">
            <w:pPr>
              <w:spacing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</w:p>
          <w:p w14:paraId="1E97A34F" w14:textId="77777777" w:rsidR="00E27EC4" w:rsidRDefault="00E27EC4" w:rsidP="00E27EC4">
            <w:pPr>
              <w:spacing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496FC0">
              <w:rPr>
                <w:rFonts w:eastAsia="Times New Roman"/>
                <w:szCs w:val="28"/>
                <w:lang w:eastAsia="ru-RU"/>
              </w:rPr>
              <w:t>Член комиссии:</w:t>
            </w:r>
          </w:p>
          <w:p w14:paraId="3A60E225" w14:textId="77777777" w:rsidR="00575F74" w:rsidRPr="00496FC0" w:rsidRDefault="00575F74" w:rsidP="00E27EC4">
            <w:pPr>
              <w:spacing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Карасева М.В.,  начальник  юридического отдела  администрации Гаврилово-Посадского  муниципального района.</w:t>
            </w:r>
          </w:p>
        </w:tc>
      </w:tr>
      <w:tr w:rsidR="00E27EC4" w:rsidRPr="00496FC0" w14:paraId="103D02B3" w14:textId="77777777" w:rsidTr="00E27EC4">
        <w:tc>
          <w:tcPr>
            <w:tcW w:w="9180" w:type="dxa"/>
          </w:tcPr>
          <w:p w14:paraId="2503721A" w14:textId="77777777" w:rsidR="00E27EC4" w:rsidRPr="00496FC0" w:rsidRDefault="00E27EC4" w:rsidP="00E27EC4">
            <w:pPr>
              <w:spacing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</w:p>
        </w:tc>
      </w:tr>
    </w:tbl>
    <w:p w14:paraId="0F9D49CC" w14:textId="77777777" w:rsidR="00E91A64" w:rsidRDefault="00E91A64" w:rsidP="00881003">
      <w:pPr>
        <w:jc w:val="right"/>
        <w:rPr>
          <w:szCs w:val="28"/>
        </w:rPr>
      </w:pPr>
    </w:p>
    <w:p w14:paraId="2024D680" w14:textId="77777777" w:rsidR="009F0B60" w:rsidRDefault="009F0B60" w:rsidP="00881003">
      <w:pPr>
        <w:jc w:val="right"/>
        <w:rPr>
          <w:szCs w:val="28"/>
        </w:rPr>
      </w:pPr>
    </w:p>
    <w:p w14:paraId="4045B99A" w14:textId="77777777" w:rsidR="00F41487" w:rsidRDefault="00F41487" w:rsidP="009F0B60">
      <w:pPr>
        <w:jc w:val="right"/>
        <w:rPr>
          <w:szCs w:val="28"/>
        </w:rPr>
      </w:pPr>
    </w:p>
    <w:p w14:paraId="4DEE1F43" w14:textId="77777777" w:rsidR="00F41487" w:rsidRDefault="00F41487" w:rsidP="009F0B60">
      <w:pPr>
        <w:jc w:val="right"/>
        <w:rPr>
          <w:szCs w:val="28"/>
        </w:rPr>
      </w:pPr>
    </w:p>
    <w:p w14:paraId="433230C5" w14:textId="77777777" w:rsidR="00F41487" w:rsidRDefault="00F41487" w:rsidP="009F0B60">
      <w:pPr>
        <w:jc w:val="right"/>
        <w:rPr>
          <w:szCs w:val="28"/>
        </w:rPr>
      </w:pPr>
    </w:p>
    <w:p w14:paraId="7785D0D3" w14:textId="77777777" w:rsidR="00F41487" w:rsidRDefault="00F41487" w:rsidP="009F0B60">
      <w:pPr>
        <w:jc w:val="right"/>
        <w:rPr>
          <w:szCs w:val="28"/>
        </w:rPr>
      </w:pPr>
    </w:p>
    <w:p w14:paraId="63A937FE" w14:textId="77777777" w:rsidR="00F41487" w:rsidRDefault="00F41487" w:rsidP="009F0B60">
      <w:pPr>
        <w:jc w:val="right"/>
        <w:rPr>
          <w:szCs w:val="28"/>
        </w:rPr>
      </w:pPr>
    </w:p>
    <w:p w14:paraId="6DD60986" w14:textId="77777777" w:rsidR="00F41487" w:rsidRDefault="00F41487" w:rsidP="009F0B60">
      <w:pPr>
        <w:jc w:val="right"/>
        <w:rPr>
          <w:szCs w:val="28"/>
        </w:rPr>
      </w:pPr>
    </w:p>
    <w:p w14:paraId="47385C5B" w14:textId="77777777" w:rsidR="00F41487" w:rsidRDefault="00F41487" w:rsidP="009F0B60">
      <w:pPr>
        <w:jc w:val="right"/>
        <w:rPr>
          <w:szCs w:val="28"/>
        </w:rPr>
      </w:pPr>
    </w:p>
    <w:p w14:paraId="583BE081" w14:textId="77777777" w:rsidR="00F41487" w:rsidRDefault="00F41487" w:rsidP="009F0B60">
      <w:pPr>
        <w:jc w:val="right"/>
        <w:rPr>
          <w:szCs w:val="28"/>
        </w:rPr>
      </w:pPr>
    </w:p>
    <w:p w14:paraId="0C209FB7" w14:textId="77777777" w:rsidR="00F41487" w:rsidRDefault="00F41487" w:rsidP="009F0B60">
      <w:pPr>
        <w:jc w:val="right"/>
        <w:rPr>
          <w:szCs w:val="28"/>
        </w:rPr>
      </w:pPr>
    </w:p>
    <w:p w14:paraId="5A9BE3B4" w14:textId="77777777" w:rsidR="00F41487" w:rsidRDefault="00F41487" w:rsidP="009F0B60">
      <w:pPr>
        <w:jc w:val="right"/>
        <w:rPr>
          <w:szCs w:val="28"/>
        </w:rPr>
      </w:pPr>
    </w:p>
    <w:p w14:paraId="297B6162" w14:textId="77777777" w:rsidR="00F41487" w:rsidRDefault="00F41487" w:rsidP="009F0B60">
      <w:pPr>
        <w:jc w:val="right"/>
        <w:rPr>
          <w:szCs w:val="28"/>
        </w:rPr>
      </w:pPr>
    </w:p>
    <w:p w14:paraId="7D53C324" w14:textId="77777777" w:rsidR="00F41487" w:rsidRDefault="00F41487" w:rsidP="009F0B60">
      <w:pPr>
        <w:jc w:val="right"/>
        <w:rPr>
          <w:szCs w:val="28"/>
        </w:rPr>
      </w:pPr>
    </w:p>
    <w:p w14:paraId="1172346B" w14:textId="77777777" w:rsidR="00F41487" w:rsidRDefault="00F41487" w:rsidP="009F0B60">
      <w:pPr>
        <w:jc w:val="right"/>
        <w:rPr>
          <w:szCs w:val="28"/>
        </w:rPr>
      </w:pPr>
    </w:p>
    <w:p w14:paraId="6551958E" w14:textId="77777777" w:rsidR="00F41487" w:rsidRDefault="00F41487" w:rsidP="009F0B60">
      <w:pPr>
        <w:jc w:val="right"/>
        <w:rPr>
          <w:szCs w:val="28"/>
        </w:rPr>
      </w:pPr>
    </w:p>
    <w:p w14:paraId="05E35AA1" w14:textId="77777777" w:rsidR="001C0857" w:rsidRDefault="001C0857" w:rsidP="009F0B60">
      <w:pPr>
        <w:jc w:val="right"/>
        <w:rPr>
          <w:szCs w:val="28"/>
        </w:rPr>
      </w:pPr>
    </w:p>
    <w:p w14:paraId="7E18977E" w14:textId="77777777" w:rsidR="001C0857" w:rsidRDefault="001C0857" w:rsidP="009F0B60">
      <w:pPr>
        <w:jc w:val="right"/>
        <w:rPr>
          <w:szCs w:val="28"/>
        </w:rPr>
      </w:pPr>
    </w:p>
    <w:p w14:paraId="1078C825" w14:textId="77777777" w:rsidR="001C0857" w:rsidRDefault="001C0857" w:rsidP="009F0B60">
      <w:pPr>
        <w:jc w:val="right"/>
        <w:rPr>
          <w:szCs w:val="28"/>
        </w:rPr>
      </w:pPr>
    </w:p>
    <w:p w14:paraId="04A2E13A" w14:textId="77777777" w:rsidR="00915A74" w:rsidRDefault="00F41487" w:rsidP="00915A74">
      <w:pPr>
        <w:jc w:val="right"/>
        <w:rPr>
          <w:szCs w:val="28"/>
        </w:rPr>
      </w:pPr>
      <w:r>
        <w:rPr>
          <w:szCs w:val="28"/>
        </w:rPr>
        <w:lastRenderedPageBreak/>
        <w:t>Приложение 3</w:t>
      </w:r>
      <w:r w:rsidR="00915A74">
        <w:rPr>
          <w:szCs w:val="28"/>
        </w:rPr>
        <w:t xml:space="preserve">  </w:t>
      </w:r>
      <w:r w:rsidR="009F0B60">
        <w:rPr>
          <w:szCs w:val="28"/>
        </w:rPr>
        <w:t xml:space="preserve">к решению </w:t>
      </w:r>
    </w:p>
    <w:p w14:paraId="77A720DE" w14:textId="77777777" w:rsidR="009F0B60" w:rsidRDefault="009F0B60" w:rsidP="00915A74">
      <w:pPr>
        <w:jc w:val="right"/>
        <w:rPr>
          <w:szCs w:val="28"/>
        </w:rPr>
      </w:pPr>
      <w:r>
        <w:rPr>
          <w:szCs w:val="28"/>
        </w:rPr>
        <w:t>Совета Гаврилово-Посадского</w:t>
      </w:r>
    </w:p>
    <w:p w14:paraId="61A4EAB2" w14:textId="77777777" w:rsidR="009F0B60" w:rsidRDefault="009F0B60" w:rsidP="009F0B60">
      <w:pPr>
        <w:jc w:val="right"/>
        <w:rPr>
          <w:szCs w:val="28"/>
        </w:rPr>
      </w:pPr>
      <w:r>
        <w:rPr>
          <w:szCs w:val="28"/>
        </w:rPr>
        <w:t>муниципального района</w:t>
      </w:r>
    </w:p>
    <w:p w14:paraId="0ECC86DC" w14:textId="77777777" w:rsidR="009F0B60" w:rsidRDefault="00163DB0" w:rsidP="009F0B60">
      <w:pPr>
        <w:jc w:val="right"/>
        <w:rPr>
          <w:szCs w:val="28"/>
        </w:rPr>
      </w:pPr>
      <w:r>
        <w:rPr>
          <w:szCs w:val="28"/>
        </w:rPr>
        <w:t>от  26.07.2017   № 155</w:t>
      </w:r>
    </w:p>
    <w:p w14:paraId="575E5161" w14:textId="77777777" w:rsidR="009F0B60" w:rsidRDefault="009F0B60" w:rsidP="009F0B60">
      <w:pPr>
        <w:jc w:val="right"/>
        <w:rPr>
          <w:szCs w:val="28"/>
        </w:rPr>
      </w:pPr>
    </w:p>
    <w:p w14:paraId="5864DD90" w14:textId="77777777" w:rsidR="009F0B60" w:rsidRDefault="009F0B60" w:rsidP="009F0B60">
      <w:pPr>
        <w:jc w:val="center"/>
        <w:rPr>
          <w:b/>
          <w:szCs w:val="28"/>
        </w:rPr>
      </w:pPr>
    </w:p>
    <w:p w14:paraId="3094C9A9" w14:textId="77777777" w:rsidR="009F0B60" w:rsidRDefault="009F0B60" w:rsidP="009F0B60">
      <w:pPr>
        <w:jc w:val="center"/>
        <w:rPr>
          <w:b/>
          <w:szCs w:val="28"/>
        </w:rPr>
      </w:pPr>
    </w:p>
    <w:p w14:paraId="570924E5" w14:textId="77777777" w:rsidR="009F0B60" w:rsidRPr="00586505" w:rsidRDefault="009F0B60" w:rsidP="009F0B60">
      <w:pPr>
        <w:jc w:val="center"/>
        <w:rPr>
          <w:b/>
          <w:szCs w:val="28"/>
        </w:rPr>
      </w:pPr>
      <w:r w:rsidRPr="00586505">
        <w:rPr>
          <w:b/>
          <w:szCs w:val="28"/>
        </w:rPr>
        <w:t>ПОРЯДОК</w:t>
      </w:r>
    </w:p>
    <w:p w14:paraId="14D9507E" w14:textId="77777777" w:rsidR="009F0B60" w:rsidRDefault="009F0B60" w:rsidP="009F0B60">
      <w:pPr>
        <w:jc w:val="center"/>
        <w:rPr>
          <w:b/>
          <w:szCs w:val="28"/>
        </w:rPr>
      </w:pPr>
      <w:r>
        <w:rPr>
          <w:b/>
          <w:szCs w:val="28"/>
        </w:rPr>
        <w:t>у</w:t>
      </w:r>
      <w:r w:rsidRPr="00586505">
        <w:rPr>
          <w:b/>
          <w:szCs w:val="28"/>
        </w:rPr>
        <w:t>чёта пре</w:t>
      </w:r>
      <w:r>
        <w:rPr>
          <w:b/>
          <w:szCs w:val="28"/>
        </w:rPr>
        <w:t xml:space="preserve">дложений по проекту изменений </w:t>
      </w:r>
    </w:p>
    <w:p w14:paraId="6FF1A971" w14:textId="77777777" w:rsidR="009F0B60" w:rsidRDefault="009F0B60" w:rsidP="009F0B60">
      <w:pPr>
        <w:jc w:val="center"/>
        <w:rPr>
          <w:b/>
          <w:szCs w:val="28"/>
        </w:rPr>
      </w:pPr>
      <w:r w:rsidRPr="00586505">
        <w:rPr>
          <w:b/>
          <w:szCs w:val="28"/>
        </w:rPr>
        <w:t>в Устав Гаврилово-Посадского муниципального района</w:t>
      </w:r>
    </w:p>
    <w:p w14:paraId="24FE52AE" w14:textId="77777777" w:rsidR="009F0B60" w:rsidRDefault="009F0B60" w:rsidP="009F0B60">
      <w:pPr>
        <w:jc w:val="center"/>
        <w:rPr>
          <w:b/>
          <w:szCs w:val="28"/>
        </w:rPr>
      </w:pPr>
      <w:r w:rsidRPr="00586505">
        <w:rPr>
          <w:b/>
          <w:szCs w:val="28"/>
        </w:rPr>
        <w:t>и порядок участия граждан в их обсуждении</w:t>
      </w:r>
    </w:p>
    <w:p w14:paraId="4BB6B627" w14:textId="77777777" w:rsidR="009F0B60" w:rsidRDefault="009F0B60" w:rsidP="009F0B60">
      <w:pPr>
        <w:jc w:val="center"/>
        <w:rPr>
          <w:b/>
          <w:szCs w:val="28"/>
        </w:rPr>
      </w:pPr>
    </w:p>
    <w:p w14:paraId="3B76C0F2" w14:textId="77777777" w:rsidR="009F0B60" w:rsidRDefault="009F0B60" w:rsidP="009F0B60">
      <w:pPr>
        <w:ind w:firstLine="708"/>
        <w:jc w:val="both"/>
        <w:rPr>
          <w:szCs w:val="28"/>
        </w:rPr>
      </w:pPr>
    </w:p>
    <w:p w14:paraId="55D4E864" w14:textId="77777777" w:rsidR="009F0B60" w:rsidRDefault="009F0B60" w:rsidP="009F0B60">
      <w:pPr>
        <w:ind w:firstLine="708"/>
        <w:jc w:val="both"/>
        <w:rPr>
          <w:szCs w:val="28"/>
        </w:rPr>
      </w:pPr>
      <w:r w:rsidRPr="00586505">
        <w:rPr>
          <w:szCs w:val="28"/>
        </w:rPr>
        <w:t>Граждане Российской Ф</w:t>
      </w:r>
      <w:r>
        <w:rPr>
          <w:szCs w:val="28"/>
        </w:rPr>
        <w:t xml:space="preserve">едерации, имеющие постоянное место жительства в пределах территории Гаврилово-Посадского района Ивановской области, обладающие избирательным правом , вправе вносить предложения по проекту изменений в Устав Гаврилово-Посадского муниципального района  в течение </w:t>
      </w:r>
      <w:r w:rsidR="003E37BD">
        <w:rPr>
          <w:szCs w:val="28"/>
        </w:rPr>
        <w:t>30</w:t>
      </w:r>
      <w:r>
        <w:rPr>
          <w:szCs w:val="28"/>
        </w:rPr>
        <w:t xml:space="preserve"> дней со дня опубликования проекта изменений в Устав в Совет Гаврилово-Посадского муниципального района (г.Гаврилов Посад, ул.Р.Люксембург, д.3, каб.22) с 8-00 до16-00 ежедневно (кроме субботы и воскресенья) в письменной форме, с обязательным указанием фамилии, имени, отчества, места жительства, датой и подписью.</w:t>
      </w:r>
    </w:p>
    <w:p w14:paraId="63E4346B" w14:textId="77777777" w:rsidR="009F0B60" w:rsidRDefault="009F0B60" w:rsidP="009F0B60">
      <w:pPr>
        <w:ind w:firstLine="708"/>
        <w:jc w:val="both"/>
        <w:rPr>
          <w:szCs w:val="28"/>
        </w:rPr>
      </w:pPr>
      <w:r>
        <w:rPr>
          <w:szCs w:val="28"/>
        </w:rPr>
        <w:t>Общественные объединения и организации, зарегистрированные на территории Гаврилово-Посадского района (общероссийские и региональные общественные объединения, имеющие представительства на территории района) могут вносить предложения по проекту изменений в</w:t>
      </w:r>
      <w:r w:rsidRPr="00B35AD2">
        <w:rPr>
          <w:szCs w:val="28"/>
        </w:rPr>
        <w:t xml:space="preserve"> </w:t>
      </w:r>
      <w:r>
        <w:rPr>
          <w:szCs w:val="28"/>
        </w:rPr>
        <w:t xml:space="preserve">Устав в течение </w:t>
      </w:r>
      <w:r w:rsidR="003E37BD">
        <w:rPr>
          <w:szCs w:val="28"/>
        </w:rPr>
        <w:t>30</w:t>
      </w:r>
      <w:r>
        <w:rPr>
          <w:szCs w:val="28"/>
        </w:rPr>
        <w:t xml:space="preserve"> дней со дня опубликования проекта изменений в Устав в Совет Гаврилово-Посадского муниципального района (г.Гаврилов Посад, ул.Р.Люксембург, д.3, каб.22) с 8-00 до16-00 ежедневно (кроме субботы и воскресенья) в письменной форме, с обязательным приложением копий Устава и свидетельства о государственной регистрации.</w:t>
      </w:r>
    </w:p>
    <w:p w14:paraId="44BBE2E2" w14:textId="77777777" w:rsidR="009F0B60" w:rsidRDefault="009F0B60" w:rsidP="00881003">
      <w:pPr>
        <w:jc w:val="right"/>
        <w:rPr>
          <w:szCs w:val="28"/>
        </w:rPr>
      </w:pPr>
    </w:p>
    <w:sectPr w:rsidR="009F0B60" w:rsidSect="00915A74">
      <w:headerReference w:type="default" r:id="rId10"/>
      <w:footerReference w:type="first" r:id="rId11"/>
      <w:pgSz w:w="11906" w:h="16838"/>
      <w:pgMar w:top="1134" w:right="1276" w:bottom="1134" w:left="1559" w:header="0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5076F1" w14:textId="77777777" w:rsidR="00F36C2A" w:rsidRDefault="00F36C2A" w:rsidP="000F26F5">
      <w:pPr>
        <w:spacing w:line="240" w:lineRule="auto"/>
      </w:pPr>
      <w:r>
        <w:separator/>
      </w:r>
    </w:p>
  </w:endnote>
  <w:endnote w:type="continuationSeparator" w:id="0">
    <w:p w14:paraId="5692693C" w14:textId="77777777" w:rsidR="00F36C2A" w:rsidRDefault="00F36C2A" w:rsidP="000F26F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2F976D" w14:textId="77777777" w:rsidR="00915A74" w:rsidRDefault="00915A74">
    <w:pPr>
      <w:pStyle w:val="aa"/>
      <w:jc w:val="right"/>
    </w:pPr>
  </w:p>
  <w:p w14:paraId="3ED116F3" w14:textId="77777777" w:rsidR="00915A74" w:rsidRDefault="00915A74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2E1979" w14:textId="77777777" w:rsidR="00F36C2A" w:rsidRDefault="00F36C2A" w:rsidP="000F26F5">
      <w:pPr>
        <w:spacing w:line="240" w:lineRule="auto"/>
      </w:pPr>
      <w:r>
        <w:separator/>
      </w:r>
    </w:p>
  </w:footnote>
  <w:footnote w:type="continuationSeparator" w:id="0">
    <w:p w14:paraId="6F4D4235" w14:textId="77777777" w:rsidR="00F36C2A" w:rsidRDefault="00F36C2A" w:rsidP="000F26F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FBADEC" w14:textId="77777777" w:rsidR="00915A74" w:rsidRDefault="00915A74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E37BD">
      <w:rPr>
        <w:noProof/>
      </w:rPr>
      <w:t>5</w:t>
    </w:r>
    <w:r>
      <w:fldChar w:fldCharType="end"/>
    </w:r>
  </w:p>
  <w:p w14:paraId="674BE75C" w14:textId="77777777" w:rsidR="00915A74" w:rsidRDefault="00915A7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3" w15:restartNumberingAfterBreak="0">
    <w:nsid w:val="151B4F18"/>
    <w:multiLevelType w:val="hybridMultilevel"/>
    <w:tmpl w:val="8E026AF8"/>
    <w:lvl w:ilvl="0" w:tplc="19ECF2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C031EFA"/>
    <w:multiLevelType w:val="hybridMultilevel"/>
    <w:tmpl w:val="8B7EF956"/>
    <w:lvl w:ilvl="0" w:tplc="02B4FA8C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4B86D3C"/>
    <w:multiLevelType w:val="hybridMultilevel"/>
    <w:tmpl w:val="CC160788"/>
    <w:lvl w:ilvl="0" w:tplc="9EDA94F4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88155505">
    <w:abstractNumId w:val="5"/>
  </w:num>
  <w:num w:numId="2" w16cid:durableId="115926864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82588457">
    <w:abstractNumId w:val="1"/>
  </w:num>
  <w:num w:numId="4" w16cid:durableId="207450163">
    <w:abstractNumId w:val="2"/>
  </w:num>
  <w:num w:numId="5" w16cid:durableId="629555541">
    <w:abstractNumId w:val="0"/>
  </w:num>
  <w:num w:numId="6" w16cid:durableId="554974338">
    <w:abstractNumId w:val="3"/>
  </w:num>
  <w:num w:numId="7" w16cid:durableId="583272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TrackMoves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E3494"/>
    <w:rsid w:val="00002187"/>
    <w:rsid w:val="00006FC0"/>
    <w:rsid w:val="000143A8"/>
    <w:rsid w:val="00026F2F"/>
    <w:rsid w:val="00030DA8"/>
    <w:rsid w:val="00041687"/>
    <w:rsid w:val="00044EAA"/>
    <w:rsid w:val="00045A83"/>
    <w:rsid w:val="00056DDA"/>
    <w:rsid w:val="00080C44"/>
    <w:rsid w:val="00092252"/>
    <w:rsid w:val="00095A98"/>
    <w:rsid w:val="000A4E22"/>
    <w:rsid w:val="000B14BF"/>
    <w:rsid w:val="000F26F5"/>
    <w:rsid w:val="00102285"/>
    <w:rsid w:val="00106727"/>
    <w:rsid w:val="00124D20"/>
    <w:rsid w:val="00144C2C"/>
    <w:rsid w:val="001510BF"/>
    <w:rsid w:val="00163DB0"/>
    <w:rsid w:val="001A28DC"/>
    <w:rsid w:val="001C0857"/>
    <w:rsid w:val="001C2D59"/>
    <w:rsid w:val="001E11F4"/>
    <w:rsid w:val="001F26FA"/>
    <w:rsid w:val="001F4C6D"/>
    <w:rsid w:val="001F7248"/>
    <w:rsid w:val="00201C4E"/>
    <w:rsid w:val="00202C64"/>
    <w:rsid w:val="00206F66"/>
    <w:rsid w:val="00215FC1"/>
    <w:rsid w:val="0022501F"/>
    <w:rsid w:val="00235125"/>
    <w:rsid w:val="00242542"/>
    <w:rsid w:val="00246B40"/>
    <w:rsid w:val="00256298"/>
    <w:rsid w:val="00267C1A"/>
    <w:rsid w:val="00284931"/>
    <w:rsid w:val="002A35A7"/>
    <w:rsid w:val="002C5E00"/>
    <w:rsid w:val="002F1A8F"/>
    <w:rsid w:val="002F4B84"/>
    <w:rsid w:val="00330EBB"/>
    <w:rsid w:val="00337762"/>
    <w:rsid w:val="003603E0"/>
    <w:rsid w:val="0037119D"/>
    <w:rsid w:val="003B4A49"/>
    <w:rsid w:val="003B7E16"/>
    <w:rsid w:val="003C332A"/>
    <w:rsid w:val="003D1E14"/>
    <w:rsid w:val="003E37BD"/>
    <w:rsid w:val="003F4344"/>
    <w:rsid w:val="003F697B"/>
    <w:rsid w:val="004014BA"/>
    <w:rsid w:val="00481D76"/>
    <w:rsid w:val="00491C20"/>
    <w:rsid w:val="004C25F7"/>
    <w:rsid w:val="004D16A4"/>
    <w:rsid w:val="004D607A"/>
    <w:rsid w:val="004E3494"/>
    <w:rsid w:val="005046C7"/>
    <w:rsid w:val="00514340"/>
    <w:rsid w:val="005415A1"/>
    <w:rsid w:val="00570910"/>
    <w:rsid w:val="00575F74"/>
    <w:rsid w:val="005968AE"/>
    <w:rsid w:val="005A1CBE"/>
    <w:rsid w:val="005A5576"/>
    <w:rsid w:val="005B79C4"/>
    <w:rsid w:val="005C52F5"/>
    <w:rsid w:val="005C6EC3"/>
    <w:rsid w:val="005E6131"/>
    <w:rsid w:val="006104E2"/>
    <w:rsid w:val="0061666B"/>
    <w:rsid w:val="006334E3"/>
    <w:rsid w:val="0064392B"/>
    <w:rsid w:val="00656D0D"/>
    <w:rsid w:val="006612D6"/>
    <w:rsid w:val="00665441"/>
    <w:rsid w:val="006715B7"/>
    <w:rsid w:val="006750C8"/>
    <w:rsid w:val="0068048E"/>
    <w:rsid w:val="00690741"/>
    <w:rsid w:val="006938B9"/>
    <w:rsid w:val="006B1195"/>
    <w:rsid w:val="006E21F7"/>
    <w:rsid w:val="006F172B"/>
    <w:rsid w:val="006F588C"/>
    <w:rsid w:val="007001B0"/>
    <w:rsid w:val="00730C9D"/>
    <w:rsid w:val="00766232"/>
    <w:rsid w:val="007879BE"/>
    <w:rsid w:val="007A2C6A"/>
    <w:rsid w:val="007A60E8"/>
    <w:rsid w:val="007C01B8"/>
    <w:rsid w:val="007D7681"/>
    <w:rsid w:val="007E4BFD"/>
    <w:rsid w:val="007F435F"/>
    <w:rsid w:val="007F641D"/>
    <w:rsid w:val="007F7C64"/>
    <w:rsid w:val="00814ADE"/>
    <w:rsid w:val="008214CD"/>
    <w:rsid w:val="00822004"/>
    <w:rsid w:val="008254F1"/>
    <w:rsid w:val="00827B40"/>
    <w:rsid w:val="00832AA9"/>
    <w:rsid w:val="008368A0"/>
    <w:rsid w:val="00842A48"/>
    <w:rsid w:val="00844172"/>
    <w:rsid w:val="00844C78"/>
    <w:rsid w:val="00881003"/>
    <w:rsid w:val="008851AE"/>
    <w:rsid w:val="00893488"/>
    <w:rsid w:val="008A301C"/>
    <w:rsid w:val="008B5A5C"/>
    <w:rsid w:val="008D1911"/>
    <w:rsid w:val="008D48FF"/>
    <w:rsid w:val="008E5C1D"/>
    <w:rsid w:val="008E62B0"/>
    <w:rsid w:val="008F0FC0"/>
    <w:rsid w:val="008F585F"/>
    <w:rsid w:val="00915A74"/>
    <w:rsid w:val="00925CD9"/>
    <w:rsid w:val="00936DFD"/>
    <w:rsid w:val="009744D9"/>
    <w:rsid w:val="009752B1"/>
    <w:rsid w:val="0099190F"/>
    <w:rsid w:val="009C1D3C"/>
    <w:rsid w:val="009D2BA3"/>
    <w:rsid w:val="009D3D3A"/>
    <w:rsid w:val="009D4858"/>
    <w:rsid w:val="009E1560"/>
    <w:rsid w:val="009E1E35"/>
    <w:rsid w:val="009E484B"/>
    <w:rsid w:val="009E6C02"/>
    <w:rsid w:val="009F0B60"/>
    <w:rsid w:val="009F1050"/>
    <w:rsid w:val="009F6546"/>
    <w:rsid w:val="00A35599"/>
    <w:rsid w:val="00A408F9"/>
    <w:rsid w:val="00A40F56"/>
    <w:rsid w:val="00A53B97"/>
    <w:rsid w:val="00A75241"/>
    <w:rsid w:val="00A80D0F"/>
    <w:rsid w:val="00A85F7C"/>
    <w:rsid w:val="00A93FA3"/>
    <w:rsid w:val="00A97516"/>
    <w:rsid w:val="00AA0847"/>
    <w:rsid w:val="00B0036B"/>
    <w:rsid w:val="00B12513"/>
    <w:rsid w:val="00B14434"/>
    <w:rsid w:val="00B17D44"/>
    <w:rsid w:val="00B30619"/>
    <w:rsid w:val="00B42236"/>
    <w:rsid w:val="00B4677A"/>
    <w:rsid w:val="00B46DDA"/>
    <w:rsid w:val="00B66E0B"/>
    <w:rsid w:val="00B743FA"/>
    <w:rsid w:val="00B7685B"/>
    <w:rsid w:val="00B87843"/>
    <w:rsid w:val="00BB3B6F"/>
    <w:rsid w:val="00BB4AEA"/>
    <w:rsid w:val="00BC065C"/>
    <w:rsid w:val="00BC1DA2"/>
    <w:rsid w:val="00BC3438"/>
    <w:rsid w:val="00BC6053"/>
    <w:rsid w:val="00BD26BB"/>
    <w:rsid w:val="00BD393E"/>
    <w:rsid w:val="00BD47BA"/>
    <w:rsid w:val="00BE74F1"/>
    <w:rsid w:val="00BE793A"/>
    <w:rsid w:val="00BF1E25"/>
    <w:rsid w:val="00BF4DC0"/>
    <w:rsid w:val="00C0694E"/>
    <w:rsid w:val="00C217E2"/>
    <w:rsid w:val="00C2327F"/>
    <w:rsid w:val="00C37803"/>
    <w:rsid w:val="00C427D1"/>
    <w:rsid w:val="00C64757"/>
    <w:rsid w:val="00C93FA6"/>
    <w:rsid w:val="00C9448A"/>
    <w:rsid w:val="00CA076C"/>
    <w:rsid w:val="00CC55F3"/>
    <w:rsid w:val="00CC713E"/>
    <w:rsid w:val="00D10B6D"/>
    <w:rsid w:val="00D1401F"/>
    <w:rsid w:val="00D325BB"/>
    <w:rsid w:val="00D82239"/>
    <w:rsid w:val="00D825D3"/>
    <w:rsid w:val="00D956D4"/>
    <w:rsid w:val="00DA7C75"/>
    <w:rsid w:val="00DD68B6"/>
    <w:rsid w:val="00DE750F"/>
    <w:rsid w:val="00DF2D87"/>
    <w:rsid w:val="00DF39FA"/>
    <w:rsid w:val="00E02CBF"/>
    <w:rsid w:val="00E07F29"/>
    <w:rsid w:val="00E14378"/>
    <w:rsid w:val="00E25E07"/>
    <w:rsid w:val="00E27EC4"/>
    <w:rsid w:val="00E8481D"/>
    <w:rsid w:val="00E87AF8"/>
    <w:rsid w:val="00E909A8"/>
    <w:rsid w:val="00E91A64"/>
    <w:rsid w:val="00EE6CFE"/>
    <w:rsid w:val="00EF7ED7"/>
    <w:rsid w:val="00F2026E"/>
    <w:rsid w:val="00F23560"/>
    <w:rsid w:val="00F26FB4"/>
    <w:rsid w:val="00F3002D"/>
    <w:rsid w:val="00F36C2A"/>
    <w:rsid w:val="00F37456"/>
    <w:rsid w:val="00F41487"/>
    <w:rsid w:val="00F421FF"/>
    <w:rsid w:val="00F45EA8"/>
    <w:rsid w:val="00F84FC7"/>
    <w:rsid w:val="00F95056"/>
    <w:rsid w:val="00F961B8"/>
    <w:rsid w:val="00F97CBA"/>
    <w:rsid w:val="00FB0064"/>
    <w:rsid w:val="00FC04F1"/>
    <w:rsid w:val="00FD4297"/>
    <w:rsid w:val="00FE7FA3"/>
    <w:rsid w:val="00FF5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D1D62C2"/>
  <w15:chartTrackingRefBased/>
  <w15:docId w15:val="{44BEE2D7-65C6-4951-A434-FDC995A78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534B"/>
    <w:pPr>
      <w:spacing w:line="360" w:lineRule="exact"/>
    </w:pPr>
    <w:rPr>
      <w:sz w:val="28"/>
      <w:szCs w:val="22"/>
      <w:lang w:eastAsia="en-US"/>
    </w:rPr>
  </w:style>
  <w:style w:type="paragraph" w:styleId="1">
    <w:name w:val="heading 1"/>
    <w:aliases w:val="!Части документа"/>
    <w:basedOn w:val="a"/>
    <w:next w:val="a"/>
    <w:link w:val="10"/>
    <w:uiPriority w:val="9"/>
    <w:qFormat/>
    <w:rsid w:val="004E3494"/>
    <w:pPr>
      <w:spacing w:line="240" w:lineRule="auto"/>
      <w:ind w:firstLine="567"/>
      <w:jc w:val="center"/>
      <w:outlineLvl w:val="0"/>
    </w:pPr>
    <w:rPr>
      <w:rFonts w:ascii="Arial" w:eastAsia="Times New Roman" w:hAnsi="Arial"/>
      <w:b/>
      <w:bCs/>
      <w:kern w:val="32"/>
      <w:sz w:val="32"/>
      <w:szCs w:val="32"/>
      <w:lang w:val="x-none" w:eastAsia="ru-RU"/>
    </w:rPr>
  </w:style>
  <w:style w:type="paragraph" w:styleId="2">
    <w:name w:val="heading 2"/>
    <w:aliases w:val="!Разделы документа"/>
    <w:basedOn w:val="a"/>
    <w:link w:val="20"/>
    <w:uiPriority w:val="9"/>
    <w:qFormat/>
    <w:rsid w:val="004E3494"/>
    <w:pPr>
      <w:spacing w:line="240" w:lineRule="auto"/>
      <w:ind w:firstLine="567"/>
      <w:jc w:val="center"/>
      <w:outlineLvl w:val="1"/>
    </w:pPr>
    <w:rPr>
      <w:rFonts w:ascii="Arial" w:eastAsia="Times New Roman" w:hAnsi="Arial"/>
      <w:b/>
      <w:bCs/>
      <w:iCs/>
      <w:sz w:val="30"/>
      <w:szCs w:val="28"/>
      <w:lang w:val="x-none" w:eastAsia="ru-RU"/>
    </w:rPr>
  </w:style>
  <w:style w:type="paragraph" w:styleId="3">
    <w:name w:val="heading 3"/>
    <w:aliases w:val="!Главы документа"/>
    <w:basedOn w:val="a"/>
    <w:link w:val="30"/>
    <w:uiPriority w:val="9"/>
    <w:qFormat/>
    <w:rsid w:val="004E3494"/>
    <w:pPr>
      <w:spacing w:line="240" w:lineRule="auto"/>
      <w:ind w:firstLine="567"/>
      <w:jc w:val="both"/>
      <w:outlineLvl w:val="2"/>
    </w:pPr>
    <w:rPr>
      <w:rFonts w:ascii="Arial" w:eastAsia="Times New Roman" w:hAnsi="Arial"/>
      <w:b/>
      <w:bCs/>
      <w:sz w:val="20"/>
      <w:szCs w:val="26"/>
      <w:lang w:val="x-none" w:eastAsia="ru-RU"/>
    </w:rPr>
  </w:style>
  <w:style w:type="paragraph" w:styleId="4">
    <w:name w:val="heading 4"/>
    <w:aliases w:val="!Параграфы/Статьи документа"/>
    <w:basedOn w:val="a"/>
    <w:link w:val="40"/>
    <w:uiPriority w:val="9"/>
    <w:qFormat/>
    <w:rsid w:val="004E3494"/>
    <w:pPr>
      <w:spacing w:line="240" w:lineRule="auto"/>
      <w:ind w:firstLine="567"/>
      <w:jc w:val="both"/>
      <w:outlineLvl w:val="3"/>
    </w:pPr>
    <w:rPr>
      <w:rFonts w:ascii="Arial" w:eastAsia="Times New Roman" w:hAnsi="Arial"/>
      <w:b/>
      <w:bCs/>
      <w:sz w:val="26"/>
      <w:szCs w:val="28"/>
      <w:lang w:val="x-none" w:eastAsia="ru-RU"/>
    </w:rPr>
  </w:style>
  <w:style w:type="paragraph" w:styleId="5">
    <w:name w:val="heading 5"/>
    <w:basedOn w:val="a"/>
    <w:next w:val="a"/>
    <w:link w:val="50"/>
    <w:uiPriority w:val="9"/>
    <w:qFormat/>
    <w:rsid w:val="004E3494"/>
    <w:pPr>
      <w:keepNext/>
      <w:shd w:val="clear" w:color="auto" w:fill="FFFFFF"/>
      <w:tabs>
        <w:tab w:val="num" w:pos="0"/>
      </w:tabs>
      <w:spacing w:before="259" w:line="240" w:lineRule="auto"/>
      <w:ind w:left="768"/>
      <w:jc w:val="both"/>
      <w:outlineLvl w:val="4"/>
    </w:pPr>
    <w:rPr>
      <w:rFonts w:ascii="Arial" w:eastAsia="Times New Roman" w:hAnsi="Arial"/>
      <w:b/>
      <w:bCs/>
      <w:color w:val="000000"/>
      <w:spacing w:val="-9"/>
      <w:sz w:val="24"/>
      <w:szCs w:val="24"/>
      <w:lang w:val="x-none" w:eastAsia="ru-RU"/>
    </w:rPr>
  </w:style>
  <w:style w:type="paragraph" w:styleId="6">
    <w:name w:val="heading 6"/>
    <w:basedOn w:val="a"/>
    <w:next w:val="a"/>
    <w:link w:val="60"/>
    <w:uiPriority w:val="9"/>
    <w:qFormat/>
    <w:rsid w:val="004E3494"/>
    <w:pPr>
      <w:keepNext/>
      <w:shd w:val="clear" w:color="auto" w:fill="FFFFFF"/>
      <w:tabs>
        <w:tab w:val="num" w:pos="0"/>
      </w:tabs>
      <w:spacing w:line="240" w:lineRule="auto"/>
      <w:ind w:left="1075"/>
      <w:jc w:val="center"/>
      <w:outlineLvl w:val="5"/>
    </w:pPr>
    <w:rPr>
      <w:rFonts w:ascii="Arial" w:eastAsia="Times New Roman" w:hAnsi="Arial"/>
      <w:b/>
      <w:bCs/>
      <w:color w:val="000000"/>
      <w:spacing w:val="-13"/>
      <w:sz w:val="24"/>
      <w:szCs w:val="24"/>
      <w:lang w:val="x-none" w:eastAsia="ru-RU"/>
    </w:rPr>
  </w:style>
  <w:style w:type="paragraph" w:styleId="7">
    <w:name w:val="heading 7"/>
    <w:basedOn w:val="a"/>
    <w:next w:val="a"/>
    <w:link w:val="70"/>
    <w:uiPriority w:val="9"/>
    <w:qFormat/>
    <w:rsid w:val="004E3494"/>
    <w:pPr>
      <w:keepNext/>
      <w:shd w:val="clear" w:color="auto" w:fill="FFFFFF"/>
      <w:tabs>
        <w:tab w:val="num" w:pos="0"/>
      </w:tabs>
      <w:spacing w:line="240" w:lineRule="auto"/>
      <w:ind w:left="618"/>
      <w:jc w:val="both"/>
      <w:outlineLvl w:val="6"/>
    </w:pPr>
    <w:rPr>
      <w:rFonts w:ascii="Arial" w:eastAsia="Times New Roman" w:hAnsi="Arial"/>
      <w:b/>
      <w:bCs/>
      <w:color w:val="000000"/>
      <w:spacing w:val="-9"/>
      <w:sz w:val="24"/>
      <w:szCs w:val="24"/>
      <w:lang w:val="x-none" w:eastAsia="ru-RU"/>
    </w:rPr>
  </w:style>
  <w:style w:type="paragraph" w:styleId="8">
    <w:name w:val="heading 8"/>
    <w:basedOn w:val="a"/>
    <w:next w:val="a"/>
    <w:link w:val="80"/>
    <w:uiPriority w:val="9"/>
    <w:qFormat/>
    <w:rsid w:val="004E3494"/>
    <w:pPr>
      <w:keepNext/>
      <w:shd w:val="clear" w:color="auto" w:fill="FFFFFF"/>
      <w:tabs>
        <w:tab w:val="num" w:pos="0"/>
      </w:tabs>
      <w:spacing w:line="240" w:lineRule="auto"/>
      <w:ind w:left="578"/>
      <w:jc w:val="both"/>
      <w:outlineLvl w:val="7"/>
    </w:pPr>
    <w:rPr>
      <w:rFonts w:ascii="Arial" w:eastAsia="Times New Roman" w:hAnsi="Arial"/>
      <w:b/>
      <w:bCs/>
      <w:color w:val="000000"/>
      <w:spacing w:val="-9"/>
      <w:sz w:val="24"/>
      <w:szCs w:val="24"/>
      <w:lang w:val="x-none" w:eastAsia="ru-RU"/>
    </w:rPr>
  </w:style>
  <w:style w:type="paragraph" w:styleId="9">
    <w:name w:val="heading 9"/>
    <w:basedOn w:val="a"/>
    <w:next w:val="a"/>
    <w:link w:val="90"/>
    <w:uiPriority w:val="9"/>
    <w:qFormat/>
    <w:rsid w:val="004E3494"/>
    <w:pPr>
      <w:keepNext/>
      <w:shd w:val="clear" w:color="auto" w:fill="FFFFFF"/>
      <w:tabs>
        <w:tab w:val="num" w:pos="0"/>
      </w:tabs>
      <w:spacing w:line="240" w:lineRule="auto"/>
      <w:jc w:val="both"/>
      <w:outlineLvl w:val="8"/>
    </w:pPr>
    <w:rPr>
      <w:rFonts w:ascii="Arial" w:eastAsia="Times New Roman" w:hAnsi="Arial"/>
      <w:b/>
      <w:bCs/>
      <w:color w:val="000000"/>
      <w:spacing w:val="-9"/>
      <w:sz w:val="24"/>
      <w:szCs w:val="24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uiPriority w:val="9"/>
    <w:rsid w:val="004E349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link w:val="2"/>
    <w:uiPriority w:val="9"/>
    <w:rsid w:val="004E3494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link w:val="3"/>
    <w:uiPriority w:val="9"/>
    <w:rsid w:val="004E3494"/>
    <w:rPr>
      <w:rFonts w:ascii="Arial" w:eastAsia="Times New Roman" w:hAnsi="Arial" w:cs="Arial"/>
      <w:b/>
      <w:bCs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link w:val="4"/>
    <w:uiPriority w:val="9"/>
    <w:rsid w:val="004E3494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50">
    <w:name w:val="Заголовок 5 Знак"/>
    <w:link w:val="5"/>
    <w:uiPriority w:val="9"/>
    <w:rsid w:val="004E3494"/>
    <w:rPr>
      <w:rFonts w:ascii="Arial" w:eastAsia="Times New Roman" w:hAnsi="Arial" w:cs="Times New Roman"/>
      <w:b/>
      <w:bCs/>
      <w:color w:val="000000"/>
      <w:spacing w:val="-9"/>
      <w:sz w:val="24"/>
      <w:szCs w:val="24"/>
      <w:shd w:val="clear" w:color="auto" w:fill="FFFFFF"/>
      <w:lang w:eastAsia="ru-RU"/>
    </w:rPr>
  </w:style>
  <w:style w:type="character" w:customStyle="1" w:styleId="60">
    <w:name w:val="Заголовок 6 Знак"/>
    <w:link w:val="6"/>
    <w:uiPriority w:val="9"/>
    <w:rsid w:val="004E3494"/>
    <w:rPr>
      <w:rFonts w:ascii="Arial" w:eastAsia="Times New Roman" w:hAnsi="Arial" w:cs="Times New Roman"/>
      <w:b/>
      <w:bCs/>
      <w:color w:val="000000"/>
      <w:spacing w:val="-13"/>
      <w:sz w:val="24"/>
      <w:szCs w:val="24"/>
      <w:shd w:val="clear" w:color="auto" w:fill="FFFFFF"/>
      <w:lang w:eastAsia="ru-RU"/>
    </w:rPr>
  </w:style>
  <w:style w:type="character" w:customStyle="1" w:styleId="70">
    <w:name w:val="Заголовок 7 Знак"/>
    <w:link w:val="7"/>
    <w:uiPriority w:val="9"/>
    <w:rsid w:val="004E3494"/>
    <w:rPr>
      <w:rFonts w:ascii="Arial" w:eastAsia="Times New Roman" w:hAnsi="Arial" w:cs="Times New Roman"/>
      <w:b/>
      <w:bCs/>
      <w:color w:val="000000"/>
      <w:spacing w:val="-9"/>
      <w:sz w:val="24"/>
      <w:szCs w:val="24"/>
      <w:shd w:val="clear" w:color="auto" w:fill="FFFFFF"/>
      <w:lang w:eastAsia="ru-RU"/>
    </w:rPr>
  </w:style>
  <w:style w:type="character" w:customStyle="1" w:styleId="80">
    <w:name w:val="Заголовок 8 Знак"/>
    <w:link w:val="8"/>
    <w:uiPriority w:val="9"/>
    <w:rsid w:val="004E3494"/>
    <w:rPr>
      <w:rFonts w:ascii="Arial" w:eastAsia="Times New Roman" w:hAnsi="Arial" w:cs="Times New Roman"/>
      <w:b/>
      <w:bCs/>
      <w:color w:val="000000"/>
      <w:spacing w:val="-9"/>
      <w:sz w:val="24"/>
      <w:szCs w:val="24"/>
      <w:shd w:val="clear" w:color="auto" w:fill="FFFFFF"/>
      <w:lang w:eastAsia="ru-RU"/>
    </w:rPr>
  </w:style>
  <w:style w:type="character" w:customStyle="1" w:styleId="90">
    <w:name w:val="Заголовок 9 Знак"/>
    <w:link w:val="9"/>
    <w:uiPriority w:val="9"/>
    <w:rsid w:val="004E3494"/>
    <w:rPr>
      <w:rFonts w:ascii="Arial" w:eastAsia="Times New Roman" w:hAnsi="Arial" w:cs="Times New Roman"/>
      <w:b/>
      <w:bCs/>
      <w:color w:val="000000"/>
      <w:spacing w:val="-9"/>
      <w:sz w:val="24"/>
      <w:szCs w:val="24"/>
      <w:shd w:val="clear" w:color="auto" w:fill="FFFFFF"/>
      <w:lang w:eastAsia="ru-RU"/>
    </w:rPr>
  </w:style>
  <w:style w:type="character" w:styleId="a3">
    <w:name w:val="Hyperlink"/>
    <w:uiPriority w:val="99"/>
    <w:semiHidden/>
    <w:unhideWhenUsed/>
    <w:rsid w:val="004E3494"/>
    <w:rPr>
      <w:strike w:val="0"/>
      <w:dstrike w:val="0"/>
      <w:color w:val="0000FF"/>
      <w:u w:val="none"/>
      <w:effect w:val="none"/>
    </w:rPr>
  </w:style>
  <w:style w:type="paragraph" w:styleId="a4">
    <w:name w:val="Обычный (веб)"/>
    <w:basedOn w:val="a"/>
    <w:uiPriority w:val="99"/>
    <w:semiHidden/>
    <w:unhideWhenUsed/>
    <w:rsid w:val="004E3494"/>
    <w:pPr>
      <w:spacing w:line="240" w:lineRule="auto"/>
      <w:ind w:firstLine="567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styleId="a5">
    <w:name w:val="annotation text"/>
    <w:aliases w:val="!Равноширинный текст документа"/>
    <w:basedOn w:val="a"/>
    <w:link w:val="a6"/>
    <w:uiPriority w:val="99"/>
    <w:semiHidden/>
    <w:unhideWhenUsed/>
    <w:rsid w:val="004E3494"/>
    <w:pPr>
      <w:spacing w:line="240" w:lineRule="auto"/>
      <w:ind w:firstLine="567"/>
      <w:jc w:val="both"/>
    </w:pPr>
    <w:rPr>
      <w:rFonts w:ascii="Courier" w:eastAsia="Times New Roman" w:hAnsi="Courier"/>
      <w:sz w:val="22"/>
      <w:szCs w:val="20"/>
      <w:lang w:val="x-none" w:eastAsia="ru-RU"/>
    </w:rPr>
  </w:style>
  <w:style w:type="character" w:customStyle="1" w:styleId="a6">
    <w:name w:val="Текст примечания Знак"/>
    <w:aliases w:val="!Равноширинный текст документа Знак"/>
    <w:link w:val="a5"/>
    <w:uiPriority w:val="99"/>
    <w:semiHidden/>
    <w:rsid w:val="004E3494"/>
    <w:rPr>
      <w:rFonts w:ascii="Courier" w:eastAsia="Times New Roman" w:hAnsi="Courier" w:cs="Times New Roman"/>
      <w:sz w:val="22"/>
      <w:szCs w:val="20"/>
      <w:lang w:eastAsia="ru-RU"/>
    </w:rPr>
  </w:style>
  <w:style w:type="character" w:customStyle="1" w:styleId="a7">
    <w:name w:val="Верхний колонтитул Знак"/>
    <w:link w:val="a8"/>
    <w:uiPriority w:val="99"/>
    <w:rsid w:val="004E3494"/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header"/>
    <w:basedOn w:val="a"/>
    <w:link w:val="a7"/>
    <w:uiPriority w:val="99"/>
    <w:unhideWhenUsed/>
    <w:rsid w:val="004E3494"/>
    <w:pPr>
      <w:tabs>
        <w:tab w:val="center" w:pos="4677"/>
        <w:tab w:val="right" w:pos="9355"/>
      </w:tabs>
      <w:spacing w:line="240" w:lineRule="auto"/>
      <w:ind w:firstLine="567"/>
      <w:jc w:val="both"/>
    </w:pPr>
    <w:rPr>
      <w:rFonts w:ascii="Arial" w:eastAsia="Times New Roman" w:hAnsi="Arial"/>
      <w:sz w:val="24"/>
      <w:szCs w:val="24"/>
      <w:lang w:val="x-none" w:eastAsia="ru-RU"/>
    </w:rPr>
  </w:style>
  <w:style w:type="character" w:customStyle="1" w:styleId="a9">
    <w:name w:val="Нижний колонтитул Знак"/>
    <w:link w:val="aa"/>
    <w:uiPriority w:val="99"/>
    <w:rsid w:val="004E3494"/>
    <w:rPr>
      <w:rFonts w:ascii="Arial" w:eastAsia="Times New Roman" w:hAnsi="Arial" w:cs="Times New Roman"/>
      <w:sz w:val="24"/>
      <w:szCs w:val="24"/>
      <w:lang w:eastAsia="ru-RU"/>
    </w:rPr>
  </w:style>
  <w:style w:type="paragraph" w:styleId="aa">
    <w:name w:val="footer"/>
    <w:basedOn w:val="a"/>
    <w:link w:val="a9"/>
    <w:uiPriority w:val="99"/>
    <w:unhideWhenUsed/>
    <w:rsid w:val="004E3494"/>
    <w:pPr>
      <w:tabs>
        <w:tab w:val="center" w:pos="4677"/>
        <w:tab w:val="right" w:pos="9355"/>
      </w:tabs>
      <w:spacing w:line="240" w:lineRule="auto"/>
      <w:ind w:firstLine="567"/>
      <w:jc w:val="both"/>
    </w:pPr>
    <w:rPr>
      <w:rFonts w:ascii="Arial" w:eastAsia="Times New Roman" w:hAnsi="Arial"/>
      <w:sz w:val="24"/>
      <w:szCs w:val="24"/>
      <w:lang w:val="x-none" w:eastAsia="ru-RU"/>
    </w:rPr>
  </w:style>
  <w:style w:type="paragraph" w:styleId="ab">
    <w:name w:val="Body Text"/>
    <w:basedOn w:val="a"/>
    <w:link w:val="ac"/>
    <w:uiPriority w:val="99"/>
    <w:semiHidden/>
    <w:unhideWhenUsed/>
    <w:rsid w:val="004E3494"/>
    <w:pPr>
      <w:spacing w:line="240" w:lineRule="auto"/>
      <w:ind w:firstLine="567"/>
      <w:jc w:val="both"/>
    </w:pPr>
    <w:rPr>
      <w:rFonts w:ascii="Arial" w:eastAsia="Times New Roman" w:hAnsi="Arial"/>
      <w:w w:val="88"/>
      <w:sz w:val="24"/>
      <w:szCs w:val="24"/>
      <w:lang w:val="x-none" w:eastAsia="ru-RU"/>
    </w:rPr>
  </w:style>
  <w:style w:type="character" w:customStyle="1" w:styleId="ac">
    <w:name w:val="Основной текст Знак"/>
    <w:link w:val="ab"/>
    <w:uiPriority w:val="99"/>
    <w:semiHidden/>
    <w:rsid w:val="004E3494"/>
    <w:rPr>
      <w:rFonts w:ascii="Arial" w:eastAsia="Times New Roman" w:hAnsi="Arial" w:cs="Times New Roman"/>
      <w:w w:val="88"/>
      <w:sz w:val="24"/>
      <w:szCs w:val="24"/>
      <w:lang w:eastAsia="ru-RU"/>
    </w:rPr>
  </w:style>
  <w:style w:type="paragraph" w:styleId="ad">
    <w:name w:val="List"/>
    <w:basedOn w:val="ab"/>
    <w:uiPriority w:val="99"/>
    <w:semiHidden/>
    <w:unhideWhenUsed/>
    <w:rsid w:val="004E3494"/>
    <w:rPr>
      <w:rFonts w:cs="Tahoma"/>
    </w:rPr>
  </w:style>
  <w:style w:type="paragraph" w:styleId="ae">
    <w:name w:val="Body Text Indent"/>
    <w:basedOn w:val="a"/>
    <w:link w:val="af"/>
    <w:uiPriority w:val="99"/>
    <w:semiHidden/>
    <w:unhideWhenUsed/>
    <w:rsid w:val="004E3494"/>
    <w:pPr>
      <w:shd w:val="clear" w:color="auto" w:fill="FFFFFF"/>
      <w:spacing w:line="240" w:lineRule="auto"/>
      <w:ind w:left="51" w:firstLine="516"/>
      <w:jc w:val="both"/>
    </w:pPr>
    <w:rPr>
      <w:rFonts w:ascii="Arial" w:eastAsia="Times New Roman" w:hAnsi="Arial"/>
      <w:color w:val="000000"/>
      <w:spacing w:val="-9"/>
      <w:sz w:val="24"/>
      <w:szCs w:val="24"/>
      <w:lang w:val="x-none" w:eastAsia="ru-RU"/>
    </w:rPr>
  </w:style>
  <w:style w:type="character" w:customStyle="1" w:styleId="af">
    <w:name w:val="Основной текст с отступом Знак"/>
    <w:link w:val="ae"/>
    <w:uiPriority w:val="99"/>
    <w:semiHidden/>
    <w:rsid w:val="004E3494"/>
    <w:rPr>
      <w:rFonts w:ascii="Arial" w:eastAsia="Times New Roman" w:hAnsi="Arial" w:cs="Times New Roman"/>
      <w:color w:val="000000"/>
      <w:spacing w:val="-9"/>
      <w:sz w:val="24"/>
      <w:szCs w:val="24"/>
      <w:shd w:val="clear" w:color="auto" w:fill="FFFFFF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4E3494"/>
    <w:pPr>
      <w:spacing w:after="120" w:line="480" w:lineRule="auto"/>
      <w:ind w:left="283" w:firstLine="567"/>
      <w:jc w:val="both"/>
    </w:pPr>
    <w:rPr>
      <w:rFonts w:ascii="Arial" w:eastAsia="Times New Roman" w:hAnsi="Arial"/>
      <w:sz w:val="24"/>
      <w:szCs w:val="24"/>
      <w:lang w:val="x-none" w:eastAsia="ru-RU"/>
    </w:rPr>
  </w:style>
  <w:style w:type="character" w:customStyle="1" w:styleId="22">
    <w:name w:val="Основной текст с отступом 2 Знак"/>
    <w:link w:val="21"/>
    <w:uiPriority w:val="99"/>
    <w:semiHidden/>
    <w:rsid w:val="004E3494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f0">
    <w:name w:val="Текст выноски Знак"/>
    <w:link w:val="af1"/>
    <w:uiPriority w:val="99"/>
    <w:semiHidden/>
    <w:rsid w:val="004E3494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Balloon Text"/>
    <w:basedOn w:val="a"/>
    <w:link w:val="af0"/>
    <w:uiPriority w:val="99"/>
    <w:semiHidden/>
    <w:unhideWhenUsed/>
    <w:rsid w:val="004E3494"/>
    <w:pPr>
      <w:spacing w:line="240" w:lineRule="auto"/>
      <w:ind w:firstLine="567"/>
      <w:jc w:val="both"/>
    </w:pPr>
    <w:rPr>
      <w:rFonts w:ascii="Tahoma" w:eastAsia="Times New Roman" w:hAnsi="Tahoma"/>
      <w:sz w:val="16"/>
      <w:szCs w:val="16"/>
      <w:lang w:val="x-none" w:eastAsia="ru-RU"/>
    </w:rPr>
  </w:style>
  <w:style w:type="paragraph" w:styleId="af2">
    <w:name w:val="Title"/>
    <w:basedOn w:val="a"/>
    <w:next w:val="ab"/>
    <w:rsid w:val="004E3494"/>
    <w:pPr>
      <w:keepNext/>
      <w:spacing w:before="240" w:after="120" w:line="240" w:lineRule="auto"/>
      <w:ind w:firstLine="567"/>
      <w:jc w:val="both"/>
    </w:pPr>
    <w:rPr>
      <w:rFonts w:ascii="Arial" w:eastAsia="Lucida Sans Unicode" w:hAnsi="Arial" w:cs="Tahoma"/>
      <w:szCs w:val="28"/>
      <w:lang w:eastAsia="ru-RU"/>
    </w:rPr>
  </w:style>
  <w:style w:type="paragraph" w:customStyle="1" w:styleId="11">
    <w:name w:val="Название1"/>
    <w:basedOn w:val="a"/>
    <w:rsid w:val="004E3494"/>
    <w:pPr>
      <w:suppressLineNumbers/>
      <w:spacing w:before="120" w:after="120" w:line="240" w:lineRule="auto"/>
      <w:ind w:firstLine="567"/>
      <w:jc w:val="both"/>
    </w:pPr>
    <w:rPr>
      <w:rFonts w:ascii="Arial" w:eastAsia="Times New Roman" w:hAnsi="Arial" w:cs="Tahoma"/>
      <w:i/>
      <w:iCs/>
      <w:sz w:val="24"/>
      <w:szCs w:val="24"/>
      <w:lang w:eastAsia="ru-RU"/>
    </w:rPr>
  </w:style>
  <w:style w:type="paragraph" w:customStyle="1" w:styleId="12">
    <w:name w:val="Указатель1"/>
    <w:basedOn w:val="a"/>
    <w:rsid w:val="004E3494"/>
    <w:pPr>
      <w:suppressLineNumbers/>
      <w:spacing w:line="240" w:lineRule="auto"/>
      <w:ind w:firstLine="567"/>
      <w:jc w:val="both"/>
    </w:pPr>
    <w:rPr>
      <w:rFonts w:ascii="Arial" w:eastAsia="Times New Roman" w:hAnsi="Arial" w:cs="Tahoma"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4E3494"/>
    <w:pPr>
      <w:shd w:val="clear" w:color="auto" w:fill="FFFFFF"/>
      <w:spacing w:line="274" w:lineRule="exact"/>
      <w:ind w:firstLine="567"/>
      <w:jc w:val="both"/>
    </w:pPr>
    <w:rPr>
      <w:rFonts w:ascii="Arial" w:eastAsia="Times New Roman" w:hAnsi="Arial"/>
      <w:color w:val="000000"/>
      <w:spacing w:val="-9"/>
      <w:sz w:val="24"/>
      <w:szCs w:val="24"/>
      <w:lang w:eastAsia="ru-RU"/>
    </w:rPr>
  </w:style>
  <w:style w:type="paragraph" w:customStyle="1" w:styleId="31">
    <w:name w:val="Основной текст 31"/>
    <w:basedOn w:val="a"/>
    <w:rsid w:val="004E3494"/>
    <w:pPr>
      <w:spacing w:line="240" w:lineRule="auto"/>
      <w:ind w:firstLine="567"/>
      <w:jc w:val="center"/>
    </w:pPr>
    <w:rPr>
      <w:rFonts w:ascii="Arial" w:eastAsia="Times New Roman" w:hAnsi="Arial"/>
      <w:b/>
      <w:sz w:val="48"/>
      <w:szCs w:val="28"/>
      <w:lang w:eastAsia="ru-RU"/>
    </w:rPr>
  </w:style>
  <w:style w:type="paragraph" w:customStyle="1" w:styleId="211">
    <w:name w:val="Основной текст с отступом 21"/>
    <w:basedOn w:val="a"/>
    <w:rsid w:val="004E3494"/>
    <w:pPr>
      <w:shd w:val="clear" w:color="auto" w:fill="FFFFFF"/>
      <w:spacing w:before="274" w:line="240" w:lineRule="auto"/>
      <w:ind w:left="576"/>
      <w:jc w:val="both"/>
    </w:pPr>
    <w:rPr>
      <w:rFonts w:ascii="Arial" w:eastAsia="Times New Roman" w:hAnsi="Arial"/>
      <w:b/>
      <w:bCs/>
      <w:color w:val="000000"/>
      <w:spacing w:val="-9"/>
      <w:sz w:val="24"/>
      <w:szCs w:val="24"/>
      <w:lang w:eastAsia="ru-RU"/>
    </w:rPr>
  </w:style>
  <w:style w:type="paragraph" w:customStyle="1" w:styleId="310">
    <w:name w:val="Основной текст с отступом 31"/>
    <w:basedOn w:val="a"/>
    <w:rsid w:val="004E3494"/>
    <w:pPr>
      <w:shd w:val="clear" w:color="auto" w:fill="FFFFFF"/>
      <w:spacing w:line="298" w:lineRule="exact"/>
      <w:ind w:right="922" w:firstLine="552"/>
      <w:jc w:val="both"/>
    </w:pPr>
    <w:rPr>
      <w:rFonts w:ascii="Arial" w:eastAsia="Times New Roman" w:hAnsi="Arial"/>
      <w:color w:val="000000"/>
      <w:spacing w:val="-9"/>
      <w:sz w:val="24"/>
      <w:szCs w:val="24"/>
      <w:lang w:eastAsia="ru-RU"/>
    </w:rPr>
  </w:style>
  <w:style w:type="paragraph" w:customStyle="1" w:styleId="13">
    <w:name w:val="Цитата1"/>
    <w:basedOn w:val="a"/>
    <w:rsid w:val="004E3494"/>
    <w:pPr>
      <w:shd w:val="clear" w:color="auto" w:fill="FFFFFF"/>
      <w:spacing w:line="274" w:lineRule="exact"/>
      <w:ind w:left="86" w:right="5" w:firstLine="533"/>
      <w:jc w:val="both"/>
    </w:pPr>
    <w:rPr>
      <w:rFonts w:ascii="Arial" w:eastAsia="Times New Roman" w:hAnsi="Arial"/>
      <w:color w:val="000000"/>
      <w:w w:val="88"/>
      <w:sz w:val="24"/>
      <w:szCs w:val="24"/>
      <w:lang w:eastAsia="ru-RU"/>
    </w:rPr>
  </w:style>
  <w:style w:type="character" w:customStyle="1" w:styleId="ConsNormal">
    <w:name w:val="ConsNormal Знак"/>
    <w:link w:val="ConsNormal0"/>
    <w:locked/>
    <w:rsid w:val="004E3494"/>
    <w:rPr>
      <w:rFonts w:ascii="Arial" w:eastAsia="Arial" w:hAnsi="Arial" w:cs="Arial"/>
      <w:sz w:val="28"/>
      <w:szCs w:val="22"/>
      <w:lang w:val="ru-RU" w:eastAsia="ar-SA" w:bidi="ar-SA"/>
    </w:rPr>
  </w:style>
  <w:style w:type="paragraph" w:customStyle="1" w:styleId="ConsNormal0">
    <w:name w:val="ConsNormal"/>
    <w:link w:val="ConsNormal"/>
    <w:rsid w:val="004E3494"/>
    <w:pPr>
      <w:widowControl w:val="0"/>
      <w:suppressAutoHyphens/>
      <w:autoSpaceDE w:val="0"/>
      <w:ind w:right="19772" w:firstLine="720"/>
    </w:pPr>
    <w:rPr>
      <w:rFonts w:ascii="Arial" w:eastAsia="Arial" w:hAnsi="Arial" w:cs="Arial"/>
      <w:sz w:val="28"/>
      <w:szCs w:val="22"/>
      <w:lang w:eastAsia="ar-SA"/>
    </w:rPr>
  </w:style>
  <w:style w:type="paragraph" w:customStyle="1" w:styleId="consnormal1">
    <w:name w:val="consnormal"/>
    <w:basedOn w:val="a"/>
    <w:rsid w:val="004E3494"/>
    <w:pPr>
      <w:spacing w:before="280" w:after="280" w:line="240" w:lineRule="auto"/>
      <w:ind w:firstLine="567"/>
      <w:jc w:val="both"/>
    </w:pPr>
    <w:rPr>
      <w:rFonts w:ascii="Arial Unicode MS" w:eastAsia="Times New Roman" w:hAnsi="Arial Unicode MS"/>
      <w:sz w:val="24"/>
      <w:szCs w:val="24"/>
      <w:lang w:eastAsia="ru-RU"/>
    </w:rPr>
  </w:style>
  <w:style w:type="paragraph" w:customStyle="1" w:styleId="ConsPlusNonformat">
    <w:name w:val="ConsPlusNonformat"/>
    <w:rsid w:val="004E3494"/>
    <w:pPr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Normal">
    <w:name w:val="ConsPlusNormal"/>
    <w:rsid w:val="004E3494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af3">
    <w:name w:val="Содержимое таблицы"/>
    <w:basedOn w:val="a"/>
    <w:rsid w:val="004E3494"/>
    <w:pPr>
      <w:suppressLineNumbers/>
      <w:spacing w:line="240" w:lineRule="auto"/>
      <w:ind w:firstLine="567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4">
    <w:name w:val="Заголовок таблицы"/>
    <w:basedOn w:val="af3"/>
    <w:rsid w:val="004E3494"/>
    <w:pPr>
      <w:jc w:val="center"/>
    </w:pPr>
    <w:rPr>
      <w:b/>
      <w:bCs/>
    </w:rPr>
  </w:style>
  <w:style w:type="paragraph" w:customStyle="1" w:styleId="af5">
    <w:name w:val="Содержимое врезки"/>
    <w:basedOn w:val="ab"/>
    <w:rsid w:val="004E3494"/>
  </w:style>
  <w:style w:type="paragraph" w:customStyle="1" w:styleId="u">
    <w:name w:val="u"/>
    <w:basedOn w:val="a"/>
    <w:rsid w:val="004E3494"/>
    <w:pPr>
      <w:spacing w:before="150" w:after="150" w:line="240" w:lineRule="auto"/>
      <w:ind w:firstLine="390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6">
    <w:name w:val="Знак"/>
    <w:basedOn w:val="a"/>
    <w:rsid w:val="004E3494"/>
    <w:pPr>
      <w:widowControl w:val="0"/>
      <w:adjustRightInd w:val="0"/>
      <w:spacing w:after="160" w:line="240" w:lineRule="exact"/>
      <w:ind w:firstLine="567"/>
      <w:jc w:val="right"/>
    </w:pPr>
    <w:rPr>
      <w:rFonts w:ascii="Arial" w:eastAsia="Times New Roman" w:hAnsi="Arial"/>
      <w:sz w:val="20"/>
      <w:szCs w:val="20"/>
      <w:lang w:val="en-GB"/>
    </w:rPr>
  </w:style>
  <w:style w:type="paragraph" w:customStyle="1" w:styleId="ConsPlusTitle">
    <w:name w:val="ConsPlusTitle"/>
    <w:uiPriority w:val="99"/>
    <w:rsid w:val="004E3494"/>
    <w:pPr>
      <w:widowControl w:val="0"/>
      <w:autoSpaceDE w:val="0"/>
      <w:autoSpaceDN w:val="0"/>
      <w:adjustRightInd w:val="0"/>
    </w:pPr>
    <w:rPr>
      <w:rFonts w:eastAsia="Times New Roman"/>
      <w:b/>
      <w:bCs/>
      <w:sz w:val="24"/>
      <w:szCs w:val="24"/>
    </w:rPr>
  </w:style>
  <w:style w:type="paragraph" w:customStyle="1" w:styleId="Title">
    <w:name w:val="Title!Название НПА"/>
    <w:basedOn w:val="a"/>
    <w:rsid w:val="004E3494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Application">
    <w:name w:val="Application!Приложение"/>
    <w:rsid w:val="004E3494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E3494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E3494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4E3494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character" w:customStyle="1" w:styleId="WW8Num3z0">
    <w:name w:val="WW8Num3z0"/>
    <w:rsid w:val="004E3494"/>
    <w:rPr>
      <w:rFonts w:ascii="Symbol" w:hAnsi="Symbol" w:cs="Symbol" w:hint="default"/>
    </w:rPr>
  </w:style>
  <w:style w:type="character" w:customStyle="1" w:styleId="Absatz-Standardschriftart">
    <w:name w:val="Absatz-Standardschriftart"/>
    <w:rsid w:val="004E3494"/>
  </w:style>
  <w:style w:type="character" w:customStyle="1" w:styleId="WW-Absatz-Standardschriftart">
    <w:name w:val="WW-Absatz-Standardschriftart"/>
    <w:rsid w:val="004E3494"/>
  </w:style>
  <w:style w:type="character" w:customStyle="1" w:styleId="WW-Absatz-Standardschriftart1">
    <w:name w:val="WW-Absatz-Standardschriftart1"/>
    <w:rsid w:val="004E3494"/>
  </w:style>
  <w:style w:type="character" w:customStyle="1" w:styleId="WW-Absatz-Standardschriftart11">
    <w:name w:val="WW-Absatz-Standardschriftart11"/>
    <w:rsid w:val="004E3494"/>
  </w:style>
  <w:style w:type="character" w:customStyle="1" w:styleId="WW8Num3z1">
    <w:name w:val="WW8Num3z1"/>
    <w:rsid w:val="004E3494"/>
    <w:rPr>
      <w:rFonts w:ascii="Courier New" w:hAnsi="Courier New" w:cs="Courier New" w:hint="default"/>
    </w:rPr>
  </w:style>
  <w:style w:type="character" w:customStyle="1" w:styleId="WW8Num3z2">
    <w:name w:val="WW8Num3z2"/>
    <w:rsid w:val="004E3494"/>
    <w:rPr>
      <w:rFonts w:ascii="Wingdings" w:hAnsi="Wingdings" w:cs="Wingdings" w:hint="default"/>
    </w:rPr>
  </w:style>
  <w:style w:type="character" w:customStyle="1" w:styleId="14">
    <w:name w:val="Основной шрифт абзаца1"/>
    <w:rsid w:val="004E3494"/>
  </w:style>
  <w:style w:type="character" w:customStyle="1" w:styleId="grame">
    <w:name w:val="grame"/>
    <w:basedOn w:val="14"/>
    <w:rsid w:val="004E3494"/>
  </w:style>
  <w:style w:type="character" w:customStyle="1" w:styleId="spelle">
    <w:name w:val="spelle"/>
    <w:basedOn w:val="14"/>
    <w:rsid w:val="004E3494"/>
  </w:style>
  <w:style w:type="character" w:customStyle="1" w:styleId="af7">
    <w:name w:val="Маркеры списка"/>
    <w:rsid w:val="004E3494"/>
    <w:rPr>
      <w:rFonts w:ascii="StarSymbol" w:eastAsia="StarSymbol" w:hAnsi="StarSymbol" w:cs="StarSymbol" w:hint="eastAsia"/>
      <w:sz w:val="18"/>
      <w:szCs w:val="18"/>
    </w:rPr>
  </w:style>
  <w:style w:type="character" w:customStyle="1" w:styleId="af8">
    <w:name w:val="Символ нумерации"/>
    <w:rsid w:val="004E3494"/>
  </w:style>
  <w:style w:type="paragraph" w:styleId="af9">
    <w:name w:val="No Spacing"/>
    <w:uiPriority w:val="1"/>
    <w:qFormat/>
    <w:rsid w:val="00080C44"/>
    <w:rPr>
      <w:rFonts w:ascii="Calibri" w:hAnsi="Calibri"/>
      <w:sz w:val="22"/>
      <w:szCs w:val="22"/>
      <w:lang w:eastAsia="en-US"/>
    </w:rPr>
  </w:style>
  <w:style w:type="paragraph" w:customStyle="1" w:styleId="15">
    <w:name w:val="Знак1 Знак Знак Знак"/>
    <w:basedOn w:val="a"/>
    <w:rsid w:val="00080C44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styleId="afa">
    <w:name w:val="List Paragraph"/>
    <w:basedOn w:val="a"/>
    <w:uiPriority w:val="34"/>
    <w:qFormat/>
    <w:rsid w:val="00491C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084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dm-gavrilovposa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077E06-5F13-4ED4-80B0-6DE415A5A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861</Words>
  <Characters>4911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5761</CharactersWithSpaces>
  <SharedDoc>false</SharedDoc>
  <HLinks>
    <vt:vector size="6" baseType="variant">
      <vt:variant>
        <vt:i4>655429</vt:i4>
      </vt:variant>
      <vt:variant>
        <vt:i4>0</vt:i4>
      </vt:variant>
      <vt:variant>
        <vt:i4>0</vt:i4>
      </vt:variant>
      <vt:variant>
        <vt:i4>5</vt:i4>
      </vt:variant>
      <vt:variant>
        <vt:lpwstr>http://www.adm-gavrilovposad.ru/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Чебнева Ирина Валентиновна</dc:creator>
  <cp:keywords/>
  <cp:lastModifiedBy>Данила Белов</cp:lastModifiedBy>
  <cp:revision>2</cp:revision>
  <cp:lastPrinted>2017-07-14T12:24:00Z</cp:lastPrinted>
  <dcterms:created xsi:type="dcterms:W3CDTF">2024-11-22T10:54:00Z</dcterms:created>
  <dcterms:modified xsi:type="dcterms:W3CDTF">2024-11-22T10:54:00Z</dcterms:modified>
</cp:coreProperties>
</file>