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056" w:rsidRDefault="00F95056" w:rsidP="00ED36CE">
      <w:pPr>
        <w:jc w:val="center"/>
        <w:rPr>
          <w:b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ED36CE">
        <w:rPr>
          <w:szCs w:val="28"/>
          <w:lang w:val="en-US"/>
        </w:rPr>
        <w:t>30/10/201</w:t>
      </w:r>
      <w:r>
        <w:rPr>
          <w:szCs w:val="28"/>
        </w:rPr>
        <w:t xml:space="preserve">                                  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:rsidR="00F95056" w:rsidRPr="00DF343E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:rsidR="00F95056" w:rsidRDefault="00F95056" w:rsidP="00F95056">
      <w:pPr>
        <w:pStyle w:val="af9"/>
      </w:pPr>
      <w:r w:rsidRPr="00DF343E">
        <w:t xml:space="preserve"> </w:t>
      </w:r>
    </w:p>
    <w:p w:rsidR="00F95056" w:rsidRPr="00DF343E" w:rsidRDefault="001F18ED" w:rsidP="00F95056">
      <w:pPr>
        <w:jc w:val="center"/>
        <w:rPr>
          <w:b/>
          <w:szCs w:val="28"/>
        </w:rPr>
      </w:pPr>
      <w:r>
        <w:rPr>
          <w:szCs w:val="28"/>
        </w:rPr>
        <w:t>Принято 04 дека</w:t>
      </w:r>
      <w:r w:rsidR="00ED36CE">
        <w:rPr>
          <w:szCs w:val="28"/>
        </w:rPr>
        <w:t>бр</w:t>
      </w:r>
      <w:r w:rsidR="00B90A91">
        <w:rPr>
          <w:szCs w:val="28"/>
        </w:rPr>
        <w:t>я 201</w:t>
      </w:r>
      <w:r w:rsidR="00ED36CE">
        <w:rPr>
          <w:szCs w:val="28"/>
        </w:rPr>
        <w:t>8</w:t>
      </w:r>
      <w:r w:rsidR="00B90A91">
        <w:rPr>
          <w:szCs w:val="28"/>
        </w:rPr>
        <w:t xml:space="preserve"> года</w:t>
      </w:r>
      <w:r w:rsidR="00F95056">
        <w:rPr>
          <w:szCs w:val="28"/>
        </w:rPr>
        <w:t xml:space="preserve">  </w:t>
      </w:r>
    </w:p>
    <w:p w:rsidR="00565837" w:rsidRDefault="00565837" w:rsidP="00565837">
      <w:pPr>
        <w:jc w:val="both"/>
        <w:rPr>
          <w:szCs w:val="28"/>
        </w:rPr>
      </w:pPr>
    </w:p>
    <w:p w:rsidR="001154C9" w:rsidRDefault="00ED36CE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</w:t>
      </w:r>
      <w:r w:rsidR="007565F2">
        <w:rPr>
          <w:b/>
          <w:szCs w:val="28"/>
        </w:rPr>
        <w:t>ального района от 18.11.2015 №54</w:t>
      </w:r>
      <w:r>
        <w:rPr>
          <w:b/>
          <w:szCs w:val="28"/>
        </w:rPr>
        <w:t xml:space="preserve"> «</w:t>
      </w:r>
      <w:r w:rsidR="001154C9">
        <w:rPr>
          <w:b/>
          <w:szCs w:val="28"/>
        </w:rPr>
        <w:t xml:space="preserve">О комиссиях  </w:t>
      </w:r>
    </w:p>
    <w:p w:rsidR="001154C9" w:rsidRPr="00737BDA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ED36CE">
        <w:rPr>
          <w:b/>
          <w:szCs w:val="28"/>
        </w:rPr>
        <w:t>»</w:t>
      </w:r>
    </w:p>
    <w:p w:rsidR="001154C9" w:rsidRPr="007565F2" w:rsidRDefault="007565F2" w:rsidP="001154C9">
      <w:pPr>
        <w:jc w:val="center"/>
        <w:rPr>
          <w:b/>
          <w:sz w:val="16"/>
          <w:szCs w:val="16"/>
        </w:rPr>
      </w:pPr>
      <w:r w:rsidRPr="007565F2">
        <w:rPr>
          <w:b/>
          <w:szCs w:val="28"/>
        </w:rPr>
        <w:t>(в редакции от 27.01.2016 №72</w:t>
      </w:r>
      <w:r w:rsidR="006F7B7B">
        <w:rPr>
          <w:b/>
          <w:szCs w:val="28"/>
        </w:rPr>
        <w:t>, от 31.10.2018 №209</w:t>
      </w:r>
      <w:r w:rsidRPr="007565F2">
        <w:rPr>
          <w:b/>
          <w:szCs w:val="28"/>
        </w:rPr>
        <w:t>)</w:t>
      </w:r>
    </w:p>
    <w:p w:rsidR="00D00E8D" w:rsidRPr="0085232B" w:rsidRDefault="00D00E8D" w:rsidP="001154C9">
      <w:pPr>
        <w:jc w:val="center"/>
        <w:rPr>
          <w:sz w:val="16"/>
          <w:szCs w:val="16"/>
        </w:rPr>
      </w:pPr>
    </w:p>
    <w:p w:rsidR="001154C9" w:rsidRPr="0072554C" w:rsidRDefault="001154C9" w:rsidP="0072554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72554C">
        <w:rPr>
          <w:rFonts w:ascii="Times New Roman" w:hAnsi="Times New Roman"/>
          <w:sz w:val="28"/>
          <w:szCs w:val="28"/>
        </w:rPr>
        <w:t>Руководствуясь  Уставом   Гаврилово-Посадского муниципального района,</w:t>
      </w:r>
      <w:r w:rsidR="006F7B7B">
        <w:rPr>
          <w:rFonts w:ascii="Times New Roman" w:hAnsi="Times New Roman"/>
          <w:sz w:val="28"/>
          <w:szCs w:val="28"/>
        </w:rPr>
        <w:t xml:space="preserve"> в соответствии с решениями Совета Гаврилово-Посадского городского поселения №130 от 30.10.2018, №131 от 30.11.2018</w:t>
      </w:r>
      <w:r w:rsidRPr="0072554C">
        <w:rPr>
          <w:rFonts w:ascii="Times New Roman" w:hAnsi="Times New Roman"/>
          <w:sz w:val="28"/>
          <w:szCs w:val="28"/>
        </w:rPr>
        <w:t xml:space="preserve">  Совет  Гаврилово-Посадского муниципального района </w:t>
      </w:r>
      <w:r w:rsidRPr="0072554C">
        <w:rPr>
          <w:rFonts w:ascii="Times New Roman" w:hAnsi="Times New Roman"/>
          <w:b/>
          <w:sz w:val="28"/>
          <w:szCs w:val="28"/>
        </w:rPr>
        <w:t>р е ш и л:</w:t>
      </w:r>
    </w:p>
    <w:p w:rsidR="00ED36CE" w:rsidRPr="0072554C" w:rsidRDefault="0072554C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1.</w:t>
      </w:r>
      <w:r w:rsidR="00ED36CE" w:rsidRPr="0072554C">
        <w:rPr>
          <w:rFonts w:ascii="Times New Roman" w:hAnsi="Times New Roman"/>
          <w:sz w:val="28"/>
          <w:szCs w:val="28"/>
        </w:rPr>
        <w:t>Внести в</w:t>
      </w:r>
      <w:r w:rsidR="005272CB" w:rsidRPr="0072554C"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решени</w:t>
      </w:r>
      <w:r w:rsidR="005272CB" w:rsidRPr="0072554C">
        <w:rPr>
          <w:rFonts w:ascii="Times New Roman" w:hAnsi="Times New Roman"/>
          <w:sz w:val="28"/>
          <w:szCs w:val="28"/>
        </w:rPr>
        <w:t>е</w:t>
      </w:r>
      <w:r w:rsidR="007565F2" w:rsidRPr="0072554C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18.11.2018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54 «О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>комисси</w:t>
      </w:r>
      <w:r w:rsidR="007565F2" w:rsidRPr="0072554C">
        <w:rPr>
          <w:rFonts w:ascii="Times New Roman" w:hAnsi="Times New Roman"/>
          <w:sz w:val="28"/>
          <w:szCs w:val="28"/>
        </w:rPr>
        <w:t>ях</w:t>
      </w:r>
      <w:r w:rsidR="001154C9" w:rsidRPr="0072554C">
        <w:rPr>
          <w:rFonts w:ascii="Times New Roman" w:hAnsi="Times New Roman"/>
          <w:sz w:val="28"/>
          <w:szCs w:val="28"/>
        </w:rPr>
        <w:t xml:space="preserve">  Совета Гаврилово-Посадского муниципального района</w:t>
      </w:r>
      <w:r w:rsidR="007565F2" w:rsidRPr="0072554C">
        <w:rPr>
          <w:rFonts w:ascii="Times New Roman" w:hAnsi="Times New Roman"/>
          <w:sz w:val="28"/>
          <w:szCs w:val="28"/>
        </w:rPr>
        <w:t>» (в редакции от 27.01.2016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72</w:t>
      </w:r>
      <w:r w:rsidR="006F7B7B">
        <w:rPr>
          <w:rFonts w:ascii="Times New Roman" w:hAnsi="Times New Roman"/>
          <w:sz w:val="28"/>
          <w:szCs w:val="28"/>
        </w:rPr>
        <w:t>, от 31.10.2018 №209</w:t>
      </w:r>
      <w:r w:rsidR="007565F2" w:rsidRPr="0072554C">
        <w:rPr>
          <w:rFonts w:ascii="Times New Roman" w:hAnsi="Times New Roman"/>
          <w:sz w:val="28"/>
          <w:szCs w:val="28"/>
        </w:rPr>
        <w:t xml:space="preserve">) 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Pr="0072554C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изложив приложение к решению в новой редакции</w:t>
      </w:r>
      <w:r w:rsidRPr="0072554C">
        <w:rPr>
          <w:rFonts w:ascii="Times New Roman" w:hAnsi="Times New Roman"/>
          <w:sz w:val="28"/>
          <w:szCs w:val="28"/>
        </w:rPr>
        <w:t xml:space="preserve"> </w:t>
      </w:r>
      <w:r w:rsidR="00ED36CE" w:rsidRPr="0072554C">
        <w:rPr>
          <w:rFonts w:ascii="Times New Roman" w:hAnsi="Times New Roman"/>
          <w:sz w:val="28"/>
          <w:szCs w:val="28"/>
        </w:rPr>
        <w:t>согласно приложению.</w:t>
      </w:r>
    </w:p>
    <w:p w:rsidR="00ED36CE" w:rsidRPr="0072554C" w:rsidRDefault="00ED36CE" w:rsidP="0072554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ab/>
        <w:t>2</w:t>
      </w:r>
      <w:r w:rsidR="00F95056" w:rsidRPr="0072554C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Pr="0072554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2554C">
          <w:rPr>
            <w:rStyle w:val="a3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Pr="0072554C">
        <w:rPr>
          <w:rFonts w:ascii="Times New Roman" w:hAnsi="Times New Roman"/>
          <w:sz w:val="28"/>
          <w:szCs w:val="28"/>
        </w:rPr>
        <w:t>.</w:t>
      </w:r>
      <w:r w:rsidR="00593A65" w:rsidRPr="0072554C">
        <w:rPr>
          <w:rFonts w:ascii="Times New Roman" w:hAnsi="Times New Roman"/>
          <w:sz w:val="28"/>
          <w:szCs w:val="28"/>
        </w:rPr>
        <w:t xml:space="preserve"> </w:t>
      </w:r>
    </w:p>
    <w:p w:rsidR="00342E67" w:rsidRPr="0072554C" w:rsidRDefault="00ED36CE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3</w:t>
      </w:r>
      <w:r w:rsidR="00342E67" w:rsidRPr="0072554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2554C">
        <w:rPr>
          <w:rFonts w:ascii="Times New Roman" w:hAnsi="Times New Roman"/>
          <w:sz w:val="28"/>
          <w:szCs w:val="28"/>
        </w:rPr>
        <w:t xml:space="preserve">со дня </w:t>
      </w:r>
      <w:r w:rsidR="00342E67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 xml:space="preserve"> подпис</w:t>
      </w:r>
      <w:r w:rsidR="00342E67" w:rsidRPr="0072554C">
        <w:rPr>
          <w:rFonts w:ascii="Times New Roman" w:hAnsi="Times New Roman"/>
          <w:sz w:val="28"/>
          <w:szCs w:val="28"/>
        </w:rPr>
        <w:t>ания.</w:t>
      </w:r>
    </w:p>
    <w:p w:rsidR="00342E67" w:rsidRPr="0072554C" w:rsidRDefault="00342E67" w:rsidP="00593A65">
      <w:pPr>
        <w:spacing w:line="276" w:lineRule="auto"/>
        <w:ind w:firstLine="540"/>
        <w:jc w:val="both"/>
        <w:rPr>
          <w:szCs w:val="28"/>
        </w:rPr>
      </w:pPr>
    </w:p>
    <w:p w:rsidR="00342E67" w:rsidRDefault="00342E67" w:rsidP="00593A65">
      <w:pPr>
        <w:jc w:val="both"/>
        <w:rPr>
          <w:b/>
          <w:szCs w:val="28"/>
        </w:rPr>
      </w:pP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D36CE">
        <w:rPr>
          <w:b/>
          <w:szCs w:val="28"/>
        </w:rPr>
        <w:t xml:space="preserve">                                                                 В.Ю. Лаптев</w:t>
      </w:r>
    </w:p>
    <w:p w:rsidR="00ED36CE" w:rsidRDefault="00ED36CE" w:rsidP="00593A65">
      <w:pPr>
        <w:jc w:val="both"/>
        <w:rPr>
          <w:b/>
          <w:szCs w:val="28"/>
        </w:rPr>
      </w:pP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:rsidR="00E91A64" w:rsidRDefault="00E91A64" w:rsidP="00881003">
      <w:pPr>
        <w:jc w:val="right"/>
        <w:rPr>
          <w:szCs w:val="28"/>
        </w:rPr>
      </w:pPr>
    </w:p>
    <w:p w:rsidR="00ED36CE" w:rsidRPr="00ED36CE" w:rsidRDefault="00ED36CE" w:rsidP="00ED36CE">
      <w:pPr>
        <w:widowControl w:val="0"/>
        <w:suppressAutoHyphens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г. Гаврилов Посад</w:t>
      </w:r>
    </w:p>
    <w:p w:rsidR="00ED36CE" w:rsidRPr="00ED36CE" w:rsidRDefault="006F7B7B" w:rsidP="00ED36CE">
      <w:pPr>
        <w:widowControl w:val="0"/>
        <w:suppressAutoHyphens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04  дека</w:t>
      </w:r>
      <w:r w:rsidR="00ED36CE"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бря 2018 года</w:t>
      </w:r>
    </w:p>
    <w:p w:rsidR="00ED36CE" w:rsidRPr="00C01CA1" w:rsidRDefault="00ED36CE" w:rsidP="00ED36CE">
      <w:pPr>
        <w:pStyle w:val="ConsPlusNormal"/>
        <w:ind w:firstLine="0"/>
        <w:rPr>
          <w:sz w:val="24"/>
          <w:szCs w:val="24"/>
        </w:rPr>
      </w:pPr>
      <w:r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№</w:t>
      </w:r>
      <w:r w:rsidR="00C01CA1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2</w:t>
      </w:r>
      <w:r w:rsidR="006F7B7B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17</w:t>
      </w:r>
    </w:p>
    <w:p w:rsidR="00ED36CE" w:rsidRDefault="00ED36CE" w:rsidP="00ED36CE">
      <w:pPr>
        <w:pStyle w:val="ConsPlusNormal"/>
        <w:outlineLvl w:val="0"/>
      </w:pPr>
    </w:p>
    <w:p w:rsidR="0072554C" w:rsidRDefault="007565F2" w:rsidP="0072554C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2554C">
        <w:rPr>
          <w:szCs w:val="28"/>
        </w:rPr>
        <w:t xml:space="preserve"> </w:t>
      </w:r>
      <w:r>
        <w:rPr>
          <w:szCs w:val="28"/>
        </w:rPr>
        <w:t xml:space="preserve">к решению </w:t>
      </w:r>
    </w:p>
    <w:p w:rsidR="007565F2" w:rsidRDefault="007565F2" w:rsidP="0072554C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:rsidR="007565F2" w:rsidRDefault="007565F2" w:rsidP="007565F2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7565F2" w:rsidRDefault="007565F2" w:rsidP="007565F2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6F7B7B">
        <w:rPr>
          <w:szCs w:val="28"/>
        </w:rPr>
        <w:t>04</w:t>
      </w:r>
      <w:r w:rsidR="00C01CA1">
        <w:rPr>
          <w:szCs w:val="28"/>
        </w:rPr>
        <w:t>.1</w:t>
      </w:r>
      <w:r w:rsidR="006F7B7B">
        <w:rPr>
          <w:szCs w:val="28"/>
        </w:rPr>
        <w:t>2. 2018  № 217</w:t>
      </w:r>
    </w:p>
    <w:p w:rsidR="00565837" w:rsidRDefault="00565837" w:rsidP="00881003">
      <w:pPr>
        <w:jc w:val="right"/>
        <w:rPr>
          <w:szCs w:val="28"/>
        </w:rPr>
      </w:pPr>
    </w:p>
    <w:p w:rsidR="0072554C" w:rsidRDefault="00342E67" w:rsidP="0072554C">
      <w:pPr>
        <w:jc w:val="right"/>
        <w:rPr>
          <w:szCs w:val="28"/>
        </w:rPr>
      </w:pPr>
      <w:r>
        <w:rPr>
          <w:szCs w:val="28"/>
        </w:rPr>
        <w:t>П</w:t>
      </w:r>
      <w:r w:rsidR="00565837">
        <w:rPr>
          <w:szCs w:val="28"/>
        </w:rPr>
        <w:t xml:space="preserve">риложение </w:t>
      </w:r>
      <w:r w:rsidR="0072554C">
        <w:rPr>
          <w:szCs w:val="28"/>
        </w:rPr>
        <w:t xml:space="preserve"> </w:t>
      </w:r>
      <w:r w:rsidR="00565837">
        <w:rPr>
          <w:szCs w:val="28"/>
        </w:rPr>
        <w:t xml:space="preserve">к решению </w:t>
      </w:r>
    </w:p>
    <w:p w:rsidR="00565837" w:rsidRDefault="00565837" w:rsidP="0072554C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565837" w:rsidRDefault="007565F2" w:rsidP="00565837">
      <w:pPr>
        <w:jc w:val="right"/>
        <w:rPr>
          <w:szCs w:val="28"/>
        </w:rPr>
      </w:pPr>
      <w:r>
        <w:rPr>
          <w:szCs w:val="28"/>
        </w:rPr>
        <w:t>от  18</w:t>
      </w:r>
      <w:r w:rsidR="00B90A91">
        <w:rPr>
          <w:szCs w:val="28"/>
        </w:rPr>
        <w:t>.</w:t>
      </w:r>
      <w:r w:rsidR="00ED36CE">
        <w:rPr>
          <w:szCs w:val="28"/>
        </w:rPr>
        <w:t>1</w:t>
      </w:r>
      <w:r>
        <w:rPr>
          <w:szCs w:val="28"/>
        </w:rPr>
        <w:t>1</w:t>
      </w:r>
      <w:r w:rsidR="00ED36CE">
        <w:rPr>
          <w:szCs w:val="28"/>
        </w:rPr>
        <w:t xml:space="preserve">. 2015  № </w:t>
      </w:r>
      <w:r>
        <w:rPr>
          <w:szCs w:val="28"/>
        </w:rPr>
        <w:t>54</w:t>
      </w:r>
    </w:p>
    <w:p w:rsidR="00AC4818" w:rsidRDefault="00AC4818" w:rsidP="00565837">
      <w:pPr>
        <w:jc w:val="center"/>
        <w:rPr>
          <w:b/>
          <w:szCs w:val="28"/>
        </w:rPr>
      </w:pPr>
    </w:p>
    <w:p w:rsidR="00565837" w:rsidRPr="0072554C" w:rsidRDefault="00565837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СОСТАВ</w:t>
      </w:r>
    </w:p>
    <w:p w:rsidR="00D00E8D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депутатских комиссий Совета</w:t>
      </w:r>
    </w:p>
    <w:p w:rsidR="00342E67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AC4818" w:rsidRPr="0072554C" w:rsidRDefault="00AC4818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89"/>
      </w:tblGrid>
      <w:tr w:rsidR="007A505D" w:rsidRPr="00606F7F" w:rsidTr="00C01C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Комиссия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Ф. И. О. депутата</w:t>
            </w:r>
          </w:p>
        </w:tc>
      </w:tr>
      <w:tr w:rsidR="007A505D" w:rsidRPr="00606F7F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бюджету и прогнозу социально-экономического развития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6F7B7B" w:rsidP="00AC4818">
            <w:pPr>
              <w:rPr>
                <w:szCs w:val="28"/>
              </w:rPr>
            </w:pPr>
            <w:r>
              <w:rPr>
                <w:szCs w:val="28"/>
              </w:rPr>
              <w:t>Тихонов Пётр Юрьевич</w:t>
            </w:r>
            <w:r w:rsidR="007A505D" w:rsidRPr="0072554C">
              <w:rPr>
                <w:szCs w:val="28"/>
              </w:rPr>
              <w:t>, председатель комиссии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Аскяров Вагиф Амирастан оглы</w:t>
            </w:r>
          </w:p>
        </w:tc>
      </w:tr>
      <w:tr w:rsidR="00C01CA1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Борисова Ирина Валентиновна</w:t>
            </w:r>
          </w:p>
        </w:tc>
      </w:tr>
      <w:tr w:rsidR="00C01CA1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Зайнудинов Гаджи Зайнудинович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Лаптев Андрей Юрьевич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B90A9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7A505D" w:rsidRPr="00606F7F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законности, общественной безопасности и местному самоуправлению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Сидоров Виталий Михайлович, председатель комиссии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Валов Дмитрий Вячеславович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163DDC">
            <w:pPr>
              <w:rPr>
                <w:szCs w:val="28"/>
              </w:rPr>
            </w:pPr>
            <w:r w:rsidRPr="0072554C">
              <w:rPr>
                <w:szCs w:val="28"/>
              </w:rPr>
              <w:t>Парфенов Александр Владимирович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C01CA1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Челышев Игорь Владиславович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Чуфырина Екатерина Вячеславовна</w:t>
            </w:r>
          </w:p>
        </w:tc>
      </w:tr>
      <w:tr w:rsidR="007A505D" w:rsidRPr="00606F7F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C01CA1">
            <w:pPr>
              <w:ind w:right="-108"/>
              <w:rPr>
                <w:szCs w:val="28"/>
              </w:rPr>
            </w:pPr>
            <w:r w:rsidRPr="0072554C">
              <w:rPr>
                <w:szCs w:val="28"/>
              </w:rPr>
              <w:t xml:space="preserve">Пономарева Надежда Валерьевна, председатель </w:t>
            </w:r>
            <w:r w:rsidR="00C01CA1">
              <w:rPr>
                <w:szCs w:val="28"/>
              </w:rPr>
              <w:t>к</w:t>
            </w:r>
            <w:r w:rsidRPr="0072554C">
              <w:rPr>
                <w:szCs w:val="28"/>
              </w:rPr>
              <w:t>омиссии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Балашов Николай Александрович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Маркичев Сергей Викторович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7A505D">
            <w:pPr>
              <w:rPr>
                <w:szCs w:val="28"/>
              </w:rPr>
            </w:pPr>
            <w:r w:rsidRPr="0072554C">
              <w:rPr>
                <w:szCs w:val="28"/>
              </w:rPr>
              <w:t>Никифоров Фёдор Анатольевич</w:t>
            </w:r>
          </w:p>
        </w:tc>
      </w:tr>
      <w:tr w:rsidR="007A505D" w:rsidRPr="00606F7F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5D" w:rsidRPr="0072554C" w:rsidRDefault="007A505D" w:rsidP="00D77A8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</w:tbl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10"/>
      <w:footerReference w:type="first" r:id="rId11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22D9" w:rsidRDefault="006722D9" w:rsidP="000F26F5">
      <w:pPr>
        <w:spacing w:line="240" w:lineRule="auto"/>
      </w:pPr>
      <w:r>
        <w:separator/>
      </w:r>
    </w:p>
  </w:endnote>
  <w:endnote w:type="continuationSeparator" w:id="0">
    <w:p w:rsidR="006722D9" w:rsidRDefault="006722D9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8ED">
      <w:rPr>
        <w:noProof/>
      </w:rPr>
      <w:t>1</w:t>
    </w:r>
    <w:r>
      <w:fldChar w:fldCharType="end"/>
    </w:r>
  </w:p>
  <w:p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22D9" w:rsidRDefault="006722D9" w:rsidP="000F26F5">
      <w:pPr>
        <w:spacing w:line="240" w:lineRule="auto"/>
      </w:pPr>
      <w:r>
        <w:separator/>
      </w:r>
    </w:p>
  </w:footnote>
  <w:footnote w:type="continuationSeparator" w:id="0">
    <w:p w:rsidR="006722D9" w:rsidRDefault="006722D9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8ED">
      <w:rPr>
        <w:noProof/>
      </w:rPr>
      <w:t>2</w:t>
    </w:r>
    <w:r>
      <w:fldChar w:fldCharType="end"/>
    </w:r>
  </w:p>
  <w:p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ED1A8C"/>
    <w:multiLevelType w:val="hybridMultilevel"/>
    <w:tmpl w:val="9C7A737C"/>
    <w:lvl w:ilvl="0" w:tplc="F718DF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29768862">
    <w:abstractNumId w:val="6"/>
  </w:num>
  <w:num w:numId="2" w16cid:durableId="1842620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576332">
    <w:abstractNumId w:val="1"/>
  </w:num>
  <w:num w:numId="4" w16cid:durableId="692418066">
    <w:abstractNumId w:val="2"/>
  </w:num>
  <w:num w:numId="5" w16cid:durableId="1413119993">
    <w:abstractNumId w:val="0"/>
  </w:num>
  <w:num w:numId="6" w16cid:durableId="1405372848">
    <w:abstractNumId w:val="3"/>
  </w:num>
  <w:num w:numId="7" w16cid:durableId="979456372">
    <w:abstractNumId w:val="4"/>
  </w:num>
  <w:num w:numId="8" w16cid:durableId="494958656">
    <w:abstractNumId w:val="7"/>
  </w:num>
  <w:num w:numId="9" w16cid:durableId="28523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80C44"/>
    <w:rsid w:val="00092252"/>
    <w:rsid w:val="000A4907"/>
    <w:rsid w:val="000A4E22"/>
    <w:rsid w:val="000B14BF"/>
    <w:rsid w:val="000F26F5"/>
    <w:rsid w:val="00102285"/>
    <w:rsid w:val="00106727"/>
    <w:rsid w:val="001154C9"/>
    <w:rsid w:val="00124D20"/>
    <w:rsid w:val="00144C2C"/>
    <w:rsid w:val="001510BF"/>
    <w:rsid w:val="00163DDC"/>
    <w:rsid w:val="001914A6"/>
    <w:rsid w:val="001A28DC"/>
    <w:rsid w:val="001C2D59"/>
    <w:rsid w:val="001E11F4"/>
    <w:rsid w:val="001F18ED"/>
    <w:rsid w:val="001F26FA"/>
    <w:rsid w:val="001F4C6D"/>
    <w:rsid w:val="001F7248"/>
    <w:rsid w:val="00201C4E"/>
    <w:rsid w:val="00202C64"/>
    <w:rsid w:val="00206F66"/>
    <w:rsid w:val="00213FFC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F1A8F"/>
    <w:rsid w:val="002F4B84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11481"/>
    <w:rsid w:val="00481D76"/>
    <w:rsid w:val="00491C20"/>
    <w:rsid w:val="004C25F7"/>
    <w:rsid w:val="004D607A"/>
    <w:rsid w:val="004E3494"/>
    <w:rsid w:val="005032AB"/>
    <w:rsid w:val="00514340"/>
    <w:rsid w:val="005272CB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373DB"/>
    <w:rsid w:val="0064392B"/>
    <w:rsid w:val="00656D0D"/>
    <w:rsid w:val="006612D6"/>
    <w:rsid w:val="00665441"/>
    <w:rsid w:val="006715B7"/>
    <w:rsid w:val="006722D9"/>
    <w:rsid w:val="0068048E"/>
    <w:rsid w:val="00690741"/>
    <w:rsid w:val="006938B9"/>
    <w:rsid w:val="006B1195"/>
    <w:rsid w:val="006F588C"/>
    <w:rsid w:val="006F7B7B"/>
    <w:rsid w:val="007001B0"/>
    <w:rsid w:val="00707B98"/>
    <w:rsid w:val="0072554C"/>
    <w:rsid w:val="00730C9D"/>
    <w:rsid w:val="00750AE5"/>
    <w:rsid w:val="007565F2"/>
    <w:rsid w:val="00766232"/>
    <w:rsid w:val="007879BE"/>
    <w:rsid w:val="007A2C6A"/>
    <w:rsid w:val="007A505D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C4818"/>
    <w:rsid w:val="00AD5271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1CA1"/>
    <w:rsid w:val="00C0694E"/>
    <w:rsid w:val="00C217E2"/>
    <w:rsid w:val="00C2228A"/>
    <w:rsid w:val="00C2327F"/>
    <w:rsid w:val="00C37803"/>
    <w:rsid w:val="00C427D1"/>
    <w:rsid w:val="00C62D7F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77A81"/>
    <w:rsid w:val="00D82239"/>
    <w:rsid w:val="00D825D3"/>
    <w:rsid w:val="00D956D4"/>
    <w:rsid w:val="00DA7C75"/>
    <w:rsid w:val="00DD09BD"/>
    <w:rsid w:val="00DD68B6"/>
    <w:rsid w:val="00DF14B8"/>
    <w:rsid w:val="00DF2D87"/>
    <w:rsid w:val="00DF39FA"/>
    <w:rsid w:val="00E02CBF"/>
    <w:rsid w:val="00E07F29"/>
    <w:rsid w:val="00E25E07"/>
    <w:rsid w:val="00E27108"/>
    <w:rsid w:val="00E8481D"/>
    <w:rsid w:val="00E87AF8"/>
    <w:rsid w:val="00E909A8"/>
    <w:rsid w:val="00E91A64"/>
    <w:rsid w:val="00ED36CE"/>
    <w:rsid w:val="00EE6CFE"/>
    <w:rsid w:val="00EE7141"/>
    <w:rsid w:val="00EF7ED7"/>
    <w:rsid w:val="00F2026E"/>
    <w:rsid w:val="00F23560"/>
    <w:rsid w:val="00F3002D"/>
    <w:rsid w:val="00F37456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A4752B-3291-4FD1-A2A2-7EE6441B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2018-12-05T05:10:00Z</cp:lastPrinted>
  <dcterms:created xsi:type="dcterms:W3CDTF">2024-11-22T11:00:00Z</dcterms:created>
  <dcterms:modified xsi:type="dcterms:W3CDTF">2024-11-22T11:00:00Z</dcterms:modified>
</cp:coreProperties>
</file>