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056" w:rsidRPr="00667525" w:rsidRDefault="00667525" w:rsidP="00667525">
      <w:pPr>
        <w:tabs>
          <w:tab w:val="left" w:pos="1275"/>
          <w:tab w:val="right" w:pos="9071"/>
        </w:tabs>
        <w:rPr>
          <w:b/>
          <w:bCs/>
          <w:szCs w:val="28"/>
        </w:rPr>
      </w:pPr>
      <w:r w:rsidRPr="00667525"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margin-left:200.65pt;margin-top:-.95pt;width:64.45pt;height:77.35pt;z-index:251657728;visibility:visible" filled="t" fillcolor="#4f81bd">
            <v:imagedata r:id="rId8" o:title=" gerb"/>
          </v:shape>
        </w:pic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F95056" w:rsidRPr="00667525">
        <w:rPr>
          <w:b/>
          <w:bCs/>
          <w:szCs w:val="28"/>
        </w:rPr>
        <w:t xml:space="preserve">                                  </w:t>
      </w: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jc w:val="center"/>
        <w:rPr>
          <w:b/>
          <w:szCs w:val="28"/>
        </w:rPr>
      </w:pP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:rsidR="000B0D8E" w:rsidRDefault="00F95056" w:rsidP="00667525">
      <w:pPr>
        <w:pStyle w:val="af9"/>
      </w:pPr>
      <w:r w:rsidRPr="00DF343E">
        <w:t xml:space="preserve"> </w:t>
      </w:r>
      <w:r w:rsidR="00667525">
        <w:t xml:space="preserve">                                                        </w:t>
      </w:r>
    </w:p>
    <w:p w:rsidR="00F95056" w:rsidRPr="00667525" w:rsidRDefault="000B0D8E" w:rsidP="00667525">
      <w:pPr>
        <w:pStyle w:val="af9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</w:t>
      </w:r>
      <w:r w:rsidR="00667525">
        <w:t xml:space="preserve">  </w:t>
      </w:r>
      <w:r w:rsidR="00667525" w:rsidRPr="00667525">
        <w:rPr>
          <w:rFonts w:ascii="Times New Roman" w:hAnsi="Times New Roman"/>
          <w:sz w:val="28"/>
          <w:szCs w:val="28"/>
        </w:rPr>
        <w:t xml:space="preserve">Принято </w:t>
      </w:r>
      <w:r w:rsidR="001467D6">
        <w:rPr>
          <w:rFonts w:ascii="Times New Roman" w:hAnsi="Times New Roman"/>
          <w:sz w:val="28"/>
          <w:szCs w:val="28"/>
        </w:rPr>
        <w:t>23</w:t>
      </w:r>
      <w:r w:rsidR="00D262B6">
        <w:rPr>
          <w:rFonts w:ascii="Times New Roman" w:hAnsi="Times New Roman"/>
          <w:sz w:val="28"/>
          <w:szCs w:val="28"/>
        </w:rPr>
        <w:t xml:space="preserve"> апреля</w:t>
      </w:r>
      <w:r w:rsidR="00667525" w:rsidRPr="00667525">
        <w:rPr>
          <w:rFonts w:ascii="Times New Roman" w:hAnsi="Times New Roman"/>
          <w:sz w:val="28"/>
          <w:szCs w:val="28"/>
        </w:rPr>
        <w:t xml:space="preserve"> 202</w:t>
      </w:r>
      <w:r w:rsidR="00D262B6">
        <w:rPr>
          <w:rFonts w:ascii="Times New Roman" w:hAnsi="Times New Roman"/>
          <w:sz w:val="28"/>
          <w:szCs w:val="28"/>
        </w:rPr>
        <w:t>4</w:t>
      </w:r>
      <w:r w:rsidR="00667525" w:rsidRPr="00667525">
        <w:rPr>
          <w:rFonts w:ascii="Times New Roman" w:hAnsi="Times New Roman"/>
          <w:sz w:val="28"/>
          <w:szCs w:val="28"/>
        </w:rPr>
        <w:t xml:space="preserve"> года</w:t>
      </w:r>
    </w:p>
    <w:p w:rsidR="000B0D8E" w:rsidRDefault="00F95056" w:rsidP="00F95056">
      <w:pPr>
        <w:jc w:val="center"/>
      </w:pPr>
      <w:r>
        <w:t xml:space="preserve">  </w:t>
      </w:r>
    </w:p>
    <w:p w:rsidR="00F95056" w:rsidRDefault="00F95056" w:rsidP="00F95056">
      <w:pPr>
        <w:jc w:val="center"/>
      </w:pPr>
    </w:p>
    <w:p w:rsidR="00667525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>О проекте изменений и дополнений в Устав</w:t>
      </w:r>
    </w:p>
    <w:p w:rsidR="00F95056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 xml:space="preserve"> Гаврилово-Посадского муниципального района</w:t>
      </w:r>
    </w:p>
    <w:p w:rsidR="00F95056" w:rsidRDefault="00F95056" w:rsidP="00F95056">
      <w:pPr>
        <w:jc w:val="center"/>
        <w:rPr>
          <w:b/>
          <w:szCs w:val="28"/>
        </w:rPr>
      </w:pPr>
    </w:p>
    <w:p w:rsidR="00F95056" w:rsidRDefault="00F95056" w:rsidP="00F95056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В соответствии с Федеральным законом от 06.10.2003 №131-ФЗ        «Об общих принципах организации местного самоуправления в Российской Федерации» (в действующей редакции), </w:t>
      </w:r>
      <w:r w:rsidRPr="00881003">
        <w:rPr>
          <w:szCs w:val="28"/>
        </w:rPr>
        <w:t xml:space="preserve">Уставом Гаврилово-Посадского муниципального района, Совет Гаврилово-Посадского муниципального района </w:t>
      </w:r>
      <w:r w:rsidRPr="00881003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л</w:t>
      </w:r>
      <w:r>
        <w:rPr>
          <w:szCs w:val="28"/>
        </w:rPr>
        <w:t>:</w:t>
      </w:r>
    </w:p>
    <w:p w:rsidR="00F95056" w:rsidRDefault="00F95056" w:rsidP="00F95056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1.Утвердить проект изменений и дополнений в Устав Гаврилово-Посадского муниципального района согласно приложению 1.  </w:t>
      </w:r>
    </w:p>
    <w:p w:rsidR="00F95056" w:rsidRDefault="00F95056" w:rsidP="00F95056">
      <w:pPr>
        <w:spacing w:line="276" w:lineRule="auto"/>
        <w:ind w:firstLine="708"/>
        <w:jc w:val="both"/>
        <w:rPr>
          <w:szCs w:val="28"/>
        </w:rPr>
      </w:pPr>
      <w:r w:rsidRPr="00881003">
        <w:rPr>
          <w:szCs w:val="28"/>
        </w:rPr>
        <w:t xml:space="preserve">2. Провести публичные слушания по вопросу обсуждения изменений и дополнений в Устав Гаврилово-Посадского муниципального района              </w:t>
      </w:r>
      <w:r w:rsidR="00DC58C9">
        <w:rPr>
          <w:szCs w:val="28"/>
        </w:rPr>
        <w:t>21</w:t>
      </w:r>
      <w:r w:rsidR="00FE74F5">
        <w:rPr>
          <w:szCs w:val="28"/>
        </w:rPr>
        <w:t>.0</w:t>
      </w:r>
      <w:r w:rsidR="00D262B6">
        <w:rPr>
          <w:szCs w:val="28"/>
        </w:rPr>
        <w:t>5</w:t>
      </w:r>
      <w:r w:rsidR="00FE74F5">
        <w:rPr>
          <w:szCs w:val="28"/>
        </w:rPr>
        <w:t>.202</w:t>
      </w:r>
      <w:r w:rsidR="00D262B6">
        <w:rPr>
          <w:szCs w:val="28"/>
        </w:rPr>
        <w:t>4</w:t>
      </w:r>
      <w:r>
        <w:rPr>
          <w:szCs w:val="28"/>
        </w:rPr>
        <w:t xml:space="preserve"> в 16.</w:t>
      </w:r>
      <w:r w:rsidR="00D262B6">
        <w:rPr>
          <w:szCs w:val="28"/>
        </w:rPr>
        <w:t>3</w:t>
      </w:r>
      <w:r>
        <w:rPr>
          <w:szCs w:val="28"/>
        </w:rPr>
        <w:t>0</w:t>
      </w:r>
      <w:r w:rsidRPr="00881003">
        <w:rPr>
          <w:szCs w:val="28"/>
        </w:rPr>
        <w:t xml:space="preserve"> в здании администрации Гаврилово-Посадского муниципального района (г.</w:t>
      </w:r>
      <w:r w:rsidR="00A9110E">
        <w:rPr>
          <w:szCs w:val="28"/>
        </w:rPr>
        <w:t xml:space="preserve"> </w:t>
      </w:r>
      <w:r w:rsidRPr="00881003">
        <w:rPr>
          <w:szCs w:val="28"/>
        </w:rPr>
        <w:t>Гаврилов Посад, ул.</w:t>
      </w:r>
      <w:r w:rsidR="00A9110E">
        <w:rPr>
          <w:szCs w:val="28"/>
        </w:rPr>
        <w:t xml:space="preserve"> </w:t>
      </w:r>
      <w:r w:rsidRPr="00881003">
        <w:rPr>
          <w:szCs w:val="28"/>
        </w:rPr>
        <w:t>Р</w:t>
      </w:r>
      <w:r w:rsidR="000C4E09">
        <w:rPr>
          <w:szCs w:val="28"/>
        </w:rPr>
        <w:t xml:space="preserve">озы </w:t>
      </w:r>
      <w:r w:rsidRPr="00881003">
        <w:rPr>
          <w:szCs w:val="28"/>
        </w:rPr>
        <w:t>Люксембург</w:t>
      </w:r>
      <w:r w:rsidR="000C4E09">
        <w:rPr>
          <w:szCs w:val="28"/>
        </w:rPr>
        <w:t xml:space="preserve">, </w:t>
      </w:r>
      <w:r w:rsidRPr="00881003">
        <w:rPr>
          <w:szCs w:val="28"/>
        </w:rPr>
        <w:t>д.3).</w:t>
      </w:r>
    </w:p>
    <w:p w:rsidR="00FC31DD" w:rsidRDefault="00FC31DD" w:rsidP="00FC31DD">
      <w:pPr>
        <w:pStyle w:val="afa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2. Создать комиссию по проведению публичных слушаний согласно приложению</w:t>
      </w:r>
      <w:r w:rsidR="00B43B8E">
        <w:rPr>
          <w:szCs w:val="28"/>
        </w:rPr>
        <w:t xml:space="preserve"> 2</w:t>
      </w:r>
      <w:r>
        <w:rPr>
          <w:szCs w:val="28"/>
        </w:rPr>
        <w:t>.</w:t>
      </w:r>
    </w:p>
    <w:p w:rsidR="00F95056" w:rsidRPr="00881003" w:rsidRDefault="00F95056" w:rsidP="00F95056">
      <w:pPr>
        <w:spacing w:line="276" w:lineRule="auto"/>
        <w:jc w:val="both"/>
        <w:rPr>
          <w:szCs w:val="28"/>
        </w:rPr>
      </w:pPr>
      <w:r w:rsidRPr="00881003">
        <w:rPr>
          <w:szCs w:val="28"/>
        </w:rPr>
        <w:tab/>
      </w:r>
      <w:r w:rsidR="00003D20">
        <w:rPr>
          <w:szCs w:val="28"/>
        </w:rPr>
        <w:t>3</w:t>
      </w:r>
      <w:r w:rsidRPr="00881003">
        <w:rPr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95056" w:rsidRDefault="00F95056" w:rsidP="00F95056">
      <w:pPr>
        <w:jc w:val="both"/>
        <w:rPr>
          <w:szCs w:val="28"/>
        </w:rPr>
      </w:pPr>
    </w:p>
    <w:p w:rsidR="00667525" w:rsidRDefault="00105332" w:rsidP="00667525">
      <w:pPr>
        <w:jc w:val="both"/>
        <w:rPr>
          <w:szCs w:val="28"/>
        </w:rPr>
      </w:pPr>
      <w:r>
        <w:rPr>
          <w:b/>
          <w:szCs w:val="28"/>
        </w:rPr>
        <w:t xml:space="preserve">И.о. </w:t>
      </w:r>
      <w:r w:rsidR="00667525">
        <w:rPr>
          <w:b/>
          <w:szCs w:val="28"/>
        </w:rPr>
        <w:t>Глав</w:t>
      </w:r>
      <w:r>
        <w:rPr>
          <w:b/>
          <w:szCs w:val="28"/>
        </w:rPr>
        <w:t>ы</w:t>
      </w:r>
      <w:r w:rsidR="00667525">
        <w:rPr>
          <w:b/>
          <w:szCs w:val="28"/>
        </w:rPr>
        <w:t xml:space="preserve"> Гаврилово-Посадского </w:t>
      </w:r>
    </w:p>
    <w:p w:rsidR="00667525" w:rsidRDefault="00667525" w:rsidP="00667525">
      <w:pPr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        В.</w:t>
      </w:r>
      <w:r w:rsidR="00105332">
        <w:rPr>
          <w:b/>
          <w:szCs w:val="28"/>
        </w:rPr>
        <w:t>Э.</w:t>
      </w:r>
      <w:r w:rsidR="00F45F97">
        <w:rPr>
          <w:b/>
          <w:szCs w:val="28"/>
        </w:rPr>
        <w:t xml:space="preserve"> </w:t>
      </w:r>
      <w:proofErr w:type="spellStart"/>
      <w:r w:rsidR="00105332">
        <w:rPr>
          <w:b/>
          <w:szCs w:val="28"/>
        </w:rPr>
        <w:t>Тензок</w:t>
      </w:r>
      <w:proofErr w:type="spellEnd"/>
    </w:p>
    <w:p w:rsidR="00667525" w:rsidRDefault="00667525" w:rsidP="00667525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</w:p>
    <w:p w:rsidR="00667525" w:rsidRDefault="00667525" w:rsidP="00667525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667525" w:rsidRDefault="00667525" w:rsidP="00667525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0B0D8E" w:rsidRDefault="000B0D8E" w:rsidP="00667525">
      <w:pPr>
        <w:spacing w:line="240" w:lineRule="auto"/>
        <w:rPr>
          <w:sz w:val="24"/>
          <w:szCs w:val="24"/>
        </w:rPr>
      </w:pPr>
    </w:p>
    <w:p w:rsidR="00667525" w:rsidRDefault="00667525" w:rsidP="00667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:rsidR="00667525" w:rsidRDefault="001467D6" w:rsidP="00667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 </w:t>
      </w:r>
      <w:r w:rsidR="00D262B6">
        <w:rPr>
          <w:sz w:val="24"/>
          <w:szCs w:val="24"/>
        </w:rPr>
        <w:t>апреля</w:t>
      </w:r>
      <w:r w:rsidR="000B0D8E">
        <w:rPr>
          <w:sz w:val="24"/>
          <w:szCs w:val="24"/>
        </w:rPr>
        <w:t xml:space="preserve"> </w:t>
      </w:r>
      <w:r w:rsidR="00667525">
        <w:rPr>
          <w:sz w:val="24"/>
          <w:szCs w:val="24"/>
        </w:rPr>
        <w:t>202</w:t>
      </w:r>
      <w:r w:rsidR="00D262B6">
        <w:rPr>
          <w:sz w:val="24"/>
          <w:szCs w:val="24"/>
        </w:rPr>
        <w:t>4</w:t>
      </w:r>
      <w:r w:rsidR="00667525">
        <w:rPr>
          <w:sz w:val="24"/>
          <w:szCs w:val="24"/>
        </w:rPr>
        <w:t xml:space="preserve"> года</w:t>
      </w:r>
    </w:p>
    <w:p w:rsidR="00667525" w:rsidRDefault="00667525" w:rsidP="006675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467D6">
        <w:rPr>
          <w:sz w:val="24"/>
          <w:szCs w:val="24"/>
        </w:rPr>
        <w:t>241</w:t>
      </w:r>
    </w:p>
    <w:p w:rsidR="00003D20" w:rsidRDefault="00003D20" w:rsidP="009F6546">
      <w:pPr>
        <w:jc w:val="right"/>
        <w:rPr>
          <w:szCs w:val="28"/>
        </w:rPr>
      </w:pPr>
    </w:p>
    <w:p w:rsidR="00003D20" w:rsidRDefault="00003D20" w:rsidP="009F6546">
      <w:pPr>
        <w:jc w:val="right"/>
        <w:rPr>
          <w:szCs w:val="28"/>
        </w:rPr>
      </w:pPr>
    </w:p>
    <w:p w:rsidR="009F6546" w:rsidRDefault="009F6546" w:rsidP="009F654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6A6C44">
        <w:rPr>
          <w:szCs w:val="28"/>
        </w:rPr>
        <w:t xml:space="preserve"> 1</w:t>
      </w:r>
      <w:r>
        <w:rPr>
          <w:szCs w:val="28"/>
        </w:rPr>
        <w:t xml:space="preserve"> </w:t>
      </w:r>
      <w:r w:rsidR="00881003">
        <w:rPr>
          <w:szCs w:val="28"/>
        </w:rPr>
        <w:t xml:space="preserve">к решению </w:t>
      </w:r>
    </w:p>
    <w:p w:rsidR="00881003" w:rsidRDefault="00881003" w:rsidP="009F6546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:rsidR="00881003" w:rsidRDefault="00881003" w:rsidP="00881003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881003" w:rsidRDefault="00881003" w:rsidP="00881003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1467D6">
        <w:rPr>
          <w:szCs w:val="28"/>
        </w:rPr>
        <w:t>23</w:t>
      </w:r>
      <w:r w:rsidR="000B0D8E">
        <w:rPr>
          <w:szCs w:val="28"/>
        </w:rPr>
        <w:t>.0</w:t>
      </w:r>
      <w:r w:rsidR="00D262B6">
        <w:rPr>
          <w:szCs w:val="28"/>
        </w:rPr>
        <w:t>4</w:t>
      </w:r>
      <w:r w:rsidR="000B0D8E">
        <w:rPr>
          <w:szCs w:val="28"/>
        </w:rPr>
        <w:t>.202</w:t>
      </w:r>
      <w:r w:rsidR="00D262B6">
        <w:rPr>
          <w:szCs w:val="28"/>
        </w:rPr>
        <w:t>4</w:t>
      </w:r>
      <w:r>
        <w:rPr>
          <w:szCs w:val="28"/>
        </w:rPr>
        <w:t xml:space="preserve">  №</w:t>
      </w:r>
      <w:r w:rsidR="000B0D8E">
        <w:rPr>
          <w:szCs w:val="28"/>
        </w:rPr>
        <w:t xml:space="preserve"> </w:t>
      </w:r>
      <w:r w:rsidR="001467D6">
        <w:rPr>
          <w:szCs w:val="28"/>
        </w:rPr>
        <w:t>241</w:t>
      </w:r>
    </w:p>
    <w:p w:rsidR="00881003" w:rsidRDefault="00881003" w:rsidP="00881003">
      <w:pPr>
        <w:jc w:val="center"/>
        <w:rPr>
          <w:b/>
          <w:szCs w:val="28"/>
        </w:rPr>
      </w:pPr>
    </w:p>
    <w:p w:rsidR="00881003" w:rsidRDefault="00881003" w:rsidP="00881003">
      <w:pPr>
        <w:jc w:val="center"/>
        <w:rPr>
          <w:b/>
          <w:szCs w:val="28"/>
        </w:rPr>
      </w:pPr>
    </w:p>
    <w:p w:rsidR="00667525" w:rsidRDefault="00B743FA" w:rsidP="009F6546">
      <w:pPr>
        <w:jc w:val="center"/>
        <w:rPr>
          <w:b/>
          <w:szCs w:val="28"/>
        </w:rPr>
      </w:pPr>
      <w:r>
        <w:rPr>
          <w:b/>
          <w:szCs w:val="28"/>
        </w:rPr>
        <w:t>ПРОЕКТ ИЗМЕНЕНИЙ И ДОПОЛНЕНИЙ</w:t>
      </w:r>
      <w:r w:rsidR="009F6546" w:rsidRPr="00444365">
        <w:rPr>
          <w:b/>
          <w:szCs w:val="28"/>
        </w:rPr>
        <w:t xml:space="preserve"> В УСТАВ </w:t>
      </w:r>
      <w:r w:rsidR="009F6546">
        <w:rPr>
          <w:b/>
          <w:szCs w:val="28"/>
        </w:rPr>
        <w:t xml:space="preserve"> </w:t>
      </w:r>
    </w:p>
    <w:p w:rsidR="00881003" w:rsidRPr="009F6546" w:rsidRDefault="009F6546" w:rsidP="009F6546">
      <w:pPr>
        <w:jc w:val="center"/>
        <w:rPr>
          <w:b/>
          <w:szCs w:val="28"/>
        </w:rPr>
      </w:pPr>
      <w:r w:rsidRPr="00444365">
        <w:rPr>
          <w:b/>
          <w:szCs w:val="28"/>
        </w:rPr>
        <w:t xml:space="preserve">ГАВРИЛОВО-ПОСАДСКОГО МУНИЦИПАЛЬНОГО РАЙОНА </w:t>
      </w:r>
    </w:p>
    <w:p w:rsidR="00E91A64" w:rsidRDefault="00E91A64" w:rsidP="00881003">
      <w:pPr>
        <w:jc w:val="both"/>
        <w:rPr>
          <w:szCs w:val="28"/>
        </w:rPr>
      </w:pPr>
    </w:p>
    <w:p w:rsidR="00667525" w:rsidRDefault="00667525" w:rsidP="00881003">
      <w:pPr>
        <w:jc w:val="both"/>
        <w:rPr>
          <w:szCs w:val="28"/>
        </w:rPr>
      </w:pPr>
    </w:p>
    <w:p w:rsidR="006A6C44" w:rsidRDefault="006A6C44" w:rsidP="006A6C44">
      <w:pPr>
        <w:pStyle w:val="af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:rsidR="006A6C44" w:rsidRDefault="006A6C44" w:rsidP="006A6C44">
      <w:pPr>
        <w:pStyle w:val="af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:rsidR="006A6C44" w:rsidRDefault="006A6C44" w:rsidP="006A6C44">
      <w:pPr>
        <w:pStyle w:val="af9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6C44" w:rsidRDefault="006A6C44" w:rsidP="006A6C44">
      <w:pPr>
        <w:pStyle w:val="af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статье 5 «Вопросы местного значения Гаврилово-Посадского муниципального района»: </w:t>
      </w:r>
    </w:p>
    <w:p w:rsidR="006A6C44" w:rsidRDefault="006A6C44" w:rsidP="006A6C44">
      <w:pPr>
        <w:pStyle w:val="af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части 1: </w:t>
      </w:r>
    </w:p>
    <w:p w:rsidR="006A6C44" w:rsidRDefault="006A6C44" w:rsidP="006A6C44">
      <w:pPr>
        <w:pStyle w:val="af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пункт 31 изложить в следующей редакции: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«31) организация и осуществление мероприятий </w:t>
      </w:r>
      <w:proofErr w:type="spellStart"/>
      <w:r>
        <w:rPr>
          <w:szCs w:val="28"/>
        </w:rPr>
        <w:t>межпоселенческого</w:t>
      </w:r>
      <w:proofErr w:type="spellEnd"/>
      <w:r>
        <w:rPr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ab/>
        <w:t>- пункт 32 изложить в следующей редакции: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«32) </w:t>
      </w:r>
      <w:r w:rsidRPr="006A6C44">
        <w:rPr>
          <w:color w:val="000000"/>
          <w:szCs w:val="28"/>
        </w:rPr>
        <w:t xml:space="preserve">осуществление в пределах, установленных водным </w:t>
      </w:r>
      <w:hyperlink r:id="rId9" w:history="1">
        <w:r w:rsidRPr="006A6C44">
          <w:rPr>
            <w:color w:val="000000"/>
            <w:szCs w:val="28"/>
          </w:rPr>
          <w:t>законодательством</w:t>
        </w:r>
      </w:hyperlink>
      <w:r w:rsidRPr="006A6C44">
        <w:rPr>
          <w:color w:val="000000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</w:t>
      </w:r>
      <w:r>
        <w:rPr>
          <w:szCs w:val="28"/>
        </w:rPr>
        <w:t>использования водных объектов для рекреационных целей»</w:t>
      </w:r>
    </w:p>
    <w:p w:rsidR="006A6C44" w:rsidRDefault="006A6C44" w:rsidP="006A6C44">
      <w:pPr>
        <w:pStyle w:val="af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пунктом 40 следующего содержания: 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</w:p>
    <w:p w:rsidR="006A6C44" w:rsidRDefault="006A6C44" w:rsidP="006A6C44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6A6C44" w:rsidRDefault="006A6C44" w:rsidP="006A6C44">
      <w:pPr>
        <w:pStyle w:val="af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статье 24 «Депутат Совета Гаврилово-Посадского муниципального района»:</w:t>
      </w:r>
    </w:p>
    <w:p w:rsidR="006A6C44" w:rsidRPr="00CA5342" w:rsidRDefault="006A6C44" w:rsidP="006A6C44">
      <w:pPr>
        <w:pStyle w:val="af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7.1. исключить. 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- дополнить частью 7.2. следующего содержания: 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EC1BC4">
        <w:rPr>
          <w:bCs/>
          <w:szCs w:val="28"/>
        </w:rPr>
        <w:t>7.</w:t>
      </w:r>
      <w:r>
        <w:rPr>
          <w:bCs/>
          <w:szCs w:val="28"/>
        </w:rPr>
        <w:t>2</w:t>
      </w:r>
      <w:r w:rsidRPr="00EC1BC4">
        <w:rPr>
          <w:bCs/>
          <w:szCs w:val="28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</w:t>
      </w:r>
      <w:r w:rsidRPr="00EC1BC4">
        <w:rPr>
          <w:bCs/>
          <w:szCs w:val="28"/>
        </w:rPr>
        <w:lastRenderedPageBreak/>
        <w:t xml:space="preserve"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0" w:history="1">
        <w:r w:rsidRPr="006A6C44">
          <w:rPr>
            <w:bCs/>
            <w:color w:val="000000"/>
            <w:szCs w:val="28"/>
          </w:rPr>
          <w:t>частями 3</w:t>
        </w:r>
      </w:hyperlink>
      <w:r w:rsidRPr="006A6C44">
        <w:rPr>
          <w:bCs/>
          <w:color w:val="000000"/>
          <w:szCs w:val="28"/>
        </w:rPr>
        <w:t xml:space="preserve"> - </w:t>
      </w:r>
      <w:hyperlink r:id="rId11" w:history="1">
        <w:r w:rsidRPr="006A6C44">
          <w:rPr>
            <w:bCs/>
            <w:color w:val="000000"/>
            <w:szCs w:val="28"/>
          </w:rPr>
          <w:t>6 статьи 13</w:t>
        </w:r>
      </w:hyperlink>
      <w:r w:rsidRPr="006A6C44">
        <w:rPr>
          <w:bCs/>
          <w:color w:val="000000"/>
          <w:szCs w:val="28"/>
        </w:rPr>
        <w:t xml:space="preserve"> Федерального закона от 25 декабря 2008 года № </w:t>
      </w:r>
      <w:r w:rsidRPr="00EC1BC4">
        <w:rPr>
          <w:bCs/>
          <w:szCs w:val="28"/>
        </w:rPr>
        <w:t>273-ФЗ "О противодействии коррупции".</w:t>
      </w:r>
      <w:r>
        <w:rPr>
          <w:bCs/>
          <w:szCs w:val="28"/>
        </w:rPr>
        <w:t>»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- дополнить частью 10.1. следующего содержания: 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bCs/>
          <w:szCs w:val="28"/>
        </w:rPr>
        <w:t xml:space="preserve">«10.1. </w:t>
      </w:r>
      <w:r>
        <w:rPr>
          <w:szCs w:val="28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6A6C44" w:rsidRDefault="006A6C44" w:rsidP="006A6C4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C44" w:rsidRDefault="006A6C44" w:rsidP="006A6C44">
      <w:pPr>
        <w:pStyle w:val="af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статье 25 «Глава Гаврилово-Посадского муниципального района»:</w:t>
      </w:r>
    </w:p>
    <w:p w:rsidR="006A6C44" w:rsidRDefault="006A6C44" w:rsidP="006A6C44">
      <w:pPr>
        <w:pStyle w:val="af9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дополнить частью 7.1. следующего содержания:</w:t>
      </w:r>
    </w:p>
    <w:p w:rsidR="006A6C44" w:rsidRDefault="006A6C44" w:rsidP="006A6C44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«7.1.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6A6C44">
          <w:rPr>
            <w:color w:val="000000"/>
            <w:szCs w:val="28"/>
          </w:rPr>
          <w:t>частями 3</w:t>
        </w:r>
      </w:hyperlink>
      <w:r w:rsidRPr="006A6C44">
        <w:rPr>
          <w:color w:val="000000"/>
          <w:szCs w:val="28"/>
        </w:rPr>
        <w:t xml:space="preserve"> - </w:t>
      </w:r>
      <w:hyperlink r:id="rId13" w:history="1">
        <w:r w:rsidRPr="006A6C44">
          <w:rPr>
            <w:color w:val="000000"/>
            <w:szCs w:val="28"/>
          </w:rPr>
          <w:t>6 статьи 13</w:t>
        </w:r>
      </w:hyperlink>
      <w:r w:rsidRPr="006A6C44">
        <w:rPr>
          <w:color w:val="000000"/>
          <w:szCs w:val="28"/>
        </w:rPr>
        <w:t xml:space="preserve"> Федерального закона от 25 декабря 2008 года № 273-ФЗ "О противодейств</w:t>
      </w:r>
      <w:r>
        <w:rPr>
          <w:szCs w:val="28"/>
        </w:rPr>
        <w:t>ии коррупции".»</w:t>
      </w:r>
    </w:p>
    <w:p w:rsidR="006A6C44" w:rsidRPr="00EC1BC4" w:rsidRDefault="006A6C44" w:rsidP="006A6C4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</w:p>
    <w:p w:rsidR="00003D20" w:rsidRDefault="00003D20" w:rsidP="00B43B8E">
      <w:pPr>
        <w:jc w:val="right"/>
        <w:rPr>
          <w:szCs w:val="28"/>
        </w:rPr>
      </w:pPr>
    </w:p>
    <w:p w:rsidR="00B43B8E" w:rsidRDefault="00B43B8E" w:rsidP="00B43B8E">
      <w:pPr>
        <w:jc w:val="right"/>
        <w:rPr>
          <w:szCs w:val="28"/>
        </w:rPr>
      </w:pPr>
      <w:r>
        <w:rPr>
          <w:szCs w:val="28"/>
        </w:rPr>
        <w:lastRenderedPageBreak/>
        <w:t>При</w:t>
      </w:r>
      <w:r w:rsidRPr="00F11AED">
        <w:rPr>
          <w:szCs w:val="28"/>
        </w:rPr>
        <w:t xml:space="preserve">ложение </w:t>
      </w:r>
      <w:r>
        <w:rPr>
          <w:szCs w:val="28"/>
        </w:rPr>
        <w:t xml:space="preserve">2 </w:t>
      </w:r>
      <w:r w:rsidRPr="00F11AED">
        <w:rPr>
          <w:szCs w:val="28"/>
        </w:rPr>
        <w:t xml:space="preserve">к решению </w:t>
      </w:r>
    </w:p>
    <w:p w:rsidR="00B43B8E" w:rsidRDefault="00B43B8E" w:rsidP="00B43B8E">
      <w:pPr>
        <w:jc w:val="right"/>
        <w:rPr>
          <w:szCs w:val="28"/>
        </w:rPr>
      </w:pPr>
      <w:r w:rsidRPr="00F11AED">
        <w:rPr>
          <w:szCs w:val="28"/>
        </w:rPr>
        <w:t xml:space="preserve">Совета Гаврилово-Посадского </w:t>
      </w:r>
    </w:p>
    <w:p w:rsidR="00B43B8E" w:rsidRPr="00F11AED" w:rsidRDefault="00B43B8E" w:rsidP="00B43B8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Pr="00F11AED">
        <w:rPr>
          <w:szCs w:val="28"/>
        </w:rPr>
        <w:t>муниципального района</w:t>
      </w:r>
    </w:p>
    <w:p w:rsidR="00B43B8E" w:rsidRPr="00F11AED" w:rsidRDefault="00B43B8E" w:rsidP="00B43B8E">
      <w:pPr>
        <w:jc w:val="right"/>
        <w:rPr>
          <w:szCs w:val="28"/>
        </w:rPr>
      </w:pPr>
      <w:r w:rsidRPr="00F11AED">
        <w:rPr>
          <w:szCs w:val="28"/>
        </w:rPr>
        <w:t xml:space="preserve">от </w:t>
      </w:r>
      <w:r w:rsidR="00953D08">
        <w:rPr>
          <w:szCs w:val="28"/>
        </w:rPr>
        <w:t xml:space="preserve">23.04.2024 </w:t>
      </w:r>
      <w:r>
        <w:rPr>
          <w:szCs w:val="28"/>
        </w:rPr>
        <w:t xml:space="preserve"> </w:t>
      </w:r>
      <w:r w:rsidRPr="00F11AED">
        <w:rPr>
          <w:szCs w:val="28"/>
        </w:rPr>
        <w:t>№</w:t>
      </w:r>
      <w:r>
        <w:rPr>
          <w:szCs w:val="28"/>
        </w:rPr>
        <w:t xml:space="preserve"> </w:t>
      </w:r>
      <w:r w:rsidR="00953D08">
        <w:rPr>
          <w:szCs w:val="28"/>
        </w:rPr>
        <w:t>241</w:t>
      </w:r>
    </w:p>
    <w:p w:rsidR="00B43B8E" w:rsidRDefault="00B43B8E" w:rsidP="00B43B8E">
      <w:pPr>
        <w:spacing w:line="276" w:lineRule="auto"/>
        <w:jc w:val="both"/>
        <w:rPr>
          <w:b/>
          <w:szCs w:val="28"/>
        </w:rPr>
      </w:pPr>
    </w:p>
    <w:p w:rsidR="00B43B8E" w:rsidRDefault="00B43B8E" w:rsidP="00B43B8E">
      <w:pPr>
        <w:spacing w:line="276" w:lineRule="auto"/>
        <w:jc w:val="both"/>
        <w:rPr>
          <w:b/>
          <w:szCs w:val="28"/>
        </w:rPr>
      </w:pPr>
    </w:p>
    <w:p w:rsidR="00B43B8E" w:rsidRDefault="00B43B8E" w:rsidP="00B43B8E">
      <w:pPr>
        <w:spacing w:line="276" w:lineRule="auto"/>
        <w:jc w:val="both"/>
        <w:rPr>
          <w:b/>
          <w:szCs w:val="28"/>
        </w:rPr>
      </w:pPr>
    </w:p>
    <w:p w:rsidR="00B43B8E" w:rsidRPr="00B43B8E" w:rsidRDefault="00B43B8E" w:rsidP="00B43B8E">
      <w:pPr>
        <w:jc w:val="center"/>
        <w:rPr>
          <w:b/>
          <w:szCs w:val="28"/>
        </w:rPr>
      </w:pPr>
      <w:r w:rsidRPr="00B43B8E">
        <w:rPr>
          <w:b/>
          <w:szCs w:val="28"/>
        </w:rPr>
        <w:t>С О С Т А В</w:t>
      </w:r>
    </w:p>
    <w:p w:rsidR="00B43B8E" w:rsidRPr="00B43B8E" w:rsidRDefault="00B43B8E" w:rsidP="00B43B8E">
      <w:pPr>
        <w:jc w:val="center"/>
        <w:rPr>
          <w:b/>
          <w:szCs w:val="28"/>
        </w:rPr>
      </w:pPr>
      <w:r w:rsidRPr="00B43B8E">
        <w:rPr>
          <w:b/>
          <w:szCs w:val="28"/>
        </w:rPr>
        <w:t>комиссии по проведению публичных слушаний</w:t>
      </w:r>
    </w:p>
    <w:p w:rsidR="00B43B8E" w:rsidRPr="00B43B8E" w:rsidRDefault="00B43B8E" w:rsidP="00B43B8E">
      <w:pPr>
        <w:pStyle w:val="af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3B8E">
        <w:rPr>
          <w:rFonts w:ascii="Times New Roman" w:hAnsi="Times New Roman"/>
          <w:b/>
          <w:sz w:val="28"/>
          <w:szCs w:val="28"/>
        </w:rPr>
        <w:t xml:space="preserve">по проекту изменений и дополнений </w:t>
      </w:r>
    </w:p>
    <w:p w:rsidR="00B43B8E" w:rsidRPr="00B43B8E" w:rsidRDefault="00B43B8E" w:rsidP="00B43B8E">
      <w:pPr>
        <w:pStyle w:val="af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3B8E">
        <w:rPr>
          <w:rFonts w:ascii="Times New Roman" w:hAnsi="Times New Roman"/>
          <w:b/>
          <w:sz w:val="28"/>
          <w:szCs w:val="28"/>
        </w:rPr>
        <w:t xml:space="preserve">в Устав Гаврилово-Посадского муниципального района </w:t>
      </w:r>
    </w:p>
    <w:p w:rsidR="00B43B8E" w:rsidRPr="00B43B8E" w:rsidRDefault="00B43B8E" w:rsidP="00B43B8E">
      <w:pPr>
        <w:jc w:val="center"/>
        <w:rPr>
          <w:b/>
          <w:szCs w:val="28"/>
        </w:rPr>
      </w:pPr>
    </w:p>
    <w:p w:rsidR="00B43B8E" w:rsidRDefault="00B43B8E" w:rsidP="00B43B8E">
      <w:pPr>
        <w:spacing w:line="276" w:lineRule="auto"/>
        <w:jc w:val="both"/>
        <w:rPr>
          <w:szCs w:val="28"/>
        </w:rPr>
      </w:pPr>
    </w:p>
    <w:p w:rsidR="00B43B8E" w:rsidRDefault="00B43B8E" w:rsidP="00B43B8E">
      <w:pPr>
        <w:spacing w:line="276" w:lineRule="auto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4820"/>
      </w:tblGrid>
      <w:tr w:rsidR="00B43B8E" w:rsidRPr="00C225CA" w:rsidTr="00B43B8E">
        <w:tc>
          <w:tcPr>
            <w:tcW w:w="817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jc w:val="both"/>
              <w:rPr>
                <w:szCs w:val="28"/>
              </w:rPr>
            </w:pPr>
            <w:r w:rsidRPr="00C225CA">
              <w:rPr>
                <w:szCs w:val="28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jc w:val="center"/>
              <w:rPr>
                <w:szCs w:val="28"/>
              </w:rPr>
            </w:pPr>
            <w:r w:rsidRPr="00C225CA">
              <w:rPr>
                <w:szCs w:val="28"/>
              </w:rPr>
              <w:t>Ф.И.О.</w:t>
            </w:r>
          </w:p>
        </w:tc>
        <w:tc>
          <w:tcPr>
            <w:tcW w:w="4820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jc w:val="center"/>
              <w:rPr>
                <w:szCs w:val="28"/>
              </w:rPr>
            </w:pPr>
            <w:r w:rsidRPr="00C225CA">
              <w:rPr>
                <w:szCs w:val="28"/>
              </w:rPr>
              <w:t>Должность</w:t>
            </w:r>
          </w:p>
        </w:tc>
      </w:tr>
      <w:tr w:rsidR="00B43B8E" w:rsidRPr="00C225CA" w:rsidTr="00B43B8E">
        <w:tc>
          <w:tcPr>
            <w:tcW w:w="817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jc w:val="both"/>
              <w:rPr>
                <w:szCs w:val="28"/>
              </w:rPr>
            </w:pPr>
            <w:r w:rsidRPr="00C225CA">
              <w:rPr>
                <w:szCs w:val="28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jc w:val="both"/>
              <w:rPr>
                <w:szCs w:val="28"/>
              </w:rPr>
            </w:pPr>
            <w:r w:rsidRPr="00C225CA">
              <w:rPr>
                <w:szCs w:val="28"/>
              </w:rPr>
              <w:t>Сухов Сергей Семенович</w:t>
            </w:r>
          </w:p>
        </w:tc>
        <w:tc>
          <w:tcPr>
            <w:tcW w:w="4820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rPr>
                <w:szCs w:val="28"/>
              </w:rPr>
            </w:pPr>
            <w:r w:rsidRPr="00C225CA">
              <w:rPr>
                <w:szCs w:val="28"/>
              </w:rPr>
              <w:t>Председатель Совета</w:t>
            </w:r>
            <w:r>
              <w:rPr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B43B8E" w:rsidRPr="00C225CA" w:rsidTr="00B43B8E">
        <w:tc>
          <w:tcPr>
            <w:tcW w:w="817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jc w:val="both"/>
              <w:rPr>
                <w:szCs w:val="28"/>
              </w:rPr>
            </w:pPr>
            <w:r w:rsidRPr="00C225CA">
              <w:rPr>
                <w:szCs w:val="28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B43B8E" w:rsidRDefault="00B43B8E" w:rsidP="002E6E59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Валов Дмитрий Вячеславович</w:t>
            </w:r>
          </w:p>
          <w:p w:rsidR="00B43B8E" w:rsidRPr="00C225CA" w:rsidRDefault="00B43B8E" w:rsidP="002E6E59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43B8E" w:rsidRPr="00DB2871" w:rsidRDefault="00B43B8E" w:rsidP="002E6E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Депутат Совета Гаврилово-Посадского муниципального района, п</w:t>
            </w:r>
            <w:r w:rsidRPr="00C225CA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>к</w:t>
            </w:r>
            <w:r w:rsidRPr="00DB2871">
              <w:rPr>
                <w:szCs w:val="28"/>
              </w:rPr>
              <w:t>омисси</w:t>
            </w:r>
            <w:r>
              <w:rPr>
                <w:szCs w:val="28"/>
              </w:rPr>
              <w:t>и</w:t>
            </w:r>
          </w:p>
          <w:p w:rsidR="00B43B8E" w:rsidRPr="00C225CA" w:rsidRDefault="00B43B8E" w:rsidP="002E6E59">
            <w:pPr>
              <w:spacing w:line="276" w:lineRule="auto"/>
              <w:rPr>
                <w:szCs w:val="28"/>
              </w:rPr>
            </w:pPr>
            <w:r w:rsidRPr="00DB2871">
              <w:rPr>
                <w:szCs w:val="28"/>
              </w:rPr>
              <w:t xml:space="preserve">по </w:t>
            </w:r>
            <w:r>
              <w:rPr>
                <w:szCs w:val="28"/>
              </w:rPr>
              <w:t>законности, местному самоуправлению и общественной безопасности</w:t>
            </w:r>
          </w:p>
        </w:tc>
      </w:tr>
      <w:tr w:rsidR="00B43B8E" w:rsidRPr="00C225CA" w:rsidTr="00B43B8E">
        <w:tc>
          <w:tcPr>
            <w:tcW w:w="817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Большаков Алексей Игоревич</w:t>
            </w:r>
          </w:p>
        </w:tc>
        <w:tc>
          <w:tcPr>
            <w:tcW w:w="4820" w:type="dxa"/>
            <w:shd w:val="clear" w:color="auto" w:fill="auto"/>
          </w:tcPr>
          <w:p w:rsidR="00B43B8E" w:rsidRPr="00C225CA" w:rsidRDefault="00B43B8E" w:rsidP="002E6E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r w:rsidRPr="00DB2871">
              <w:rPr>
                <w:szCs w:val="28"/>
              </w:rPr>
              <w:t>Гаврилово-Посадского муниципального района</w:t>
            </w:r>
          </w:p>
        </w:tc>
      </w:tr>
    </w:tbl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0B0D8E" w:rsidRDefault="000B0D8E" w:rsidP="00F95056">
      <w:pPr>
        <w:jc w:val="right"/>
        <w:rPr>
          <w:szCs w:val="28"/>
        </w:rPr>
      </w:pPr>
    </w:p>
    <w:p w:rsidR="00A047B4" w:rsidRDefault="00A047B4" w:rsidP="00F95056">
      <w:pPr>
        <w:jc w:val="right"/>
        <w:rPr>
          <w:szCs w:val="28"/>
        </w:rPr>
      </w:pPr>
    </w:p>
    <w:p w:rsidR="00A047B4" w:rsidRDefault="00A047B4" w:rsidP="00F95056">
      <w:pPr>
        <w:jc w:val="right"/>
        <w:rPr>
          <w:szCs w:val="28"/>
        </w:rPr>
      </w:pPr>
    </w:p>
    <w:p w:rsidR="00E91A64" w:rsidRDefault="00E91A64" w:rsidP="00881003">
      <w:pPr>
        <w:jc w:val="right"/>
        <w:rPr>
          <w:szCs w:val="28"/>
        </w:rPr>
      </w:pPr>
    </w:p>
    <w:sectPr w:rsidR="00E91A64" w:rsidSect="0064304F">
      <w:headerReference w:type="default" r:id="rId14"/>
      <w:footerReference w:type="first" r:id="rId15"/>
      <w:pgSz w:w="11906" w:h="16838"/>
      <w:pgMar w:top="284" w:right="991" w:bottom="284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304F" w:rsidRDefault="0064304F" w:rsidP="000F26F5">
      <w:pPr>
        <w:spacing w:line="240" w:lineRule="auto"/>
      </w:pPr>
      <w:r>
        <w:separator/>
      </w:r>
    </w:p>
  </w:endnote>
  <w:endnote w:type="continuationSeparator" w:id="0">
    <w:p w:rsidR="0064304F" w:rsidRDefault="0064304F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FEE">
      <w:rPr>
        <w:noProof/>
      </w:rPr>
      <w:t>1</w:t>
    </w:r>
    <w:r>
      <w:fldChar w:fldCharType="end"/>
    </w:r>
  </w:p>
  <w:p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304F" w:rsidRDefault="0064304F" w:rsidP="000F26F5">
      <w:pPr>
        <w:spacing w:line="240" w:lineRule="auto"/>
      </w:pPr>
      <w:r>
        <w:separator/>
      </w:r>
    </w:p>
  </w:footnote>
  <w:footnote w:type="continuationSeparator" w:id="0">
    <w:p w:rsidR="0064304F" w:rsidRDefault="0064304F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FEE">
      <w:rPr>
        <w:noProof/>
      </w:rPr>
      <w:t>2</w:t>
    </w:r>
    <w:r>
      <w:fldChar w:fldCharType="end"/>
    </w:r>
  </w:p>
  <w:p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150191">
    <w:abstractNumId w:val="5"/>
  </w:num>
  <w:num w:numId="2" w16cid:durableId="334235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150769">
    <w:abstractNumId w:val="1"/>
  </w:num>
  <w:num w:numId="4" w16cid:durableId="953369193">
    <w:abstractNumId w:val="2"/>
  </w:num>
  <w:num w:numId="5" w16cid:durableId="111246747">
    <w:abstractNumId w:val="0"/>
  </w:num>
  <w:num w:numId="6" w16cid:durableId="1815221010">
    <w:abstractNumId w:val="3"/>
  </w:num>
  <w:num w:numId="7" w16cid:durableId="1607156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3D20"/>
    <w:rsid w:val="00006FC0"/>
    <w:rsid w:val="000143A8"/>
    <w:rsid w:val="00026F2F"/>
    <w:rsid w:val="00030DA8"/>
    <w:rsid w:val="00041687"/>
    <w:rsid w:val="00044EAA"/>
    <w:rsid w:val="00045A83"/>
    <w:rsid w:val="00056DDA"/>
    <w:rsid w:val="00080C44"/>
    <w:rsid w:val="00092252"/>
    <w:rsid w:val="0009243F"/>
    <w:rsid w:val="000A4E22"/>
    <w:rsid w:val="000B0D8E"/>
    <w:rsid w:val="000B14BF"/>
    <w:rsid w:val="000C4E09"/>
    <w:rsid w:val="000F26F5"/>
    <w:rsid w:val="00102285"/>
    <w:rsid w:val="00105332"/>
    <w:rsid w:val="00106727"/>
    <w:rsid w:val="00124D20"/>
    <w:rsid w:val="00144C2C"/>
    <w:rsid w:val="001467D6"/>
    <w:rsid w:val="00146AE9"/>
    <w:rsid w:val="001510BF"/>
    <w:rsid w:val="001A28DC"/>
    <w:rsid w:val="001B20EB"/>
    <w:rsid w:val="001C2D59"/>
    <w:rsid w:val="001E11F4"/>
    <w:rsid w:val="001E5553"/>
    <w:rsid w:val="001F26FA"/>
    <w:rsid w:val="001F4C6D"/>
    <w:rsid w:val="001F7248"/>
    <w:rsid w:val="00201C4E"/>
    <w:rsid w:val="00202C64"/>
    <w:rsid w:val="00206F66"/>
    <w:rsid w:val="00215FC1"/>
    <w:rsid w:val="00235125"/>
    <w:rsid w:val="002366DA"/>
    <w:rsid w:val="00246B40"/>
    <w:rsid w:val="00256298"/>
    <w:rsid w:val="002676AF"/>
    <w:rsid w:val="00267C1A"/>
    <w:rsid w:val="00284931"/>
    <w:rsid w:val="002A35A7"/>
    <w:rsid w:val="002A6FEE"/>
    <w:rsid w:val="002B293D"/>
    <w:rsid w:val="002C5E00"/>
    <w:rsid w:val="002E6E59"/>
    <w:rsid w:val="002F1A8F"/>
    <w:rsid w:val="002F4B84"/>
    <w:rsid w:val="00330EBB"/>
    <w:rsid w:val="00337762"/>
    <w:rsid w:val="00340B18"/>
    <w:rsid w:val="003603E0"/>
    <w:rsid w:val="003B4A49"/>
    <w:rsid w:val="003B7E16"/>
    <w:rsid w:val="003D1E14"/>
    <w:rsid w:val="003E29B1"/>
    <w:rsid w:val="003E56B6"/>
    <w:rsid w:val="003F4344"/>
    <w:rsid w:val="004014BA"/>
    <w:rsid w:val="00442382"/>
    <w:rsid w:val="00481D76"/>
    <w:rsid w:val="00491C20"/>
    <w:rsid w:val="004C25F7"/>
    <w:rsid w:val="004D607A"/>
    <w:rsid w:val="004E3494"/>
    <w:rsid w:val="004F6900"/>
    <w:rsid w:val="00507834"/>
    <w:rsid w:val="00514340"/>
    <w:rsid w:val="00570910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304F"/>
    <w:rsid w:val="0064392B"/>
    <w:rsid w:val="00656D0D"/>
    <w:rsid w:val="006612D6"/>
    <w:rsid w:val="00665441"/>
    <w:rsid w:val="00667525"/>
    <w:rsid w:val="006715B7"/>
    <w:rsid w:val="0068048E"/>
    <w:rsid w:val="00690741"/>
    <w:rsid w:val="006938B9"/>
    <w:rsid w:val="006A6C44"/>
    <w:rsid w:val="006B1195"/>
    <w:rsid w:val="006F567A"/>
    <w:rsid w:val="006F588C"/>
    <w:rsid w:val="007001B0"/>
    <w:rsid w:val="00730C9D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D6720"/>
    <w:rsid w:val="008E5C1D"/>
    <w:rsid w:val="008E62B0"/>
    <w:rsid w:val="008F309C"/>
    <w:rsid w:val="008F585F"/>
    <w:rsid w:val="00923A7A"/>
    <w:rsid w:val="00936DFD"/>
    <w:rsid w:val="00953D08"/>
    <w:rsid w:val="009744D9"/>
    <w:rsid w:val="009A5255"/>
    <w:rsid w:val="009C1D3C"/>
    <w:rsid w:val="009D2BA3"/>
    <w:rsid w:val="009D3D3A"/>
    <w:rsid w:val="009D4858"/>
    <w:rsid w:val="009D62A6"/>
    <w:rsid w:val="009E1E35"/>
    <w:rsid w:val="009E484B"/>
    <w:rsid w:val="009E6C02"/>
    <w:rsid w:val="009F1050"/>
    <w:rsid w:val="009F6546"/>
    <w:rsid w:val="00A047B4"/>
    <w:rsid w:val="00A35599"/>
    <w:rsid w:val="00A408F9"/>
    <w:rsid w:val="00A40F56"/>
    <w:rsid w:val="00A53B97"/>
    <w:rsid w:val="00A56C02"/>
    <w:rsid w:val="00A75241"/>
    <w:rsid w:val="00A80D0F"/>
    <w:rsid w:val="00A9110E"/>
    <w:rsid w:val="00A97516"/>
    <w:rsid w:val="00AA0847"/>
    <w:rsid w:val="00B0036B"/>
    <w:rsid w:val="00B14434"/>
    <w:rsid w:val="00B17D44"/>
    <w:rsid w:val="00B30619"/>
    <w:rsid w:val="00B42236"/>
    <w:rsid w:val="00B43B8E"/>
    <w:rsid w:val="00B4677A"/>
    <w:rsid w:val="00B66E0B"/>
    <w:rsid w:val="00B743FA"/>
    <w:rsid w:val="00B7685B"/>
    <w:rsid w:val="00B866D5"/>
    <w:rsid w:val="00B8784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327F"/>
    <w:rsid w:val="00C37803"/>
    <w:rsid w:val="00C427D1"/>
    <w:rsid w:val="00C64757"/>
    <w:rsid w:val="00C93FA6"/>
    <w:rsid w:val="00C9448A"/>
    <w:rsid w:val="00CA076C"/>
    <w:rsid w:val="00CC55F3"/>
    <w:rsid w:val="00D10B6D"/>
    <w:rsid w:val="00D1401F"/>
    <w:rsid w:val="00D15077"/>
    <w:rsid w:val="00D152B4"/>
    <w:rsid w:val="00D262B6"/>
    <w:rsid w:val="00D82239"/>
    <w:rsid w:val="00D824FA"/>
    <w:rsid w:val="00D825D3"/>
    <w:rsid w:val="00D956D4"/>
    <w:rsid w:val="00DA7C75"/>
    <w:rsid w:val="00DC58C9"/>
    <w:rsid w:val="00DD68B6"/>
    <w:rsid w:val="00DF2D87"/>
    <w:rsid w:val="00DF39FA"/>
    <w:rsid w:val="00E02CBF"/>
    <w:rsid w:val="00E07F29"/>
    <w:rsid w:val="00E25E07"/>
    <w:rsid w:val="00E8481D"/>
    <w:rsid w:val="00E87AF8"/>
    <w:rsid w:val="00E909A8"/>
    <w:rsid w:val="00E91A64"/>
    <w:rsid w:val="00EC0660"/>
    <w:rsid w:val="00EE6CFE"/>
    <w:rsid w:val="00EF7ED7"/>
    <w:rsid w:val="00F2026E"/>
    <w:rsid w:val="00F23560"/>
    <w:rsid w:val="00F3002D"/>
    <w:rsid w:val="00F37456"/>
    <w:rsid w:val="00F45EA8"/>
    <w:rsid w:val="00F45F97"/>
    <w:rsid w:val="00F84FC7"/>
    <w:rsid w:val="00F95056"/>
    <w:rsid w:val="00F961B8"/>
    <w:rsid w:val="00F97CBA"/>
    <w:rsid w:val="00FB0064"/>
    <w:rsid w:val="00FC04F1"/>
    <w:rsid w:val="00FC31DD"/>
    <w:rsid w:val="00FD4297"/>
    <w:rsid w:val="00FE74F5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148FF6-E349-4D93-9D4F-841ECDE0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&amp;dst=3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st=3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4894&amp;dst=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9&amp;dst=1002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08E5-0830-42E5-98AD-77B0414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Links>
    <vt:vector size="30" baseType="variant">
      <vt:variant>
        <vt:i4>4063354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https://login.consultant.ru/link/?req=doc&amp;base=LAW&amp;n=464894&amp;dst=339</vt:lpwstr>
      </vt:variant>
      <vt:variant>
        <vt:lpwstr/>
      </vt:variant>
      <vt:variant>
        <vt:i4>4063354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https://login.consultant.ru/link/?req=doc&amp;base=LAW&amp;n=464894&amp;dst=336</vt:lpwstr>
      </vt:variant>
      <vt:variant>
        <vt:lpwstr/>
      </vt:variant>
      <vt:variant>
        <vt:i4>4063354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https://login.consultant.ru/link/?req=doc&amp;base=LAW&amp;n=464894&amp;dst=339</vt:lpwstr>
      </vt:variant>
      <vt:variant>
        <vt:lpwstr/>
      </vt:variant>
      <vt:variant>
        <vt:i4>4063354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https://login.consultant.ru/link/?req=doc&amp;base=LAW&amp;n=464894&amp;dst=336</vt:lpwstr>
      </vt:variant>
      <vt:variant>
        <vt:lpwstr/>
      </vt:variant>
      <vt:variant>
        <vt:i4>3211389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https://login.consultant.ru/link/?req=doc&amp;base=LAW&amp;n=464879&amp;dst=100280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2024-04-22T13:44:00Z</cp:lastPrinted>
  <dcterms:created xsi:type="dcterms:W3CDTF">2024-11-22T11:21:00Z</dcterms:created>
  <dcterms:modified xsi:type="dcterms:W3CDTF">2024-11-22T11:21:00Z</dcterms:modified>
</cp:coreProperties>
</file>