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452EB" w14:textId="77777777" w:rsidR="00F95056" w:rsidRDefault="00F95056" w:rsidP="00ED36CE">
      <w:pPr>
        <w:jc w:val="center"/>
        <w:rPr>
          <w:b/>
          <w:szCs w:val="28"/>
        </w:rPr>
      </w:pPr>
      <w:r>
        <w:rPr>
          <w:noProof/>
          <w:szCs w:val="28"/>
        </w:rPr>
        <w:pict w14:anchorId="5614B6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99.15pt;margin-top:3.55pt;width:64.45pt;height:77.35pt;z-index:251657728;visibility:visible" filled="t" fillcolor="#4f81bd">
            <v:imagedata r:id="rId8" o:title=" gerb"/>
          </v:shape>
        </w:pict>
      </w:r>
      <w:r w:rsidR="00ED36CE">
        <w:rPr>
          <w:szCs w:val="28"/>
          <w:lang w:val="en-US"/>
        </w:rPr>
        <w:t>30/10/201</w:t>
      </w:r>
      <w:r>
        <w:rPr>
          <w:szCs w:val="28"/>
        </w:rPr>
        <w:t xml:space="preserve">                                  </w:t>
      </w:r>
    </w:p>
    <w:p w14:paraId="300DE806" w14:textId="77777777" w:rsidR="00F95056" w:rsidRDefault="00F95056" w:rsidP="00F95056">
      <w:pPr>
        <w:jc w:val="center"/>
        <w:rPr>
          <w:b/>
          <w:szCs w:val="28"/>
        </w:rPr>
      </w:pPr>
    </w:p>
    <w:p w14:paraId="208B0254" w14:textId="77777777" w:rsidR="00F95056" w:rsidRDefault="00F95056" w:rsidP="00F95056">
      <w:pPr>
        <w:jc w:val="center"/>
        <w:rPr>
          <w:b/>
          <w:szCs w:val="28"/>
        </w:rPr>
      </w:pPr>
    </w:p>
    <w:p w14:paraId="0FE50352" w14:textId="77777777" w:rsidR="00F95056" w:rsidRDefault="00F95056" w:rsidP="00F95056">
      <w:pPr>
        <w:jc w:val="center"/>
        <w:rPr>
          <w:b/>
          <w:szCs w:val="28"/>
        </w:rPr>
      </w:pPr>
    </w:p>
    <w:p w14:paraId="5FBD1A1C" w14:textId="77777777" w:rsidR="00F95056" w:rsidRDefault="00F95056" w:rsidP="00F95056">
      <w:pPr>
        <w:jc w:val="center"/>
        <w:rPr>
          <w:b/>
          <w:szCs w:val="28"/>
        </w:rPr>
      </w:pPr>
    </w:p>
    <w:p w14:paraId="749F7C49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РОССИЙСКАЯ ФЕДЕРАЦИЯ</w:t>
      </w:r>
    </w:p>
    <w:p w14:paraId="256FEDBD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СОВЕТ ГАВРИЛОВО-ПОСАДСКОГО </w:t>
      </w:r>
    </w:p>
    <w:p w14:paraId="520030D1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МУНИЦИПАЛЬНОГО РАЙОНА </w:t>
      </w:r>
    </w:p>
    <w:p w14:paraId="6C5DB4DD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 ИВАНОВСКОЙ ОБЛАСТИ</w:t>
      </w:r>
    </w:p>
    <w:p w14:paraId="61F0748D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 Е Ш Е Н И Е</w:t>
      </w:r>
    </w:p>
    <w:p w14:paraId="60B41F36" w14:textId="77777777" w:rsidR="00F95056" w:rsidRDefault="00F95056" w:rsidP="00F95056">
      <w:pPr>
        <w:pStyle w:val="af9"/>
      </w:pPr>
      <w:r w:rsidRPr="00DF343E">
        <w:t xml:space="preserve"> </w:t>
      </w:r>
    </w:p>
    <w:p w14:paraId="791E3A39" w14:textId="77777777" w:rsidR="00F95056" w:rsidRPr="00DF343E" w:rsidRDefault="00ED36CE" w:rsidP="00F95056">
      <w:pPr>
        <w:jc w:val="center"/>
        <w:rPr>
          <w:b/>
          <w:szCs w:val="28"/>
        </w:rPr>
      </w:pPr>
      <w:r>
        <w:rPr>
          <w:szCs w:val="28"/>
        </w:rPr>
        <w:t xml:space="preserve">Принято </w:t>
      </w:r>
      <w:r w:rsidR="00055FBF">
        <w:rPr>
          <w:szCs w:val="28"/>
        </w:rPr>
        <w:t>2</w:t>
      </w:r>
      <w:r>
        <w:rPr>
          <w:szCs w:val="28"/>
        </w:rPr>
        <w:t xml:space="preserve">3 </w:t>
      </w:r>
      <w:r w:rsidR="00200CFD">
        <w:rPr>
          <w:szCs w:val="28"/>
        </w:rPr>
        <w:t>июн</w:t>
      </w:r>
      <w:r w:rsidR="00B90A91">
        <w:rPr>
          <w:szCs w:val="28"/>
        </w:rPr>
        <w:t>я 20</w:t>
      </w:r>
      <w:r w:rsidR="00200CFD">
        <w:rPr>
          <w:szCs w:val="28"/>
        </w:rPr>
        <w:t>20</w:t>
      </w:r>
      <w:r w:rsidR="00B90A91">
        <w:rPr>
          <w:szCs w:val="28"/>
        </w:rPr>
        <w:t xml:space="preserve"> года</w:t>
      </w:r>
      <w:r w:rsidR="00F95056">
        <w:rPr>
          <w:szCs w:val="28"/>
        </w:rPr>
        <w:t xml:space="preserve">  </w:t>
      </w:r>
    </w:p>
    <w:p w14:paraId="17AC9438" w14:textId="77777777" w:rsidR="00565837" w:rsidRDefault="00565837" w:rsidP="00565837">
      <w:pPr>
        <w:jc w:val="both"/>
        <w:rPr>
          <w:szCs w:val="28"/>
        </w:rPr>
      </w:pPr>
    </w:p>
    <w:p w14:paraId="52BEF764" w14:textId="77777777" w:rsidR="001154C9" w:rsidRPr="00F52B6F" w:rsidRDefault="00ED36CE" w:rsidP="00F52B6F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F52B6F">
        <w:rPr>
          <w:rFonts w:ascii="Times New Roman" w:hAnsi="Times New Roman"/>
          <w:b/>
          <w:sz w:val="28"/>
          <w:szCs w:val="28"/>
        </w:rPr>
        <w:t>О внесении изменений в решение Совета Гаврилово-Посадского муницип</w:t>
      </w:r>
      <w:r w:rsidR="007565F2" w:rsidRPr="00F52B6F">
        <w:rPr>
          <w:rFonts w:ascii="Times New Roman" w:hAnsi="Times New Roman"/>
          <w:b/>
          <w:sz w:val="28"/>
          <w:szCs w:val="28"/>
        </w:rPr>
        <w:t>ального района от 18.11.2015 №54</w:t>
      </w:r>
      <w:r w:rsidRPr="00F52B6F">
        <w:rPr>
          <w:rFonts w:ascii="Times New Roman" w:hAnsi="Times New Roman"/>
          <w:b/>
          <w:sz w:val="28"/>
          <w:szCs w:val="28"/>
        </w:rPr>
        <w:t xml:space="preserve"> «</w:t>
      </w:r>
      <w:r w:rsidR="001154C9" w:rsidRPr="00F52B6F">
        <w:rPr>
          <w:rFonts w:ascii="Times New Roman" w:hAnsi="Times New Roman"/>
          <w:b/>
          <w:sz w:val="28"/>
          <w:szCs w:val="28"/>
        </w:rPr>
        <w:t>О комиссиях</w:t>
      </w:r>
    </w:p>
    <w:p w14:paraId="0325A95F" w14:textId="77777777" w:rsidR="001154C9" w:rsidRPr="00F52B6F" w:rsidRDefault="001154C9" w:rsidP="00F52B6F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F52B6F">
        <w:rPr>
          <w:rFonts w:ascii="Times New Roman" w:hAnsi="Times New Roman"/>
          <w:b/>
          <w:sz w:val="28"/>
          <w:szCs w:val="28"/>
        </w:rPr>
        <w:t>Совета  Гаврилово-Посадского муниципального района</w:t>
      </w:r>
      <w:r w:rsidR="00ED36CE" w:rsidRPr="00F52B6F">
        <w:rPr>
          <w:rFonts w:ascii="Times New Roman" w:hAnsi="Times New Roman"/>
          <w:b/>
          <w:sz w:val="28"/>
          <w:szCs w:val="28"/>
        </w:rPr>
        <w:t>»</w:t>
      </w:r>
    </w:p>
    <w:p w14:paraId="56DF6685" w14:textId="77777777" w:rsidR="00200CFD" w:rsidRPr="00F52B6F" w:rsidRDefault="007565F2" w:rsidP="00F52B6F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F52B6F">
        <w:rPr>
          <w:rFonts w:ascii="Times New Roman" w:hAnsi="Times New Roman"/>
          <w:b/>
          <w:sz w:val="28"/>
          <w:szCs w:val="28"/>
        </w:rPr>
        <w:t>(в редакции от 27.01.2016 №72</w:t>
      </w:r>
      <w:r w:rsidR="006F7B7B" w:rsidRPr="00F52B6F">
        <w:rPr>
          <w:rFonts w:ascii="Times New Roman" w:hAnsi="Times New Roman"/>
          <w:b/>
          <w:sz w:val="28"/>
          <w:szCs w:val="28"/>
        </w:rPr>
        <w:t xml:space="preserve">, </w:t>
      </w:r>
      <w:r w:rsidR="00200CFD" w:rsidRPr="00F52B6F">
        <w:rPr>
          <w:rFonts w:ascii="Times New Roman" w:hAnsi="Times New Roman"/>
          <w:b/>
          <w:sz w:val="28"/>
          <w:szCs w:val="28"/>
        </w:rPr>
        <w:t>от 27.04.2016 №89,</w:t>
      </w:r>
    </w:p>
    <w:p w14:paraId="536CE152" w14:textId="77777777" w:rsidR="001154C9" w:rsidRPr="00F52B6F" w:rsidRDefault="006F7B7B" w:rsidP="00F52B6F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F52B6F">
        <w:rPr>
          <w:rFonts w:ascii="Times New Roman" w:hAnsi="Times New Roman"/>
          <w:b/>
          <w:sz w:val="28"/>
          <w:szCs w:val="28"/>
        </w:rPr>
        <w:t>от 31.10.2018 №209</w:t>
      </w:r>
      <w:r w:rsidR="00200CFD" w:rsidRPr="00F52B6F">
        <w:rPr>
          <w:rFonts w:ascii="Times New Roman" w:hAnsi="Times New Roman"/>
          <w:b/>
          <w:sz w:val="28"/>
          <w:szCs w:val="28"/>
        </w:rPr>
        <w:t>, от 04.12.2018 №217</w:t>
      </w:r>
      <w:r w:rsidR="007565F2" w:rsidRPr="00F52B6F">
        <w:rPr>
          <w:rFonts w:ascii="Times New Roman" w:hAnsi="Times New Roman"/>
          <w:b/>
          <w:sz w:val="28"/>
          <w:szCs w:val="28"/>
        </w:rPr>
        <w:t>)</w:t>
      </w:r>
    </w:p>
    <w:p w14:paraId="130CF1F1" w14:textId="77777777" w:rsidR="00D00E8D" w:rsidRPr="0085232B" w:rsidRDefault="00D00E8D" w:rsidP="001154C9">
      <w:pPr>
        <w:jc w:val="center"/>
        <w:rPr>
          <w:sz w:val="16"/>
          <w:szCs w:val="16"/>
        </w:rPr>
      </w:pPr>
    </w:p>
    <w:p w14:paraId="72AA5448" w14:textId="77777777" w:rsidR="001154C9" w:rsidRPr="0072554C" w:rsidRDefault="001154C9" w:rsidP="0072554C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>
        <w:tab/>
      </w:r>
      <w:r w:rsidRPr="0072554C">
        <w:rPr>
          <w:rFonts w:ascii="Times New Roman" w:hAnsi="Times New Roman"/>
          <w:sz w:val="28"/>
          <w:szCs w:val="28"/>
        </w:rPr>
        <w:t>Руководствуясь  Уставом   Гаврилово-Посадского муниципального района,</w:t>
      </w:r>
      <w:r w:rsidR="006F7B7B">
        <w:rPr>
          <w:rFonts w:ascii="Times New Roman" w:hAnsi="Times New Roman"/>
          <w:sz w:val="28"/>
          <w:szCs w:val="28"/>
        </w:rPr>
        <w:t xml:space="preserve"> в соответствии с решениями Совета Гаврилово-Посадского городского поселения №130 от 30.10.2018, №131 от 30.11.2018</w:t>
      </w:r>
      <w:r w:rsidR="0099074D">
        <w:rPr>
          <w:rFonts w:ascii="Times New Roman" w:hAnsi="Times New Roman"/>
          <w:sz w:val="28"/>
          <w:szCs w:val="28"/>
        </w:rPr>
        <w:t>,</w:t>
      </w:r>
      <w:r w:rsidRPr="0072554C">
        <w:rPr>
          <w:rFonts w:ascii="Times New Roman" w:hAnsi="Times New Roman"/>
          <w:sz w:val="28"/>
          <w:szCs w:val="28"/>
        </w:rPr>
        <w:t xml:space="preserve">  Совет  Гаврилово-Посадского муниципального района </w:t>
      </w:r>
      <w:r w:rsidRPr="0072554C">
        <w:rPr>
          <w:rFonts w:ascii="Times New Roman" w:hAnsi="Times New Roman"/>
          <w:b/>
          <w:sz w:val="28"/>
          <w:szCs w:val="28"/>
        </w:rPr>
        <w:t>р е ш и л:</w:t>
      </w:r>
    </w:p>
    <w:p w14:paraId="0B705508" w14:textId="77777777" w:rsidR="00ED36CE" w:rsidRPr="0072554C" w:rsidRDefault="0072554C" w:rsidP="0072554C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 w:rsidRPr="0072554C">
        <w:rPr>
          <w:rFonts w:ascii="Times New Roman" w:hAnsi="Times New Roman"/>
          <w:sz w:val="28"/>
          <w:szCs w:val="28"/>
        </w:rPr>
        <w:t>1.</w:t>
      </w:r>
      <w:r w:rsidR="00ED36CE" w:rsidRPr="0072554C">
        <w:rPr>
          <w:rFonts w:ascii="Times New Roman" w:hAnsi="Times New Roman"/>
          <w:sz w:val="28"/>
          <w:szCs w:val="28"/>
        </w:rPr>
        <w:t>Внести в</w:t>
      </w:r>
      <w:r w:rsidR="005272CB" w:rsidRPr="0072554C">
        <w:rPr>
          <w:rFonts w:ascii="Times New Roman" w:hAnsi="Times New Roman"/>
          <w:sz w:val="28"/>
          <w:szCs w:val="28"/>
        </w:rPr>
        <w:t xml:space="preserve"> </w:t>
      </w:r>
      <w:r w:rsidR="007565F2" w:rsidRPr="0072554C">
        <w:rPr>
          <w:rFonts w:ascii="Times New Roman" w:hAnsi="Times New Roman"/>
          <w:sz w:val="28"/>
          <w:szCs w:val="28"/>
        </w:rPr>
        <w:t>решени</w:t>
      </w:r>
      <w:r w:rsidR="005272CB" w:rsidRPr="0072554C">
        <w:rPr>
          <w:rFonts w:ascii="Times New Roman" w:hAnsi="Times New Roman"/>
          <w:sz w:val="28"/>
          <w:szCs w:val="28"/>
        </w:rPr>
        <w:t>е</w:t>
      </w:r>
      <w:r w:rsidR="007565F2" w:rsidRPr="0072554C">
        <w:rPr>
          <w:rFonts w:ascii="Times New Roman" w:hAnsi="Times New Roman"/>
          <w:sz w:val="28"/>
          <w:szCs w:val="28"/>
        </w:rPr>
        <w:t xml:space="preserve"> Совета Гаврилово-Посадского муниципального района от 18.11.2018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F2" w:rsidRPr="0072554C">
        <w:rPr>
          <w:rFonts w:ascii="Times New Roman" w:hAnsi="Times New Roman"/>
          <w:sz w:val="28"/>
          <w:szCs w:val="28"/>
        </w:rPr>
        <w:t>54 «О</w:t>
      </w:r>
      <w:r w:rsidR="00ED36CE" w:rsidRPr="0072554C">
        <w:rPr>
          <w:rFonts w:ascii="Times New Roman" w:hAnsi="Times New Roman"/>
          <w:sz w:val="28"/>
          <w:szCs w:val="28"/>
        </w:rPr>
        <w:t xml:space="preserve"> </w:t>
      </w:r>
      <w:r w:rsidR="001154C9" w:rsidRPr="0072554C">
        <w:rPr>
          <w:rFonts w:ascii="Times New Roman" w:hAnsi="Times New Roman"/>
          <w:sz w:val="28"/>
          <w:szCs w:val="28"/>
        </w:rPr>
        <w:t>комисси</w:t>
      </w:r>
      <w:r w:rsidR="007565F2" w:rsidRPr="0072554C">
        <w:rPr>
          <w:rFonts w:ascii="Times New Roman" w:hAnsi="Times New Roman"/>
          <w:sz w:val="28"/>
          <w:szCs w:val="28"/>
        </w:rPr>
        <w:t>ях</w:t>
      </w:r>
      <w:r w:rsidR="001154C9" w:rsidRPr="0072554C">
        <w:rPr>
          <w:rFonts w:ascii="Times New Roman" w:hAnsi="Times New Roman"/>
          <w:sz w:val="28"/>
          <w:szCs w:val="28"/>
        </w:rPr>
        <w:t xml:space="preserve">  Совета Гаврилово-Посадского муниципального района</w:t>
      </w:r>
      <w:r w:rsidR="007565F2" w:rsidRPr="0072554C">
        <w:rPr>
          <w:rFonts w:ascii="Times New Roman" w:hAnsi="Times New Roman"/>
          <w:sz w:val="28"/>
          <w:szCs w:val="28"/>
        </w:rPr>
        <w:t>» (в редакции от 27.01.2016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F2" w:rsidRPr="0072554C">
        <w:rPr>
          <w:rFonts w:ascii="Times New Roman" w:hAnsi="Times New Roman"/>
          <w:sz w:val="28"/>
          <w:szCs w:val="28"/>
        </w:rPr>
        <w:t>72</w:t>
      </w:r>
      <w:r w:rsidR="006F7B7B">
        <w:rPr>
          <w:rFonts w:ascii="Times New Roman" w:hAnsi="Times New Roman"/>
          <w:sz w:val="28"/>
          <w:szCs w:val="28"/>
        </w:rPr>
        <w:t>,</w:t>
      </w:r>
      <w:r w:rsidR="00200CFD">
        <w:rPr>
          <w:rFonts w:ascii="Times New Roman" w:hAnsi="Times New Roman"/>
          <w:sz w:val="28"/>
          <w:szCs w:val="28"/>
        </w:rPr>
        <w:t xml:space="preserve"> от 27.04.2016 №89,</w:t>
      </w:r>
      <w:r w:rsidR="006F7B7B">
        <w:rPr>
          <w:rFonts w:ascii="Times New Roman" w:hAnsi="Times New Roman"/>
          <w:sz w:val="28"/>
          <w:szCs w:val="28"/>
        </w:rPr>
        <w:t xml:space="preserve"> от 31.10.2018 №209</w:t>
      </w:r>
      <w:r w:rsidR="00200CFD">
        <w:rPr>
          <w:rFonts w:ascii="Times New Roman" w:hAnsi="Times New Roman"/>
          <w:sz w:val="28"/>
          <w:szCs w:val="28"/>
        </w:rPr>
        <w:t>, от</w:t>
      </w:r>
      <w:r w:rsidR="00055FBF">
        <w:rPr>
          <w:rFonts w:ascii="Times New Roman" w:hAnsi="Times New Roman"/>
          <w:sz w:val="28"/>
          <w:szCs w:val="28"/>
        </w:rPr>
        <w:t xml:space="preserve"> </w:t>
      </w:r>
      <w:r w:rsidR="00200CFD">
        <w:rPr>
          <w:rFonts w:ascii="Times New Roman" w:hAnsi="Times New Roman"/>
          <w:sz w:val="28"/>
          <w:szCs w:val="28"/>
        </w:rPr>
        <w:t>04.12.2018 №217</w:t>
      </w:r>
      <w:r w:rsidR="007565F2" w:rsidRPr="0072554C">
        <w:rPr>
          <w:rFonts w:ascii="Times New Roman" w:hAnsi="Times New Roman"/>
          <w:sz w:val="28"/>
          <w:szCs w:val="28"/>
        </w:rPr>
        <w:t xml:space="preserve">) </w:t>
      </w:r>
      <w:r w:rsidR="00ED36CE" w:rsidRPr="0072554C">
        <w:rPr>
          <w:rFonts w:ascii="Times New Roman" w:hAnsi="Times New Roman"/>
          <w:sz w:val="28"/>
          <w:szCs w:val="28"/>
        </w:rPr>
        <w:t xml:space="preserve"> </w:t>
      </w:r>
      <w:r w:rsidRPr="0072554C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, изложив приложение к решению в новой редакции</w:t>
      </w:r>
      <w:r w:rsidRPr="0072554C">
        <w:rPr>
          <w:rFonts w:ascii="Times New Roman" w:hAnsi="Times New Roman"/>
          <w:sz w:val="28"/>
          <w:szCs w:val="28"/>
        </w:rPr>
        <w:t xml:space="preserve"> </w:t>
      </w:r>
      <w:r w:rsidR="00ED36CE" w:rsidRPr="0072554C">
        <w:rPr>
          <w:rFonts w:ascii="Times New Roman" w:hAnsi="Times New Roman"/>
          <w:sz w:val="28"/>
          <w:szCs w:val="28"/>
        </w:rPr>
        <w:t>согласно приложению.</w:t>
      </w:r>
    </w:p>
    <w:p w14:paraId="6F7AC595" w14:textId="77777777" w:rsidR="00ED36CE" w:rsidRPr="0072554C" w:rsidRDefault="00ED36CE" w:rsidP="0072554C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72554C">
        <w:rPr>
          <w:rFonts w:ascii="Times New Roman" w:hAnsi="Times New Roman"/>
          <w:sz w:val="28"/>
          <w:szCs w:val="28"/>
        </w:rPr>
        <w:tab/>
        <w:t>2</w:t>
      </w:r>
      <w:r w:rsidR="00F95056" w:rsidRPr="0072554C">
        <w:rPr>
          <w:rFonts w:ascii="Times New Roman" w:hAnsi="Times New Roman"/>
          <w:sz w:val="28"/>
          <w:szCs w:val="28"/>
        </w:rPr>
        <w:t>.Опубликовать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99074D">
        <w:rPr>
          <w:rFonts w:ascii="Times New Roman" w:hAnsi="Times New Roman"/>
          <w:sz w:val="28"/>
          <w:szCs w:val="28"/>
        </w:rPr>
        <w:t>.</w:t>
      </w:r>
      <w:r w:rsidRPr="0072554C">
        <w:rPr>
          <w:rFonts w:ascii="Times New Roman" w:hAnsi="Times New Roman"/>
          <w:sz w:val="28"/>
          <w:szCs w:val="28"/>
        </w:rPr>
        <w:t xml:space="preserve"> </w:t>
      </w:r>
    </w:p>
    <w:p w14:paraId="53FACF60" w14:textId="77777777" w:rsidR="00342E67" w:rsidRPr="0072554C" w:rsidRDefault="00ED36CE" w:rsidP="0072554C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 w:rsidRPr="0072554C">
        <w:rPr>
          <w:rFonts w:ascii="Times New Roman" w:hAnsi="Times New Roman"/>
          <w:sz w:val="28"/>
          <w:szCs w:val="28"/>
        </w:rPr>
        <w:t>3</w:t>
      </w:r>
      <w:r w:rsidR="00342E67" w:rsidRPr="0072554C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72554C">
        <w:rPr>
          <w:rFonts w:ascii="Times New Roman" w:hAnsi="Times New Roman"/>
          <w:sz w:val="28"/>
          <w:szCs w:val="28"/>
        </w:rPr>
        <w:t xml:space="preserve">со дня </w:t>
      </w:r>
      <w:r w:rsidR="00342E67" w:rsidRPr="0072554C">
        <w:rPr>
          <w:rFonts w:ascii="Times New Roman" w:hAnsi="Times New Roman"/>
          <w:sz w:val="28"/>
          <w:szCs w:val="28"/>
        </w:rPr>
        <w:t xml:space="preserve"> </w:t>
      </w:r>
      <w:r w:rsidR="001154C9" w:rsidRPr="0072554C">
        <w:rPr>
          <w:rFonts w:ascii="Times New Roman" w:hAnsi="Times New Roman"/>
          <w:sz w:val="28"/>
          <w:szCs w:val="28"/>
        </w:rPr>
        <w:t xml:space="preserve"> подпис</w:t>
      </w:r>
      <w:r w:rsidR="00342E67" w:rsidRPr="0072554C">
        <w:rPr>
          <w:rFonts w:ascii="Times New Roman" w:hAnsi="Times New Roman"/>
          <w:sz w:val="28"/>
          <w:szCs w:val="28"/>
        </w:rPr>
        <w:t>ания.</w:t>
      </w:r>
    </w:p>
    <w:p w14:paraId="57F28598" w14:textId="77777777" w:rsidR="00342E67" w:rsidRPr="0072554C" w:rsidRDefault="00342E67" w:rsidP="00593A65">
      <w:pPr>
        <w:spacing w:line="276" w:lineRule="auto"/>
        <w:ind w:firstLine="540"/>
        <w:jc w:val="both"/>
        <w:rPr>
          <w:szCs w:val="28"/>
        </w:rPr>
      </w:pPr>
    </w:p>
    <w:p w14:paraId="0DFBEB64" w14:textId="77777777" w:rsidR="00342E67" w:rsidRDefault="00342E67" w:rsidP="00593A65">
      <w:pPr>
        <w:jc w:val="both"/>
        <w:rPr>
          <w:b/>
          <w:szCs w:val="28"/>
        </w:rPr>
      </w:pPr>
    </w:p>
    <w:p w14:paraId="148226A2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Гаврилово-Посадского </w:t>
      </w:r>
    </w:p>
    <w:p w14:paraId="6010DD61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="00ED36CE">
        <w:rPr>
          <w:b/>
          <w:szCs w:val="28"/>
        </w:rPr>
        <w:t xml:space="preserve">                                                                 В.Ю. Лаптев</w:t>
      </w:r>
    </w:p>
    <w:p w14:paraId="0209CBDA" w14:textId="77777777" w:rsidR="00ED36CE" w:rsidRDefault="00ED36CE" w:rsidP="00593A65">
      <w:pPr>
        <w:jc w:val="both"/>
        <w:rPr>
          <w:b/>
          <w:szCs w:val="28"/>
        </w:rPr>
      </w:pPr>
    </w:p>
    <w:p w14:paraId="4CDE161A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Председатель Совета Гаврилово-</w:t>
      </w:r>
    </w:p>
    <w:p w14:paraId="7F02CE38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Посадского муниципального района                                          С. С. Сухов</w:t>
      </w:r>
    </w:p>
    <w:p w14:paraId="29AE24F8" w14:textId="77777777" w:rsidR="00E91A64" w:rsidRDefault="00E91A64" w:rsidP="00881003">
      <w:pPr>
        <w:jc w:val="right"/>
        <w:rPr>
          <w:szCs w:val="28"/>
        </w:rPr>
      </w:pPr>
    </w:p>
    <w:p w14:paraId="18CD03DB" w14:textId="77777777" w:rsidR="00ED36CE" w:rsidRPr="00F52B6F" w:rsidRDefault="00ED36CE" w:rsidP="00F52B6F">
      <w:pPr>
        <w:pStyle w:val="af9"/>
        <w:rPr>
          <w:rFonts w:ascii="Times New Roman" w:hAnsi="Times New Roman"/>
          <w:kern w:val="1"/>
          <w:lang w:eastAsia="zh-CN" w:bidi="hi-IN"/>
        </w:rPr>
      </w:pPr>
      <w:r w:rsidRPr="00F52B6F">
        <w:rPr>
          <w:rFonts w:ascii="Times New Roman" w:hAnsi="Times New Roman"/>
          <w:kern w:val="1"/>
          <w:lang w:eastAsia="zh-CN" w:bidi="hi-IN"/>
        </w:rPr>
        <w:t>г. Гаврилов Посад</w:t>
      </w:r>
    </w:p>
    <w:p w14:paraId="0C19A029" w14:textId="77777777" w:rsidR="00ED36CE" w:rsidRPr="00F52B6F" w:rsidRDefault="00C33779" w:rsidP="00F52B6F">
      <w:pPr>
        <w:pStyle w:val="af9"/>
        <w:rPr>
          <w:rFonts w:ascii="Times New Roman" w:hAnsi="Times New Roman"/>
          <w:kern w:val="1"/>
          <w:lang w:eastAsia="zh-CN" w:bidi="hi-IN"/>
        </w:rPr>
      </w:pPr>
      <w:r w:rsidRPr="00F52B6F">
        <w:rPr>
          <w:rFonts w:ascii="Times New Roman" w:hAnsi="Times New Roman"/>
          <w:kern w:val="1"/>
          <w:lang w:eastAsia="zh-CN" w:bidi="hi-IN"/>
        </w:rPr>
        <w:t>23 июня</w:t>
      </w:r>
      <w:r w:rsidR="00ED36CE" w:rsidRPr="00F52B6F">
        <w:rPr>
          <w:rFonts w:ascii="Times New Roman" w:hAnsi="Times New Roman"/>
          <w:kern w:val="1"/>
          <w:lang w:eastAsia="zh-CN" w:bidi="hi-IN"/>
        </w:rPr>
        <w:t xml:space="preserve"> 20</w:t>
      </w:r>
      <w:r w:rsidRPr="00F52B6F">
        <w:rPr>
          <w:rFonts w:ascii="Times New Roman" w:hAnsi="Times New Roman"/>
          <w:kern w:val="1"/>
          <w:lang w:eastAsia="zh-CN" w:bidi="hi-IN"/>
        </w:rPr>
        <w:t>20</w:t>
      </w:r>
      <w:r w:rsidR="00ED36CE" w:rsidRPr="00F52B6F">
        <w:rPr>
          <w:rFonts w:ascii="Times New Roman" w:hAnsi="Times New Roman"/>
          <w:kern w:val="1"/>
          <w:lang w:eastAsia="zh-CN" w:bidi="hi-IN"/>
        </w:rPr>
        <w:t xml:space="preserve"> года</w:t>
      </w:r>
    </w:p>
    <w:p w14:paraId="4E21EFD4" w14:textId="77777777" w:rsidR="00ED36CE" w:rsidRPr="00F52B6F" w:rsidRDefault="00ED36CE" w:rsidP="00F52B6F">
      <w:pPr>
        <w:pStyle w:val="af9"/>
        <w:rPr>
          <w:rFonts w:ascii="Times New Roman" w:hAnsi="Times New Roman"/>
        </w:rPr>
      </w:pPr>
      <w:r w:rsidRPr="00F52B6F">
        <w:rPr>
          <w:rFonts w:ascii="Times New Roman" w:hAnsi="Times New Roman"/>
          <w:kern w:val="1"/>
          <w:lang w:eastAsia="zh-CN" w:bidi="hi-IN"/>
        </w:rPr>
        <w:t>№</w:t>
      </w:r>
      <w:r w:rsidR="00C33779" w:rsidRPr="00F52B6F">
        <w:rPr>
          <w:rFonts w:ascii="Times New Roman" w:hAnsi="Times New Roman"/>
          <w:kern w:val="1"/>
          <w:lang w:eastAsia="zh-CN" w:bidi="hi-IN"/>
        </w:rPr>
        <w:t xml:space="preserve"> </w:t>
      </w:r>
      <w:r w:rsidR="00055FBF" w:rsidRPr="00F52B6F">
        <w:rPr>
          <w:rFonts w:ascii="Times New Roman" w:hAnsi="Times New Roman"/>
          <w:kern w:val="1"/>
          <w:lang w:eastAsia="zh-CN" w:bidi="hi-IN"/>
        </w:rPr>
        <w:t>300</w:t>
      </w:r>
    </w:p>
    <w:p w14:paraId="06FA74EE" w14:textId="77777777" w:rsidR="00ED36CE" w:rsidRPr="00F52B6F" w:rsidRDefault="00ED36CE" w:rsidP="00F52B6F">
      <w:pPr>
        <w:pStyle w:val="af9"/>
        <w:rPr>
          <w:rFonts w:ascii="Times New Roman" w:hAnsi="Times New Roman"/>
        </w:rPr>
      </w:pPr>
    </w:p>
    <w:p w14:paraId="51648AED" w14:textId="77777777" w:rsidR="00055FBF" w:rsidRDefault="00055FBF" w:rsidP="00055FBF">
      <w:pPr>
        <w:spacing w:line="240" w:lineRule="auto"/>
        <w:jc w:val="right"/>
        <w:rPr>
          <w:szCs w:val="28"/>
        </w:rPr>
      </w:pPr>
    </w:p>
    <w:p w14:paraId="19329658" w14:textId="77777777" w:rsidR="00F52B6F" w:rsidRDefault="00F52B6F" w:rsidP="00055FBF">
      <w:pPr>
        <w:spacing w:line="240" w:lineRule="auto"/>
        <w:jc w:val="right"/>
        <w:rPr>
          <w:szCs w:val="28"/>
        </w:rPr>
      </w:pPr>
    </w:p>
    <w:p w14:paraId="44BE6531" w14:textId="77777777" w:rsidR="0072554C" w:rsidRDefault="007565F2" w:rsidP="00055FBF">
      <w:pPr>
        <w:spacing w:line="240" w:lineRule="auto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72554C">
        <w:rPr>
          <w:szCs w:val="28"/>
        </w:rPr>
        <w:t xml:space="preserve"> </w:t>
      </w:r>
      <w:r>
        <w:rPr>
          <w:szCs w:val="28"/>
        </w:rPr>
        <w:t xml:space="preserve">к решению </w:t>
      </w:r>
    </w:p>
    <w:p w14:paraId="573CDD9E" w14:textId="77777777" w:rsidR="007565F2" w:rsidRDefault="007565F2" w:rsidP="00055FBF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Совета Гаврилово-Посадского </w:t>
      </w:r>
    </w:p>
    <w:p w14:paraId="550EE7EA" w14:textId="77777777" w:rsidR="007565F2" w:rsidRDefault="007565F2" w:rsidP="00055FBF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муниципального района </w:t>
      </w:r>
    </w:p>
    <w:p w14:paraId="37E3DCF7" w14:textId="77777777" w:rsidR="007565F2" w:rsidRDefault="007565F2" w:rsidP="00055FBF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от  </w:t>
      </w:r>
      <w:r w:rsidR="00C33779">
        <w:rPr>
          <w:szCs w:val="28"/>
        </w:rPr>
        <w:t>2</w:t>
      </w:r>
      <w:r w:rsidR="00200CFD">
        <w:rPr>
          <w:szCs w:val="28"/>
        </w:rPr>
        <w:t>3</w:t>
      </w:r>
      <w:r w:rsidR="00C01CA1">
        <w:rPr>
          <w:szCs w:val="28"/>
        </w:rPr>
        <w:t>.</w:t>
      </w:r>
      <w:r w:rsidR="00200CFD">
        <w:rPr>
          <w:szCs w:val="28"/>
        </w:rPr>
        <w:t>06</w:t>
      </w:r>
      <w:r w:rsidR="006F7B7B">
        <w:rPr>
          <w:szCs w:val="28"/>
        </w:rPr>
        <w:t>.20</w:t>
      </w:r>
      <w:r w:rsidR="00200CFD">
        <w:rPr>
          <w:szCs w:val="28"/>
        </w:rPr>
        <w:t>20</w:t>
      </w:r>
      <w:r w:rsidR="006F7B7B">
        <w:rPr>
          <w:szCs w:val="28"/>
        </w:rPr>
        <w:t xml:space="preserve">  № </w:t>
      </w:r>
      <w:r w:rsidR="00055FBF">
        <w:rPr>
          <w:szCs w:val="28"/>
        </w:rPr>
        <w:t>300</w:t>
      </w:r>
    </w:p>
    <w:p w14:paraId="3BA0CB38" w14:textId="77777777" w:rsidR="00565837" w:rsidRDefault="00565837" w:rsidP="00881003">
      <w:pPr>
        <w:jc w:val="right"/>
        <w:rPr>
          <w:szCs w:val="28"/>
        </w:rPr>
      </w:pPr>
    </w:p>
    <w:p w14:paraId="22A0F4DE" w14:textId="77777777" w:rsidR="0072554C" w:rsidRDefault="00342E67" w:rsidP="00055FBF">
      <w:pPr>
        <w:spacing w:line="240" w:lineRule="auto"/>
        <w:jc w:val="right"/>
        <w:rPr>
          <w:szCs w:val="28"/>
        </w:rPr>
      </w:pPr>
      <w:r>
        <w:rPr>
          <w:szCs w:val="28"/>
        </w:rPr>
        <w:t>П</w:t>
      </w:r>
      <w:r w:rsidR="00565837">
        <w:rPr>
          <w:szCs w:val="28"/>
        </w:rPr>
        <w:t xml:space="preserve">риложение </w:t>
      </w:r>
      <w:r w:rsidR="0072554C">
        <w:rPr>
          <w:szCs w:val="28"/>
        </w:rPr>
        <w:t xml:space="preserve"> </w:t>
      </w:r>
      <w:r w:rsidR="00565837">
        <w:rPr>
          <w:szCs w:val="28"/>
        </w:rPr>
        <w:t xml:space="preserve">к решению </w:t>
      </w:r>
    </w:p>
    <w:p w14:paraId="13DEB41B" w14:textId="77777777" w:rsidR="00565837" w:rsidRDefault="00565837" w:rsidP="00055FBF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Совета Гаврилово-Посадского </w:t>
      </w:r>
    </w:p>
    <w:p w14:paraId="61B01FE9" w14:textId="77777777" w:rsidR="00565837" w:rsidRDefault="00565837" w:rsidP="00055FBF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муниципального района </w:t>
      </w:r>
    </w:p>
    <w:p w14:paraId="3CC51F03" w14:textId="77777777" w:rsidR="00565837" w:rsidRDefault="007565F2" w:rsidP="00055FBF">
      <w:pPr>
        <w:spacing w:line="240" w:lineRule="auto"/>
        <w:jc w:val="right"/>
        <w:rPr>
          <w:szCs w:val="28"/>
        </w:rPr>
      </w:pPr>
      <w:r>
        <w:rPr>
          <w:szCs w:val="28"/>
        </w:rPr>
        <w:t>от  18</w:t>
      </w:r>
      <w:r w:rsidR="00B90A91">
        <w:rPr>
          <w:szCs w:val="28"/>
        </w:rPr>
        <w:t>.</w:t>
      </w:r>
      <w:r w:rsidR="00ED36CE">
        <w:rPr>
          <w:szCs w:val="28"/>
        </w:rPr>
        <w:t>1</w:t>
      </w:r>
      <w:r>
        <w:rPr>
          <w:szCs w:val="28"/>
        </w:rPr>
        <w:t>1</w:t>
      </w:r>
      <w:r w:rsidR="00ED36CE">
        <w:rPr>
          <w:szCs w:val="28"/>
        </w:rPr>
        <w:t xml:space="preserve">. 2015  № </w:t>
      </w:r>
      <w:r>
        <w:rPr>
          <w:szCs w:val="28"/>
        </w:rPr>
        <w:t>54</w:t>
      </w:r>
    </w:p>
    <w:p w14:paraId="7143891C" w14:textId="77777777" w:rsidR="00AC4818" w:rsidRDefault="00AC4818" w:rsidP="00565837">
      <w:pPr>
        <w:jc w:val="center"/>
        <w:rPr>
          <w:b/>
          <w:szCs w:val="28"/>
        </w:rPr>
      </w:pPr>
    </w:p>
    <w:p w14:paraId="46EFDAE7" w14:textId="77777777" w:rsidR="00565837" w:rsidRPr="0072554C" w:rsidRDefault="00565837" w:rsidP="0072554C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72554C">
        <w:rPr>
          <w:rFonts w:ascii="Times New Roman" w:hAnsi="Times New Roman"/>
          <w:b/>
          <w:sz w:val="28"/>
          <w:szCs w:val="28"/>
        </w:rPr>
        <w:t>СОСТАВ</w:t>
      </w:r>
    </w:p>
    <w:p w14:paraId="7AADA0C3" w14:textId="77777777" w:rsidR="00D00E8D" w:rsidRPr="0072554C" w:rsidRDefault="00D00E8D" w:rsidP="0072554C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72554C">
        <w:rPr>
          <w:rFonts w:ascii="Times New Roman" w:hAnsi="Times New Roman"/>
          <w:b/>
          <w:sz w:val="28"/>
          <w:szCs w:val="28"/>
        </w:rPr>
        <w:t>депутатских комиссий Совета</w:t>
      </w:r>
    </w:p>
    <w:p w14:paraId="71FD58AA" w14:textId="77777777" w:rsidR="00342E67" w:rsidRPr="0072554C" w:rsidRDefault="00D00E8D" w:rsidP="0072554C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72554C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</w:t>
      </w:r>
    </w:p>
    <w:p w14:paraId="1F3F6D77" w14:textId="77777777" w:rsidR="00AC4818" w:rsidRPr="0072554C" w:rsidRDefault="00AC4818" w:rsidP="0072554C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089"/>
      </w:tblGrid>
      <w:tr w:rsidR="007A505D" w:rsidRPr="00606F7F" w14:paraId="21984322" w14:textId="77777777" w:rsidTr="00C01CA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43DF" w14:textId="77777777" w:rsidR="007A505D" w:rsidRPr="0072554C" w:rsidRDefault="007A505D" w:rsidP="002A23C5">
            <w:pPr>
              <w:jc w:val="center"/>
              <w:rPr>
                <w:b/>
                <w:szCs w:val="28"/>
              </w:rPr>
            </w:pPr>
            <w:r w:rsidRPr="0072554C">
              <w:rPr>
                <w:b/>
                <w:szCs w:val="28"/>
              </w:rPr>
              <w:t>Комиссия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B374" w14:textId="77777777" w:rsidR="007A505D" w:rsidRPr="0072554C" w:rsidRDefault="007A505D" w:rsidP="002A23C5">
            <w:pPr>
              <w:jc w:val="center"/>
              <w:rPr>
                <w:b/>
                <w:szCs w:val="28"/>
              </w:rPr>
            </w:pPr>
            <w:r w:rsidRPr="0072554C">
              <w:rPr>
                <w:b/>
                <w:szCs w:val="28"/>
              </w:rPr>
              <w:t>Ф. И. О. депутата</w:t>
            </w:r>
          </w:p>
        </w:tc>
      </w:tr>
      <w:tr w:rsidR="007A505D" w:rsidRPr="00606F7F" w14:paraId="71F442E8" w14:textId="77777777" w:rsidTr="00C01CA1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42898" w14:textId="77777777" w:rsidR="007A505D" w:rsidRPr="0072554C" w:rsidRDefault="007A505D" w:rsidP="002A23C5">
            <w:pPr>
              <w:jc w:val="center"/>
              <w:rPr>
                <w:szCs w:val="28"/>
              </w:rPr>
            </w:pPr>
            <w:r w:rsidRPr="0072554C">
              <w:rPr>
                <w:szCs w:val="28"/>
              </w:rPr>
              <w:t>комиссия по бюджету и прогнозу социально-экономического развития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46BA" w14:textId="77777777" w:rsidR="007A505D" w:rsidRPr="0072554C" w:rsidRDefault="006F7B7B" w:rsidP="00AC4818">
            <w:pPr>
              <w:rPr>
                <w:szCs w:val="28"/>
              </w:rPr>
            </w:pPr>
            <w:r>
              <w:rPr>
                <w:szCs w:val="28"/>
              </w:rPr>
              <w:t>Тихонов Пётр Юрьевич</w:t>
            </w:r>
            <w:r w:rsidR="007A505D" w:rsidRPr="0072554C">
              <w:rPr>
                <w:szCs w:val="28"/>
              </w:rPr>
              <w:t>, председатель комиссии</w:t>
            </w:r>
          </w:p>
        </w:tc>
      </w:tr>
      <w:tr w:rsidR="007A505D" w:rsidRPr="00606F7F" w14:paraId="70B0E2EF" w14:textId="77777777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7A95B" w14:textId="77777777" w:rsidR="007A505D" w:rsidRPr="0072554C" w:rsidRDefault="007A505D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D144" w14:textId="77777777" w:rsidR="007A505D" w:rsidRPr="0072554C" w:rsidRDefault="007A505D" w:rsidP="00AC4818">
            <w:pPr>
              <w:rPr>
                <w:szCs w:val="28"/>
              </w:rPr>
            </w:pPr>
            <w:r w:rsidRPr="0072554C">
              <w:rPr>
                <w:szCs w:val="28"/>
              </w:rPr>
              <w:t>Аскяров Вагиф Амирастан оглы</w:t>
            </w:r>
          </w:p>
        </w:tc>
      </w:tr>
      <w:tr w:rsidR="00C01CA1" w:rsidRPr="00606F7F" w14:paraId="4BA0616D" w14:textId="77777777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EE4BB" w14:textId="77777777" w:rsidR="00C01CA1" w:rsidRPr="0072554C" w:rsidRDefault="00C01CA1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827" w14:textId="77777777" w:rsidR="00C01CA1" w:rsidRPr="0072554C" w:rsidRDefault="00C01CA1" w:rsidP="00AC4818">
            <w:pPr>
              <w:rPr>
                <w:szCs w:val="28"/>
              </w:rPr>
            </w:pPr>
            <w:r w:rsidRPr="0072554C">
              <w:rPr>
                <w:szCs w:val="28"/>
              </w:rPr>
              <w:t>Борисова Ирина Валентиновна</w:t>
            </w:r>
          </w:p>
        </w:tc>
      </w:tr>
      <w:tr w:rsidR="00C01CA1" w:rsidRPr="00606F7F" w14:paraId="24C991B7" w14:textId="77777777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66398" w14:textId="77777777" w:rsidR="00C01CA1" w:rsidRPr="0072554C" w:rsidRDefault="00C01CA1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A59E" w14:textId="77777777" w:rsidR="00C01CA1" w:rsidRPr="0072554C" w:rsidRDefault="00200CFD" w:rsidP="00AC4818">
            <w:pPr>
              <w:rPr>
                <w:szCs w:val="28"/>
              </w:rPr>
            </w:pPr>
            <w:r>
              <w:rPr>
                <w:szCs w:val="28"/>
              </w:rPr>
              <w:t>Белоус Анатолий Ефимович</w:t>
            </w:r>
          </w:p>
        </w:tc>
      </w:tr>
      <w:tr w:rsidR="007A505D" w:rsidRPr="00606F7F" w14:paraId="39F42BA0" w14:textId="77777777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7E1EF" w14:textId="77777777" w:rsidR="007A505D" w:rsidRPr="0072554C" w:rsidRDefault="007A505D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8077" w14:textId="77777777" w:rsidR="007A505D" w:rsidRPr="0072554C" w:rsidRDefault="007A505D" w:rsidP="00AC4818">
            <w:pPr>
              <w:rPr>
                <w:szCs w:val="28"/>
              </w:rPr>
            </w:pPr>
            <w:r w:rsidRPr="0072554C">
              <w:rPr>
                <w:szCs w:val="28"/>
              </w:rPr>
              <w:t>Лаптев Андрей Юрьевич</w:t>
            </w:r>
          </w:p>
        </w:tc>
      </w:tr>
      <w:tr w:rsidR="007A505D" w:rsidRPr="00606F7F" w14:paraId="48D7CDA0" w14:textId="77777777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A5D28" w14:textId="77777777" w:rsidR="007A505D" w:rsidRPr="0072554C" w:rsidRDefault="007A505D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C509" w14:textId="77777777" w:rsidR="007A505D" w:rsidRPr="0072554C" w:rsidRDefault="007A505D" w:rsidP="00B90A91">
            <w:pPr>
              <w:rPr>
                <w:szCs w:val="28"/>
              </w:rPr>
            </w:pPr>
            <w:r w:rsidRPr="0072554C">
              <w:rPr>
                <w:szCs w:val="28"/>
              </w:rPr>
              <w:t>Сухов Сергей Семенович</w:t>
            </w:r>
          </w:p>
        </w:tc>
      </w:tr>
      <w:tr w:rsidR="007A505D" w:rsidRPr="00606F7F" w14:paraId="6989B9E5" w14:textId="77777777" w:rsidTr="00C01CA1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8476C" w14:textId="77777777" w:rsidR="007A505D" w:rsidRPr="0072554C" w:rsidRDefault="007A505D" w:rsidP="002A23C5">
            <w:pPr>
              <w:jc w:val="center"/>
              <w:rPr>
                <w:szCs w:val="28"/>
              </w:rPr>
            </w:pPr>
            <w:r w:rsidRPr="0072554C">
              <w:rPr>
                <w:szCs w:val="28"/>
              </w:rPr>
              <w:t>комиссия по законности, общественной безопасности и местному самоуправлению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BAF8" w14:textId="77777777" w:rsidR="007A505D" w:rsidRPr="0072554C" w:rsidRDefault="007A505D" w:rsidP="00AC4818">
            <w:pPr>
              <w:rPr>
                <w:szCs w:val="28"/>
              </w:rPr>
            </w:pPr>
            <w:r w:rsidRPr="0072554C">
              <w:rPr>
                <w:szCs w:val="28"/>
              </w:rPr>
              <w:t>Сидоров Виталий Михайлович, председатель комиссии</w:t>
            </w:r>
          </w:p>
        </w:tc>
      </w:tr>
      <w:tr w:rsidR="007A505D" w:rsidRPr="00606F7F" w14:paraId="5A134298" w14:textId="77777777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D856B" w14:textId="77777777" w:rsidR="007A505D" w:rsidRPr="0072554C" w:rsidRDefault="007A505D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440C" w14:textId="77777777" w:rsidR="007A505D" w:rsidRPr="0072554C" w:rsidRDefault="007A505D" w:rsidP="00AC4818">
            <w:pPr>
              <w:rPr>
                <w:szCs w:val="28"/>
              </w:rPr>
            </w:pPr>
            <w:r w:rsidRPr="0072554C">
              <w:rPr>
                <w:szCs w:val="28"/>
              </w:rPr>
              <w:t>Валов Дмитрий Вячеславович</w:t>
            </w:r>
          </w:p>
        </w:tc>
      </w:tr>
      <w:tr w:rsidR="007A505D" w:rsidRPr="00606F7F" w14:paraId="642826B9" w14:textId="77777777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EB0F0" w14:textId="77777777" w:rsidR="007A505D" w:rsidRPr="0072554C" w:rsidRDefault="007A505D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BA5B" w14:textId="77777777" w:rsidR="007A505D" w:rsidRPr="0072554C" w:rsidRDefault="007A505D" w:rsidP="00163DDC">
            <w:pPr>
              <w:rPr>
                <w:szCs w:val="28"/>
              </w:rPr>
            </w:pPr>
            <w:r w:rsidRPr="0072554C">
              <w:rPr>
                <w:szCs w:val="28"/>
              </w:rPr>
              <w:t>Парфенов Александр Владимирович</w:t>
            </w:r>
          </w:p>
        </w:tc>
      </w:tr>
      <w:tr w:rsidR="007A505D" w:rsidRPr="00606F7F" w14:paraId="2D3D4077" w14:textId="77777777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2762C" w14:textId="77777777" w:rsidR="007A505D" w:rsidRPr="0072554C" w:rsidRDefault="007A505D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7690" w14:textId="77777777" w:rsidR="007A505D" w:rsidRPr="0072554C" w:rsidRDefault="007A505D" w:rsidP="00AC4818">
            <w:pPr>
              <w:rPr>
                <w:szCs w:val="28"/>
              </w:rPr>
            </w:pPr>
            <w:r w:rsidRPr="0072554C">
              <w:rPr>
                <w:szCs w:val="28"/>
              </w:rPr>
              <w:t>Сухов Сергей Семенович</w:t>
            </w:r>
          </w:p>
        </w:tc>
      </w:tr>
      <w:tr w:rsidR="00C01CA1" w:rsidRPr="00606F7F" w14:paraId="318250BB" w14:textId="77777777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EDA04" w14:textId="77777777" w:rsidR="00C01CA1" w:rsidRPr="0072554C" w:rsidRDefault="00C01CA1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9B8C" w14:textId="77777777" w:rsidR="00C01CA1" w:rsidRPr="0072554C" w:rsidRDefault="00C01CA1" w:rsidP="00AC4818">
            <w:pPr>
              <w:rPr>
                <w:szCs w:val="28"/>
              </w:rPr>
            </w:pPr>
            <w:r w:rsidRPr="0072554C">
              <w:rPr>
                <w:szCs w:val="28"/>
              </w:rPr>
              <w:t>Челышев Игорь Владиславович</w:t>
            </w:r>
          </w:p>
        </w:tc>
      </w:tr>
      <w:tr w:rsidR="007A505D" w:rsidRPr="00606F7F" w14:paraId="084D101D" w14:textId="77777777" w:rsidTr="00C01CA1"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EDF9" w14:textId="77777777" w:rsidR="007A505D" w:rsidRPr="0072554C" w:rsidRDefault="007A505D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53B4" w14:textId="77777777" w:rsidR="007A505D" w:rsidRPr="0072554C" w:rsidRDefault="007A505D" w:rsidP="00AC4818">
            <w:pPr>
              <w:rPr>
                <w:szCs w:val="28"/>
              </w:rPr>
            </w:pPr>
            <w:r w:rsidRPr="0072554C">
              <w:rPr>
                <w:szCs w:val="28"/>
              </w:rPr>
              <w:t>Чуфырина Екатерина Вячеславовна</w:t>
            </w:r>
          </w:p>
        </w:tc>
      </w:tr>
      <w:tr w:rsidR="007A505D" w:rsidRPr="00606F7F" w14:paraId="68D8B1F5" w14:textId="77777777" w:rsidTr="00C01CA1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FD558" w14:textId="77777777" w:rsidR="007A505D" w:rsidRPr="0072554C" w:rsidRDefault="007A505D" w:rsidP="002A23C5">
            <w:pPr>
              <w:jc w:val="center"/>
              <w:rPr>
                <w:szCs w:val="28"/>
              </w:rPr>
            </w:pPr>
            <w:r w:rsidRPr="0072554C">
              <w:rPr>
                <w:szCs w:val="28"/>
              </w:rPr>
              <w:t>комиссия по социальной политике, вопросам землепользования и экологии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5C45" w14:textId="77777777" w:rsidR="007A505D" w:rsidRPr="0072554C" w:rsidRDefault="007A505D" w:rsidP="00C01CA1">
            <w:pPr>
              <w:ind w:right="-108"/>
              <w:rPr>
                <w:szCs w:val="28"/>
              </w:rPr>
            </w:pPr>
            <w:r w:rsidRPr="0072554C">
              <w:rPr>
                <w:szCs w:val="28"/>
              </w:rPr>
              <w:t xml:space="preserve">Пономарева Надежда Валерьевна, председатель </w:t>
            </w:r>
            <w:r w:rsidR="00C01CA1">
              <w:rPr>
                <w:szCs w:val="28"/>
              </w:rPr>
              <w:t>к</w:t>
            </w:r>
            <w:r w:rsidRPr="0072554C">
              <w:rPr>
                <w:szCs w:val="28"/>
              </w:rPr>
              <w:t>омиссии</w:t>
            </w:r>
          </w:p>
        </w:tc>
      </w:tr>
      <w:tr w:rsidR="007A505D" w:rsidRPr="00606F7F" w14:paraId="6EF9951B" w14:textId="77777777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FFD9C" w14:textId="77777777" w:rsidR="007A505D" w:rsidRPr="0072554C" w:rsidRDefault="007A505D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424F" w14:textId="77777777" w:rsidR="007A505D" w:rsidRPr="0072554C" w:rsidRDefault="007A505D" w:rsidP="00AC4818">
            <w:pPr>
              <w:rPr>
                <w:szCs w:val="28"/>
              </w:rPr>
            </w:pPr>
            <w:r w:rsidRPr="0072554C">
              <w:rPr>
                <w:szCs w:val="28"/>
              </w:rPr>
              <w:t>Балашов Николай Александрович</w:t>
            </w:r>
          </w:p>
        </w:tc>
      </w:tr>
      <w:tr w:rsidR="007A505D" w:rsidRPr="00606F7F" w14:paraId="66C5C661" w14:textId="77777777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A26CA" w14:textId="77777777" w:rsidR="007A505D" w:rsidRPr="0072554C" w:rsidRDefault="007A505D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0880" w14:textId="77777777" w:rsidR="007A505D" w:rsidRPr="0072554C" w:rsidRDefault="007A505D" w:rsidP="00AC4818">
            <w:pPr>
              <w:rPr>
                <w:szCs w:val="28"/>
              </w:rPr>
            </w:pPr>
            <w:r w:rsidRPr="0072554C">
              <w:rPr>
                <w:szCs w:val="28"/>
              </w:rPr>
              <w:t>Маркичев Сергей Викторович</w:t>
            </w:r>
          </w:p>
        </w:tc>
      </w:tr>
      <w:tr w:rsidR="007A505D" w:rsidRPr="00606F7F" w14:paraId="709473BF" w14:textId="77777777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853B3" w14:textId="77777777" w:rsidR="007A505D" w:rsidRPr="0072554C" w:rsidRDefault="007A505D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D969" w14:textId="77777777" w:rsidR="007A505D" w:rsidRPr="0072554C" w:rsidRDefault="007A505D" w:rsidP="007A505D">
            <w:pPr>
              <w:rPr>
                <w:szCs w:val="28"/>
              </w:rPr>
            </w:pPr>
            <w:r w:rsidRPr="0072554C">
              <w:rPr>
                <w:szCs w:val="28"/>
              </w:rPr>
              <w:t>Никифоров Фёдор Анатольевич</w:t>
            </w:r>
          </w:p>
        </w:tc>
      </w:tr>
      <w:tr w:rsidR="007A505D" w:rsidRPr="00606F7F" w14:paraId="7C3FBA1D" w14:textId="77777777" w:rsidTr="00C01CA1"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6817" w14:textId="77777777" w:rsidR="007A505D" w:rsidRPr="0072554C" w:rsidRDefault="007A505D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FE03" w14:textId="77777777" w:rsidR="007A505D" w:rsidRPr="0072554C" w:rsidRDefault="007A505D" w:rsidP="00D77A81">
            <w:pPr>
              <w:rPr>
                <w:szCs w:val="28"/>
              </w:rPr>
            </w:pPr>
            <w:r w:rsidRPr="0072554C">
              <w:rPr>
                <w:szCs w:val="28"/>
              </w:rPr>
              <w:t>Сухов Сергей Семенович</w:t>
            </w:r>
          </w:p>
        </w:tc>
      </w:tr>
    </w:tbl>
    <w:p w14:paraId="33D3E2A5" w14:textId="77777777" w:rsidR="00565837" w:rsidRDefault="00565837" w:rsidP="00881003">
      <w:pPr>
        <w:jc w:val="right"/>
        <w:rPr>
          <w:szCs w:val="28"/>
        </w:rPr>
      </w:pPr>
    </w:p>
    <w:p w14:paraId="62AAB45F" w14:textId="77777777" w:rsidR="00565837" w:rsidRDefault="00565837" w:rsidP="00881003">
      <w:pPr>
        <w:jc w:val="right"/>
        <w:rPr>
          <w:szCs w:val="28"/>
        </w:rPr>
      </w:pPr>
    </w:p>
    <w:p w14:paraId="49D697F2" w14:textId="77777777" w:rsidR="00565837" w:rsidRDefault="00565837" w:rsidP="00881003">
      <w:pPr>
        <w:jc w:val="right"/>
        <w:rPr>
          <w:szCs w:val="28"/>
        </w:rPr>
      </w:pPr>
    </w:p>
    <w:p w14:paraId="48900D49" w14:textId="77777777" w:rsidR="00565837" w:rsidRDefault="00565837" w:rsidP="00881003">
      <w:pPr>
        <w:jc w:val="right"/>
        <w:rPr>
          <w:szCs w:val="28"/>
        </w:rPr>
      </w:pPr>
    </w:p>
    <w:p w14:paraId="595A7259" w14:textId="77777777" w:rsidR="00565837" w:rsidRDefault="00565837" w:rsidP="00881003">
      <w:pPr>
        <w:jc w:val="right"/>
        <w:rPr>
          <w:szCs w:val="28"/>
        </w:rPr>
      </w:pPr>
    </w:p>
    <w:p w14:paraId="7DE1AF72" w14:textId="77777777" w:rsidR="00565837" w:rsidRDefault="00565837" w:rsidP="00881003">
      <w:pPr>
        <w:jc w:val="right"/>
        <w:rPr>
          <w:szCs w:val="28"/>
        </w:rPr>
      </w:pPr>
    </w:p>
    <w:sectPr w:rsidR="00565837" w:rsidSect="00AC4818">
      <w:headerReference w:type="default" r:id="rId9"/>
      <w:footerReference w:type="first" r:id="rId10"/>
      <w:pgSz w:w="11906" w:h="16838"/>
      <w:pgMar w:top="426" w:right="849" w:bottom="28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E6365" w14:textId="77777777" w:rsidR="005B60F9" w:rsidRDefault="005B60F9" w:rsidP="000F26F5">
      <w:pPr>
        <w:spacing w:line="240" w:lineRule="auto"/>
      </w:pPr>
      <w:r>
        <w:separator/>
      </w:r>
    </w:p>
  </w:endnote>
  <w:endnote w:type="continuationSeparator" w:id="0">
    <w:p w14:paraId="147772D7" w14:textId="77777777" w:rsidR="005B60F9" w:rsidRDefault="005B60F9" w:rsidP="000F2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EE7C8" w14:textId="77777777" w:rsidR="00656D0D" w:rsidRDefault="007F7C64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2B6F">
      <w:rPr>
        <w:noProof/>
      </w:rPr>
      <w:t>1</w:t>
    </w:r>
    <w:r>
      <w:fldChar w:fldCharType="end"/>
    </w:r>
  </w:p>
  <w:p w14:paraId="46FEE2F6" w14:textId="77777777" w:rsidR="00656D0D" w:rsidRDefault="00656D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A57C9" w14:textId="77777777" w:rsidR="005B60F9" w:rsidRDefault="005B60F9" w:rsidP="000F26F5">
      <w:pPr>
        <w:spacing w:line="240" w:lineRule="auto"/>
      </w:pPr>
      <w:r>
        <w:separator/>
      </w:r>
    </w:p>
  </w:footnote>
  <w:footnote w:type="continuationSeparator" w:id="0">
    <w:p w14:paraId="62689950" w14:textId="77777777" w:rsidR="005B60F9" w:rsidRDefault="005B60F9" w:rsidP="000F2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6885A" w14:textId="77777777" w:rsidR="008E5C1D" w:rsidRDefault="007F7C6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2B6F">
      <w:rPr>
        <w:noProof/>
      </w:rPr>
      <w:t>2</w:t>
    </w:r>
    <w:r>
      <w:fldChar w:fldCharType="end"/>
    </w:r>
  </w:p>
  <w:p w14:paraId="0549C92E" w14:textId="77777777" w:rsidR="00844C78" w:rsidRDefault="00844C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" w15:restartNumberingAfterBreak="0">
    <w:nsid w:val="151B4F18"/>
    <w:multiLevelType w:val="hybridMultilevel"/>
    <w:tmpl w:val="8E026AF8"/>
    <w:lvl w:ilvl="0" w:tplc="19ECF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31EFA"/>
    <w:multiLevelType w:val="hybridMultilevel"/>
    <w:tmpl w:val="8B7EF956"/>
    <w:lvl w:ilvl="0" w:tplc="02B4FA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ED1A8C"/>
    <w:multiLevelType w:val="hybridMultilevel"/>
    <w:tmpl w:val="9C7A737C"/>
    <w:lvl w:ilvl="0" w:tplc="F718DFC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4B86D3C"/>
    <w:multiLevelType w:val="hybridMultilevel"/>
    <w:tmpl w:val="CC160788"/>
    <w:lvl w:ilvl="0" w:tplc="9EDA94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954A37"/>
    <w:multiLevelType w:val="hybridMultilevel"/>
    <w:tmpl w:val="153C11E2"/>
    <w:lvl w:ilvl="0" w:tplc="AAF28C6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656424693">
    <w:abstractNumId w:val="6"/>
  </w:num>
  <w:num w:numId="2" w16cid:durableId="1526003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1346170">
    <w:abstractNumId w:val="1"/>
  </w:num>
  <w:num w:numId="4" w16cid:durableId="810295725">
    <w:abstractNumId w:val="2"/>
  </w:num>
  <w:num w:numId="5" w16cid:durableId="515462448">
    <w:abstractNumId w:val="0"/>
  </w:num>
  <w:num w:numId="6" w16cid:durableId="1549026223">
    <w:abstractNumId w:val="3"/>
  </w:num>
  <w:num w:numId="7" w16cid:durableId="1126460400">
    <w:abstractNumId w:val="4"/>
  </w:num>
  <w:num w:numId="8" w16cid:durableId="434399867">
    <w:abstractNumId w:val="7"/>
  </w:num>
  <w:num w:numId="9" w16cid:durableId="906838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494"/>
    <w:rsid w:val="00002187"/>
    <w:rsid w:val="00006FC0"/>
    <w:rsid w:val="000143A8"/>
    <w:rsid w:val="00026F2F"/>
    <w:rsid w:val="00030DA8"/>
    <w:rsid w:val="00041687"/>
    <w:rsid w:val="00044EAA"/>
    <w:rsid w:val="00045A83"/>
    <w:rsid w:val="00055FBF"/>
    <w:rsid w:val="00056DDA"/>
    <w:rsid w:val="00080C44"/>
    <w:rsid w:val="00092252"/>
    <w:rsid w:val="000A4907"/>
    <w:rsid w:val="000A4E22"/>
    <w:rsid w:val="000B14BF"/>
    <w:rsid w:val="000F26F5"/>
    <w:rsid w:val="00102285"/>
    <w:rsid w:val="00106727"/>
    <w:rsid w:val="001154C9"/>
    <w:rsid w:val="00124D20"/>
    <w:rsid w:val="00144C2C"/>
    <w:rsid w:val="001510BF"/>
    <w:rsid w:val="00163DDC"/>
    <w:rsid w:val="001914A6"/>
    <w:rsid w:val="001A28DC"/>
    <w:rsid w:val="001C2D59"/>
    <w:rsid w:val="001E11F4"/>
    <w:rsid w:val="001F26FA"/>
    <w:rsid w:val="001F4C6D"/>
    <w:rsid w:val="001F7248"/>
    <w:rsid w:val="00200CFD"/>
    <w:rsid w:val="00201C4E"/>
    <w:rsid w:val="00202C64"/>
    <w:rsid w:val="00206F66"/>
    <w:rsid w:val="00213FFC"/>
    <w:rsid w:val="00215FC1"/>
    <w:rsid w:val="00233C86"/>
    <w:rsid w:val="00235125"/>
    <w:rsid w:val="00246B40"/>
    <w:rsid w:val="00256298"/>
    <w:rsid w:val="002631D0"/>
    <w:rsid w:val="00267C1A"/>
    <w:rsid w:val="00284931"/>
    <w:rsid w:val="00290D19"/>
    <w:rsid w:val="002A23C5"/>
    <w:rsid w:val="002A35A7"/>
    <w:rsid w:val="002C5E00"/>
    <w:rsid w:val="002F1A8F"/>
    <w:rsid w:val="002F4B84"/>
    <w:rsid w:val="00320C99"/>
    <w:rsid w:val="00330EBB"/>
    <w:rsid w:val="00337762"/>
    <w:rsid w:val="00342E67"/>
    <w:rsid w:val="003603E0"/>
    <w:rsid w:val="003B4A49"/>
    <w:rsid w:val="003B7E16"/>
    <w:rsid w:val="003D1E14"/>
    <w:rsid w:val="003F3120"/>
    <w:rsid w:val="003F4344"/>
    <w:rsid w:val="004014BA"/>
    <w:rsid w:val="00411481"/>
    <w:rsid w:val="00481D76"/>
    <w:rsid w:val="00491C20"/>
    <w:rsid w:val="004C25F7"/>
    <w:rsid w:val="004D607A"/>
    <w:rsid w:val="004E3494"/>
    <w:rsid w:val="005032AB"/>
    <w:rsid w:val="00514340"/>
    <w:rsid w:val="005272CB"/>
    <w:rsid w:val="00565837"/>
    <w:rsid w:val="00570910"/>
    <w:rsid w:val="00593A65"/>
    <w:rsid w:val="005968AE"/>
    <w:rsid w:val="005A1CBE"/>
    <w:rsid w:val="005A5576"/>
    <w:rsid w:val="005B60F9"/>
    <w:rsid w:val="005B79C4"/>
    <w:rsid w:val="005C52F5"/>
    <w:rsid w:val="005C63C6"/>
    <w:rsid w:val="005C6EC3"/>
    <w:rsid w:val="005E6131"/>
    <w:rsid w:val="006104E2"/>
    <w:rsid w:val="0061666B"/>
    <w:rsid w:val="006334E3"/>
    <w:rsid w:val="006373DB"/>
    <w:rsid w:val="0064392B"/>
    <w:rsid w:val="00656D0D"/>
    <w:rsid w:val="006612D6"/>
    <w:rsid w:val="00665441"/>
    <w:rsid w:val="006715B7"/>
    <w:rsid w:val="0068048E"/>
    <w:rsid w:val="00690741"/>
    <w:rsid w:val="006938B9"/>
    <w:rsid w:val="006B1195"/>
    <w:rsid w:val="006F588C"/>
    <w:rsid w:val="006F7B7B"/>
    <w:rsid w:val="007001B0"/>
    <w:rsid w:val="00707B98"/>
    <w:rsid w:val="0072554C"/>
    <w:rsid w:val="00730C9D"/>
    <w:rsid w:val="00750AE5"/>
    <w:rsid w:val="007565F2"/>
    <w:rsid w:val="00766232"/>
    <w:rsid w:val="007879BE"/>
    <w:rsid w:val="007A2C6A"/>
    <w:rsid w:val="007A505D"/>
    <w:rsid w:val="007A60E8"/>
    <w:rsid w:val="007C01B8"/>
    <w:rsid w:val="007D7681"/>
    <w:rsid w:val="007F435F"/>
    <w:rsid w:val="007F641D"/>
    <w:rsid w:val="007F7C64"/>
    <w:rsid w:val="00814ADE"/>
    <w:rsid w:val="00820C3A"/>
    <w:rsid w:val="00822004"/>
    <w:rsid w:val="008254F1"/>
    <w:rsid w:val="00827670"/>
    <w:rsid w:val="00827B40"/>
    <w:rsid w:val="008368A0"/>
    <w:rsid w:val="00842A48"/>
    <w:rsid w:val="00844C78"/>
    <w:rsid w:val="00881003"/>
    <w:rsid w:val="008851AE"/>
    <w:rsid w:val="008A301C"/>
    <w:rsid w:val="008B5A5C"/>
    <w:rsid w:val="008D1911"/>
    <w:rsid w:val="008D48FF"/>
    <w:rsid w:val="008E5C1D"/>
    <w:rsid w:val="008E62B0"/>
    <w:rsid w:val="008F585F"/>
    <w:rsid w:val="00936DFD"/>
    <w:rsid w:val="009744D9"/>
    <w:rsid w:val="0099074D"/>
    <w:rsid w:val="009C1D3C"/>
    <w:rsid w:val="009D2BA3"/>
    <w:rsid w:val="009D3D3A"/>
    <w:rsid w:val="009D4858"/>
    <w:rsid w:val="009E1E35"/>
    <w:rsid w:val="009E484B"/>
    <w:rsid w:val="009E6C02"/>
    <w:rsid w:val="009F1050"/>
    <w:rsid w:val="009F6546"/>
    <w:rsid w:val="00A35599"/>
    <w:rsid w:val="00A408F9"/>
    <w:rsid w:val="00A40F56"/>
    <w:rsid w:val="00A53B97"/>
    <w:rsid w:val="00A75241"/>
    <w:rsid w:val="00A80D0F"/>
    <w:rsid w:val="00A97516"/>
    <w:rsid w:val="00AA0847"/>
    <w:rsid w:val="00AC4818"/>
    <w:rsid w:val="00B0036B"/>
    <w:rsid w:val="00B14434"/>
    <w:rsid w:val="00B17D44"/>
    <w:rsid w:val="00B30619"/>
    <w:rsid w:val="00B42236"/>
    <w:rsid w:val="00B4677A"/>
    <w:rsid w:val="00B66E0B"/>
    <w:rsid w:val="00B743FA"/>
    <w:rsid w:val="00B7685B"/>
    <w:rsid w:val="00B87843"/>
    <w:rsid w:val="00B90A91"/>
    <w:rsid w:val="00BB3B6F"/>
    <w:rsid w:val="00BC065C"/>
    <w:rsid w:val="00BC1DA2"/>
    <w:rsid w:val="00BC6053"/>
    <w:rsid w:val="00BD393E"/>
    <w:rsid w:val="00BD47BA"/>
    <w:rsid w:val="00BE74F1"/>
    <w:rsid w:val="00BE793A"/>
    <w:rsid w:val="00BF4DC0"/>
    <w:rsid w:val="00C01CA1"/>
    <w:rsid w:val="00C0694E"/>
    <w:rsid w:val="00C217E2"/>
    <w:rsid w:val="00C2228A"/>
    <w:rsid w:val="00C2327F"/>
    <w:rsid w:val="00C33779"/>
    <w:rsid w:val="00C37803"/>
    <w:rsid w:val="00C427D1"/>
    <w:rsid w:val="00C62D7F"/>
    <w:rsid w:val="00C64757"/>
    <w:rsid w:val="00C6605D"/>
    <w:rsid w:val="00C93FA6"/>
    <w:rsid w:val="00C9448A"/>
    <w:rsid w:val="00CA076C"/>
    <w:rsid w:val="00CC55F3"/>
    <w:rsid w:val="00D00E8D"/>
    <w:rsid w:val="00D10B6D"/>
    <w:rsid w:val="00D1401F"/>
    <w:rsid w:val="00D308B4"/>
    <w:rsid w:val="00D77A81"/>
    <w:rsid w:val="00D82239"/>
    <w:rsid w:val="00D825D3"/>
    <w:rsid w:val="00D956D4"/>
    <w:rsid w:val="00DA7C75"/>
    <w:rsid w:val="00DD09BD"/>
    <w:rsid w:val="00DD68B6"/>
    <w:rsid w:val="00DF14B8"/>
    <w:rsid w:val="00DF2D87"/>
    <w:rsid w:val="00DF39FA"/>
    <w:rsid w:val="00E02CBF"/>
    <w:rsid w:val="00E07F29"/>
    <w:rsid w:val="00E25E07"/>
    <w:rsid w:val="00E27108"/>
    <w:rsid w:val="00E8481D"/>
    <w:rsid w:val="00E87AF8"/>
    <w:rsid w:val="00E909A8"/>
    <w:rsid w:val="00E91A64"/>
    <w:rsid w:val="00ED36CE"/>
    <w:rsid w:val="00EE6CFE"/>
    <w:rsid w:val="00EE7141"/>
    <w:rsid w:val="00EF7ED7"/>
    <w:rsid w:val="00F2026E"/>
    <w:rsid w:val="00F23560"/>
    <w:rsid w:val="00F3002D"/>
    <w:rsid w:val="00F37456"/>
    <w:rsid w:val="00F45EA8"/>
    <w:rsid w:val="00F52B6F"/>
    <w:rsid w:val="00F84FC7"/>
    <w:rsid w:val="00F95056"/>
    <w:rsid w:val="00F961B8"/>
    <w:rsid w:val="00F97CBA"/>
    <w:rsid w:val="00FB0064"/>
    <w:rsid w:val="00FC04F1"/>
    <w:rsid w:val="00FD4297"/>
    <w:rsid w:val="00FE7FA3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5C1115"/>
  <w15:chartTrackingRefBased/>
  <w15:docId w15:val="{9A84A189-B81A-479C-88B7-82CFA9F4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34B"/>
    <w:pPr>
      <w:spacing w:line="360" w:lineRule="exact"/>
    </w:pPr>
    <w:rPr>
      <w:sz w:val="28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E3494"/>
    <w:pPr>
      <w:spacing w:line="240" w:lineRule="auto"/>
      <w:ind w:firstLine="567"/>
      <w:jc w:val="center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4E3494"/>
    <w:pPr>
      <w:spacing w:line="240" w:lineRule="auto"/>
      <w:ind w:firstLine="567"/>
      <w:jc w:val="center"/>
      <w:outlineLvl w:val="1"/>
    </w:pPr>
    <w:rPr>
      <w:rFonts w:ascii="Arial" w:eastAsia="Times New Roman" w:hAnsi="Arial"/>
      <w:b/>
      <w:bCs/>
      <w:iCs/>
      <w:sz w:val="30"/>
      <w:szCs w:val="28"/>
      <w:lang w:val="x-none"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4E3494"/>
    <w:pPr>
      <w:spacing w:line="240" w:lineRule="auto"/>
      <w:ind w:firstLine="567"/>
      <w:jc w:val="both"/>
      <w:outlineLvl w:val="2"/>
    </w:pPr>
    <w:rPr>
      <w:rFonts w:ascii="Arial" w:eastAsia="Times New Roman" w:hAnsi="Arial"/>
      <w:b/>
      <w:bCs/>
      <w:sz w:val="20"/>
      <w:szCs w:val="26"/>
      <w:lang w:val="x-none"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4E3494"/>
    <w:pPr>
      <w:spacing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val="x-none" w:eastAsia="ru-RU"/>
    </w:rPr>
  </w:style>
  <w:style w:type="paragraph" w:styleId="5">
    <w:name w:val="heading 5"/>
    <w:basedOn w:val="a"/>
    <w:next w:val="a"/>
    <w:link w:val="50"/>
    <w:uiPriority w:val="9"/>
    <w:qFormat/>
    <w:rsid w:val="004E3494"/>
    <w:pPr>
      <w:keepNext/>
      <w:shd w:val="clear" w:color="auto" w:fill="FFFFFF"/>
      <w:tabs>
        <w:tab w:val="num" w:pos="0"/>
      </w:tabs>
      <w:spacing w:before="259" w:line="240" w:lineRule="auto"/>
      <w:ind w:left="768"/>
      <w:jc w:val="both"/>
      <w:outlineLvl w:val="4"/>
    </w:pPr>
    <w:rPr>
      <w:rFonts w:ascii="Arial" w:eastAsia="Times New Roman" w:hAnsi="Arial"/>
      <w:b/>
      <w:bCs/>
      <w:color w:val="000000"/>
      <w:spacing w:val="-9"/>
      <w:sz w:val="24"/>
      <w:szCs w:val="24"/>
      <w:lang w:val="x-none" w:eastAsia="ru-RU"/>
    </w:rPr>
  </w:style>
  <w:style w:type="paragraph" w:styleId="6">
    <w:name w:val="heading 6"/>
    <w:basedOn w:val="a"/>
    <w:next w:val="a"/>
    <w:link w:val="6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1075"/>
      <w:jc w:val="center"/>
      <w:outlineLvl w:val="5"/>
    </w:pPr>
    <w:rPr>
      <w:rFonts w:ascii="Arial" w:eastAsia="Times New Roman" w:hAnsi="Arial"/>
      <w:b/>
      <w:bCs/>
      <w:color w:val="000000"/>
      <w:spacing w:val="-13"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618"/>
      <w:jc w:val="both"/>
      <w:outlineLvl w:val="6"/>
    </w:pPr>
    <w:rPr>
      <w:rFonts w:ascii="Arial" w:eastAsia="Times New Roman" w:hAnsi="Arial"/>
      <w:b/>
      <w:bCs/>
      <w:color w:val="000000"/>
      <w:spacing w:val="-9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578"/>
      <w:jc w:val="both"/>
      <w:outlineLvl w:val="7"/>
    </w:pPr>
    <w:rPr>
      <w:rFonts w:ascii="Arial" w:eastAsia="Times New Roman" w:hAnsi="Arial"/>
      <w:b/>
      <w:bCs/>
      <w:color w:val="000000"/>
      <w:spacing w:val="-9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jc w:val="both"/>
      <w:outlineLvl w:val="8"/>
    </w:pPr>
    <w:rPr>
      <w:rFonts w:ascii="Arial" w:eastAsia="Times New Roman" w:hAnsi="Arial"/>
      <w:b/>
      <w:bCs/>
      <w:color w:val="000000"/>
      <w:spacing w:val="-9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4E34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4E349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4E3494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4E349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link w:val="5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link w:val="6"/>
    <w:uiPriority w:val="9"/>
    <w:rsid w:val="004E3494"/>
    <w:rPr>
      <w:rFonts w:ascii="Arial" w:eastAsia="Times New Roman" w:hAnsi="Arial" w:cs="Times New Roman"/>
      <w:b/>
      <w:bCs/>
      <w:color w:val="000000"/>
      <w:spacing w:val="-13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link w:val="8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link w:val="9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styleId="a3">
    <w:name w:val="Hyperlink"/>
    <w:uiPriority w:val="99"/>
    <w:semiHidden/>
    <w:unhideWhenUsed/>
    <w:rsid w:val="004E3494"/>
    <w:rPr>
      <w:strike w:val="0"/>
      <w:dstrike w:val="0"/>
      <w:color w:val="0000FF"/>
      <w:u w:val="none"/>
      <w:effect w:val="none"/>
    </w:rPr>
  </w:style>
  <w:style w:type="paragraph" w:styleId="a4">
    <w:name w:val="Обычный (веб)"/>
    <w:basedOn w:val="a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5">
    <w:name w:val="annotation text"/>
    <w:aliases w:val="!Равноширинный текст документа"/>
    <w:basedOn w:val="a"/>
    <w:link w:val="a6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Courier" w:eastAsia="Times New Roman" w:hAnsi="Courier"/>
      <w:sz w:val="22"/>
      <w:szCs w:val="20"/>
      <w:lang w:val="x-none" w:eastAsia="ru-RU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uiPriority w:val="99"/>
    <w:semiHidden/>
    <w:rsid w:val="004E3494"/>
    <w:rPr>
      <w:rFonts w:ascii="Courier" w:eastAsia="Times New Roman" w:hAnsi="Courier" w:cs="Times New Roman"/>
      <w:sz w:val="22"/>
      <w:szCs w:val="20"/>
      <w:lang w:eastAsia="ru-RU"/>
    </w:rPr>
  </w:style>
  <w:style w:type="character" w:customStyle="1" w:styleId="a7">
    <w:name w:val="Верхний колонтитул Знак"/>
    <w:link w:val="a8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val="x-none" w:eastAsia="ru-RU"/>
    </w:rPr>
  </w:style>
  <w:style w:type="character" w:customStyle="1" w:styleId="a9">
    <w:name w:val="Нижний колонтитул Знак"/>
    <w:link w:val="aa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val="x-none" w:eastAsia="ru-RU"/>
    </w:rPr>
  </w:style>
  <w:style w:type="paragraph" w:styleId="ab">
    <w:name w:val="Body Text"/>
    <w:basedOn w:val="a"/>
    <w:link w:val="ac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w w:val="88"/>
      <w:sz w:val="24"/>
      <w:szCs w:val="24"/>
      <w:lang w:val="x-none" w:eastAsia="ru-RU"/>
    </w:rPr>
  </w:style>
  <w:style w:type="character" w:customStyle="1" w:styleId="ac">
    <w:name w:val="Основной текст Знак"/>
    <w:link w:val="ab"/>
    <w:uiPriority w:val="99"/>
    <w:semiHidden/>
    <w:rsid w:val="004E3494"/>
    <w:rPr>
      <w:rFonts w:ascii="Arial" w:eastAsia="Times New Roman" w:hAnsi="Arial" w:cs="Times New Roman"/>
      <w:w w:val="88"/>
      <w:sz w:val="24"/>
      <w:szCs w:val="24"/>
      <w:lang w:eastAsia="ru-RU"/>
    </w:rPr>
  </w:style>
  <w:style w:type="paragraph" w:styleId="ad">
    <w:name w:val="List"/>
    <w:basedOn w:val="ab"/>
    <w:uiPriority w:val="99"/>
    <w:semiHidden/>
    <w:unhideWhenUsed/>
    <w:rsid w:val="004E3494"/>
    <w:rPr>
      <w:rFonts w:cs="Tahoma"/>
    </w:rPr>
  </w:style>
  <w:style w:type="paragraph" w:styleId="ae">
    <w:name w:val="Body Text Indent"/>
    <w:basedOn w:val="a"/>
    <w:link w:val="af"/>
    <w:uiPriority w:val="99"/>
    <w:semiHidden/>
    <w:unhideWhenUsed/>
    <w:rsid w:val="004E3494"/>
    <w:pPr>
      <w:shd w:val="clear" w:color="auto" w:fill="FFFFFF"/>
      <w:spacing w:line="240" w:lineRule="auto"/>
      <w:ind w:left="51" w:firstLine="516"/>
      <w:jc w:val="both"/>
    </w:pPr>
    <w:rPr>
      <w:rFonts w:ascii="Arial" w:eastAsia="Times New Roman" w:hAnsi="Arial"/>
      <w:color w:val="000000"/>
      <w:spacing w:val="-9"/>
      <w:sz w:val="24"/>
      <w:szCs w:val="24"/>
      <w:lang w:val="x-none" w:eastAsia="ru-RU"/>
    </w:rPr>
  </w:style>
  <w:style w:type="character" w:customStyle="1" w:styleId="af">
    <w:name w:val="Основной текст с отступом Знак"/>
    <w:link w:val="ae"/>
    <w:uiPriority w:val="99"/>
    <w:semiHidden/>
    <w:rsid w:val="004E3494"/>
    <w:rPr>
      <w:rFonts w:ascii="Arial" w:eastAsia="Times New Roman" w:hAnsi="Arial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E3494"/>
    <w:pPr>
      <w:spacing w:after="120" w:line="480" w:lineRule="auto"/>
      <w:ind w:left="283" w:firstLine="567"/>
      <w:jc w:val="both"/>
    </w:pPr>
    <w:rPr>
      <w:rFonts w:ascii="Arial" w:eastAsia="Times New Roman" w:hAnsi="Arial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link w:val="21"/>
    <w:uiPriority w:val="99"/>
    <w:semiHidden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link w:val="af1"/>
    <w:uiPriority w:val="99"/>
    <w:semiHidden/>
    <w:rsid w:val="004E349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Tahoma" w:eastAsia="Times New Roman" w:hAnsi="Tahoma"/>
      <w:sz w:val="16"/>
      <w:szCs w:val="16"/>
      <w:lang w:val="x-none" w:eastAsia="ru-RU"/>
    </w:rPr>
  </w:style>
  <w:style w:type="paragraph" w:styleId="af2">
    <w:name w:val="Title"/>
    <w:basedOn w:val="a"/>
    <w:next w:val="ab"/>
    <w:rsid w:val="004E3494"/>
    <w:pPr>
      <w:keepNext/>
      <w:spacing w:before="240" w:after="120" w:line="240" w:lineRule="auto"/>
      <w:ind w:firstLine="567"/>
      <w:jc w:val="both"/>
    </w:pPr>
    <w:rPr>
      <w:rFonts w:ascii="Arial" w:eastAsia="Lucida Sans Unicode" w:hAnsi="Arial" w:cs="Tahoma"/>
      <w:szCs w:val="28"/>
      <w:lang w:eastAsia="ru-RU"/>
    </w:rPr>
  </w:style>
  <w:style w:type="paragraph" w:customStyle="1" w:styleId="11">
    <w:name w:val="Название1"/>
    <w:basedOn w:val="a"/>
    <w:rsid w:val="004E3494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Tahoma"/>
      <w:i/>
      <w:iCs/>
      <w:sz w:val="24"/>
      <w:szCs w:val="24"/>
      <w:lang w:eastAsia="ru-RU"/>
    </w:rPr>
  </w:style>
  <w:style w:type="paragraph" w:customStyle="1" w:styleId="12">
    <w:name w:val="Указатель1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 w:cs="Tahoma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3494"/>
    <w:pPr>
      <w:shd w:val="clear" w:color="auto" w:fill="FFFFFF"/>
      <w:spacing w:line="274" w:lineRule="exact"/>
      <w:ind w:firstLine="567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E3494"/>
    <w:pPr>
      <w:spacing w:line="240" w:lineRule="auto"/>
      <w:ind w:firstLine="567"/>
      <w:jc w:val="center"/>
    </w:pPr>
    <w:rPr>
      <w:rFonts w:ascii="Arial" w:eastAsia="Times New Roman" w:hAnsi="Arial"/>
      <w:b/>
      <w:sz w:val="48"/>
      <w:szCs w:val="28"/>
      <w:lang w:eastAsia="ru-RU"/>
    </w:rPr>
  </w:style>
  <w:style w:type="paragraph" w:customStyle="1" w:styleId="211">
    <w:name w:val="Основной текст с отступом 21"/>
    <w:basedOn w:val="a"/>
    <w:rsid w:val="004E3494"/>
    <w:pPr>
      <w:shd w:val="clear" w:color="auto" w:fill="FFFFFF"/>
      <w:spacing w:before="274" w:line="240" w:lineRule="auto"/>
      <w:ind w:left="576"/>
      <w:jc w:val="both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4E3494"/>
    <w:pPr>
      <w:shd w:val="clear" w:color="auto" w:fill="FFFFFF"/>
      <w:spacing w:line="298" w:lineRule="exact"/>
      <w:ind w:right="922" w:firstLine="552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13">
    <w:name w:val="Цитата1"/>
    <w:basedOn w:val="a"/>
    <w:rsid w:val="004E3494"/>
    <w:pPr>
      <w:shd w:val="clear" w:color="auto" w:fill="FFFFFF"/>
      <w:spacing w:line="274" w:lineRule="exact"/>
      <w:ind w:left="86" w:right="5" w:firstLine="533"/>
      <w:jc w:val="both"/>
    </w:pPr>
    <w:rPr>
      <w:rFonts w:ascii="Arial" w:eastAsia="Times New Roman" w:hAnsi="Arial"/>
      <w:color w:val="000000"/>
      <w:w w:val="88"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4E3494"/>
    <w:rPr>
      <w:rFonts w:ascii="Arial" w:eastAsia="Arial" w:hAnsi="Arial" w:cs="Arial"/>
      <w:sz w:val="28"/>
      <w:szCs w:val="22"/>
      <w:lang w:val="ru-RU" w:eastAsia="ar-SA" w:bidi="ar-SA"/>
    </w:rPr>
  </w:style>
  <w:style w:type="paragraph" w:customStyle="1" w:styleId="ConsNormal0">
    <w:name w:val="ConsNormal"/>
    <w:link w:val="ConsNormal"/>
    <w:rsid w:val="004E349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2"/>
      <w:lang w:eastAsia="ar-SA"/>
    </w:rPr>
  </w:style>
  <w:style w:type="paragraph" w:customStyle="1" w:styleId="consnormal1">
    <w:name w:val="consnormal"/>
    <w:basedOn w:val="a"/>
    <w:rsid w:val="004E3494"/>
    <w:pPr>
      <w:spacing w:before="280" w:after="280" w:line="240" w:lineRule="auto"/>
      <w:ind w:firstLine="567"/>
      <w:jc w:val="both"/>
    </w:pPr>
    <w:rPr>
      <w:rFonts w:ascii="Arial Unicode MS" w:eastAsia="Times New Roman" w:hAnsi="Arial Unicode MS"/>
      <w:sz w:val="24"/>
      <w:szCs w:val="24"/>
      <w:lang w:eastAsia="ru-RU"/>
    </w:rPr>
  </w:style>
  <w:style w:type="paragraph" w:customStyle="1" w:styleId="ConsPlusNonformat">
    <w:name w:val="ConsPlusNonformat"/>
    <w:rsid w:val="004E3494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E349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3">
    <w:name w:val="Содержимое таблицы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4">
    <w:name w:val="Заголовок таблицы"/>
    <w:basedOn w:val="af3"/>
    <w:rsid w:val="004E3494"/>
    <w:pPr>
      <w:jc w:val="center"/>
    </w:pPr>
    <w:rPr>
      <w:b/>
      <w:bCs/>
    </w:rPr>
  </w:style>
  <w:style w:type="paragraph" w:customStyle="1" w:styleId="af5">
    <w:name w:val="Содержимое врезки"/>
    <w:basedOn w:val="ab"/>
    <w:rsid w:val="004E3494"/>
  </w:style>
  <w:style w:type="paragraph" w:customStyle="1" w:styleId="u">
    <w:name w:val="u"/>
    <w:basedOn w:val="a"/>
    <w:rsid w:val="004E3494"/>
    <w:pPr>
      <w:spacing w:before="150" w:after="150" w:line="240" w:lineRule="auto"/>
      <w:ind w:firstLine="39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Знак"/>
    <w:basedOn w:val="a"/>
    <w:rsid w:val="004E3494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onsPlusTitle">
    <w:name w:val="ConsPlusTitle"/>
    <w:uiPriority w:val="99"/>
    <w:rsid w:val="004E349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Title">
    <w:name w:val="Title!Название НПА"/>
    <w:basedOn w:val="a"/>
    <w:rsid w:val="004E349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4E349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E349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E349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E349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WW8Num3z0">
    <w:name w:val="WW8Num3z0"/>
    <w:rsid w:val="004E3494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4E3494"/>
  </w:style>
  <w:style w:type="character" w:customStyle="1" w:styleId="WW-Absatz-Standardschriftart">
    <w:name w:val="WW-Absatz-Standardschriftart"/>
    <w:rsid w:val="004E3494"/>
  </w:style>
  <w:style w:type="character" w:customStyle="1" w:styleId="WW-Absatz-Standardschriftart1">
    <w:name w:val="WW-Absatz-Standardschriftart1"/>
    <w:rsid w:val="004E3494"/>
  </w:style>
  <w:style w:type="character" w:customStyle="1" w:styleId="WW-Absatz-Standardschriftart11">
    <w:name w:val="WW-Absatz-Standardschriftart11"/>
    <w:rsid w:val="004E3494"/>
  </w:style>
  <w:style w:type="character" w:customStyle="1" w:styleId="WW8Num3z1">
    <w:name w:val="WW8Num3z1"/>
    <w:rsid w:val="004E3494"/>
    <w:rPr>
      <w:rFonts w:ascii="Courier New" w:hAnsi="Courier New" w:cs="Courier New" w:hint="default"/>
    </w:rPr>
  </w:style>
  <w:style w:type="character" w:customStyle="1" w:styleId="WW8Num3z2">
    <w:name w:val="WW8Num3z2"/>
    <w:rsid w:val="004E3494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4E3494"/>
  </w:style>
  <w:style w:type="character" w:customStyle="1" w:styleId="grame">
    <w:name w:val="grame"/>
    <w:basedOn w:val="14"/>
    <w:rsid w:val="004E3494"/>
  </w:style>
  <w:style w:type="character" w:customStyle="1" w:styleId="spelle">
    <w:name w:val="spelle"/>
    <w:basedOn w:val="14"/>
    <w:rsid w:val="004E3494"/>
  </w:style>
  <w:style w:type="character" w:customStyle="1" w:styleId="af7">
    <w:name w:val="Маркеры списка"/>
    <w:rsid w:val="004E3494"/>
    <w:rPr>
      <w:rFonts w:ascii="StarSymbol" w:eastAsia="StarSymbol" w:hAnsi="StarSymbol" w:cs="StarSymbol" w:hint="eastAsia"/>
      <w:sz w:val="18"/>
      <w:szCs w:val="18"/>
    </w:rPr>
  </w:style>
  <w:style w:type="character" w:customStyle="1" w:styleId="af8">
    <w:name w:val="Символ нумерации"/>
    <w:rsid w:val="004E3494"/>
  </w:style>
  <w:style w:type="paragraph" w:styleId="af9">
    <w:name w:val="No Spacing"/>
    <w:uiPriority w:val="1"/>
    <w:qFormat/>
    <w:rsid w:val="00080C44"/>
    <w:rPr>
      <w:rFonts w:ascii="Calibri" w:hAnsi="Calibri"/>
      <w:sz w:val="22"/>
      <w:szCs w:val="22"/>
      <w:lang w:eastAsia="en-US"/>
    </w:rPr>
  </w:style>
  <w:style w:type="paragraph" w:customStyle="1" w:styleId="15">
    <w:name w:val="Знак1 Знак Знак Знак"/>
    <w:basedOn w:val="a"/>
    <w:rsid w:val="00080C4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a">
    <w:name w:val="List Paragraph"/>
    <w:basedOn w:val="a"/>
    <w:uiPriority w:val="34"/>
    <w:qFormat/>
    <w:rsid w:val="0049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1491D-7071-4E6F-85C3-C96674BA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Чебнева Ирина Валентиновна</dc:creator>
  <cp:keywords/>
  <cp:lastModifiedBy>Данила Белов</cp:lastModifiedBy>
  <cp:revision>2</cp:revision>
  <cp:lastPrinted>2020-06-17T13:34:00Z</cp:lastPrinted>
  <dcterms:created xsi:type="dcterms:W3CDTF">2024-11-22T11:07:00Z</dcterms:created>
  <dcterms:modified xsi:type="dcterms:W3CDTF">2024-11-22T11:07:00Z</dcterms:modified>
</cp:coreProperties>
</file>