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57FC6" w14:textId="77777777" w:rsidR="00F95056" w:rsidRDefault="00F95056" w:rsidP="00F95056">
      <w:pPr>
        <w:jc w:val="right"/>
        <w:rPr>
          <w:b/>
          <w:szCs w:val="28"/>
        </w:rPr>
      </w:pPr>
      <w:r>
        <w:rPr>
          <w:noProof/>
          <w:szCs w:val="28"/>
        </w:rPr>
        <w:pict w14:anchorId="0E6F7C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199.15pt;margin-top:3.55pt;width:64.45pt;height:77.35pt;z-index:251657728;visibility:visible" filled="t" fillcolor="#4f81bd">
            <v:imagedata r:id="rId8" o:title=" gerb"/>
          </v:shape>
        </w:pict>
      </w:r>
      <w:r>
        <w:rPr>
          <w:szCs w:val="28"/>
        </w:rPr>
        <w:t xml:space="preserve">                        </w:t>
      </w:r>
    </w:p>
    <w:p w14:paraId="725395F5" w14:textId="77777777" w:rsidR="00F95056" w:rsidRDefault="00F95056" w:rsidP="00F95056">
      <w:pPr>
        <w:jc w:val="center"/>
        <w:rPr>
          <w:b/>
          <w:szCs w:val="28"/>
        </w:rPr>
      </w:pPr>
    </w:p>
    <w:p w14:paraId="0BACDFB4" w14:textId="77777777" w:rsidR="00F95056" w:rsidRDefault="00F95056" w:rsidP="00F95056">
      <w:pPr>
        <w:jc w:val="center"/>
        <w:rPr>
          <w:b/>
          <w:szCs w:val="28"/>
        </w:rPr>
      </w:pPr>
    </w:p>
    <w:p w14:paraId="020EAE12" w14:textId="77777777" w:rsidR="00F95056" w:rsidRDefault="00F95056" w:rsidP="00F95056">
      <w:pPr>
        <w:jc w:val="center"/>
        <w:rPr>
          <w:b/>
          <w:szCs w:val="28"/>
        </w:rPr>
      </w:pPr>
    </w:p>
    <w:p w14:paraId="0838AC6E" w14:textId="77777777" w:rsidR="00747CFD" w:rsidRDefault="00747CFD" w:rsidP="00F95056">
      <w:pPr>
        <w:jc w:val="center"/>
        <w:rPr>
          <w:b/>
          <w:szCs w:val="28"/>
        </w:rPr>
      </w:pPr>
    </w:p>
    <w:p w14:paraId="013B9ACF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>РОССИЙСКАЯ ФЕДЕРАЦИЯ</w:t>
      </w:r>
    </w:p>
    <w:p w14:paraId="66AEAD10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СОВЕТ ГАВРИЛОВО-ПОСАДСКОГО </w:t>
      </w:r>
    </w:p>
    <w:p w14:paraId="56322066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МУНИЦИПАЛЬНОГО РАЙОНА </w:t>
      </w:r>
    </w:p>
    <w:p w14:paraId="5C11C271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 ИВАНОВСКОЙ ОБЛАСТИ</w:t>
      </w:r>
    </w:p>
    <w:p w14:paraId="305D5DA4" w14:textId="77777777" w:rsidR="00F95056" w:rsidRPr="00DF343E" w:rsidRDefault="00F95056" w:rsidP="00F95056">
      <w:pPr>
        <w:jc w:val="center"/>
        <w:rPr>
          <w:b/>
          <w:szCs w:val="28"/>
        </w:rPr>
      </w:pPr>
    </w:p>
    <w:p w14:paraId="08DE2856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>Р Е Ш Е Н И Е</w:t>
      </w:r>
    </w:p>
    <w:p w14:paraId="4DBE10DB" w14:textId="77777777" w:rsidR="00F95056" w:rsidRDefault="00F95056" w:rsidP="00F95056">
      <w:pPr>
        <w:pStyle w:val="af9"/>
      </w:pPr>
      <w:r w:rsidRPr="00DF343E">
        <w:t xml:space="preserve"> </w:t>
      </w:r>
    </w:p>
    <w:p w14:paraId="0F998272" w14:textId="77777777" w:rsidR="00F95056" w:rsidRPr="00FC272B" w:rsidRDefault="00FF2F8F" w:rsidP="00F95056">
      <w:pPr>
        <w:jc w:val="center"/>
        <w:rPr>
          <w:szCs w:val="28"/>
        </w:rPr>
      </w:pPr>
      <w:r>
        <w:rPr>
          <w:szCs w:val="28"/>
        </w:rPr>
        <w:t xml:space="preserve"> Принято </w:t>
      </w:r>
      <w:r w:rsidR="00A158B0">
        <w:rPr>
          <w:szCs w:val="28"/>
        </w:rPr>
        <w:t>26</w:t>
      </w:r>
      <w:r w:rsidR="00A16979">
        <w:rPr>
          <w:szCs w:val="28"/>
        </w:rPr>
        <w:t xml:space="preserve"> апреля</w:t>
      </w:r>
      <w:r>
        <w:rPr>
          <w:szCs w:val="28"/>
        </w:rPr>
        <w:t xml:space="preserve"> 202</w:t>
      </w:r>
      <w:r w:rsidR="00C8424C">
        <w:rPr>
          <w:szCs w:val="28"/>
        </w:rPr>
        <w:t>2</w:t>
      </w:r>
      <w:r>
        <w:rPr>
          <w:szCs w:val="28"/>
        </w:rPr>
        <w:t xml:space="preserve"> года</w:t>
      </w:r>
    </w:p>
    <w:p w14:paraId="0F2DFD93" w14:textId="77777777" w:rsidR="00342E67" w:rsidRDefault="00342E67" w:rsidP="00565837">
      <w:pPr>
        <w:jc w:val="center"/>
        <w:rPr>
          <w:b/>
          <w:szCs w:val="28"/>
        </w:rPr>
      </w:pPr>
    </w:p>
    <w:p w14:paraId="72659FAE" w14:textId="77777777" w:rsidR="00747CFD" w:rsidRDefault="00C8424C" w:rsidP="00565837">
      <w:pPr>
        <w:jc w:val="center"/>
        <w:rPr>
          <w:b/>
          <w:szCs w:val="28"/>
        </w:rPr>
      </w:pPr>
      <w:bookmarkStart w:id="0" w:name="_Hlk101507976"/>
      <w:r>
        <w:rPr>
          <w:b/>
          <w:szCs w:val="28"/>
        </w:rPr>
        <w:t>О</w:t>
      </w:r>
      <w:r w:rsidR="00747CFD">
        <w:rPr>
          <w:b/>
          <w:szCs w:val="28"/>
        </w:rPr>
        <w:t xml:space="preserve"> внесении изменений в решение Совета Гаврилово-Посадского муниципального района от 09.10.2020 №01</w:t>
      </w:r>
    </w:p>
    <w:p w14:paraId="3FABC7A7" w14:textId="77777777" w:rsidR="0016013D" w:rsidRDefault="00747CFD" w:rsidP="00565837">
      <w:pPr>
        <w:jc w:val="center"/>
        <w:rPr>
          <w:b/>
          <w:szCs w:val="28"/>
        </w:rPr>
      </w:pPr>
      <w:r>
        <w:rPr>
          <w:b/>
          <w:szCs w:val="28"/>
        </w:rPr>
        <w:t xml:space="preserve"> «Об утверждении</w:t>
      </w:r>
      <w:r w:rsidR="00C8424C">
        <w:rPr>
          <w:b/>
          <w:szCs w:val="28"/>
        </w:rPr>
        <w:t xml:space="preserve"> </w:t>
      </w:r>
      <w:r w:rsidR="00565837">
        <w:rPr>
          <w:b/>
          <w:szCs w:val="28"/>
        </w:rPr>
        <w:t>состав</w:t>
      </w:r>
      <w:r>
        <w:rPr>
          <w:b/>
          <w:szCs w:val="28"/>
        </w:rPr>
        <w:t>а</w:t>
      </w:r>
      <w:r w:rsidR="00565837">
        <w:rPr>
          <w:b/>
          <w:szCs w:val="28"/>
        </w:rPr>
        <w:t xml:space="preserve"> Совета  </w:t>
      </w:r>
    </w:p>
    <w:p w14:paraId="3C172BCF" w14:textId="77777777" w:rsidR="002C58CD" w:rsidRDefault="00565837" w:rsidP="00565837">
      <w:pPr>
        <w:jc w:val="center"/>
        <w:rPr>
          <w:b/>
          <w:szCs w:val="28"/>
        </w:rPr>
      </w:pPr>
      <w:r>
        <w:rPr>
          <w:b/>
          <w:szCs w:val="28"/>
        </w:rPr>
        <w:t>Гаврилово-Посадского муниципального района</w:t>
      </w:r>
      <w:r w:rsidR="0016013D">
        <w:rPr>
          <w:b/>
          <w:szCs w:val="28"/>
        </w:rPr>
        <w:t xml:space="preserve"> шестого созыва</w:t>
      </w:r>
      <w:r w:rsidR="00747CFD">
        <w:rPr>
          <w:b/>
          <w:szCs w:val="28"/>
        </w:rPr>
        <w:t>»</w:t>
      </w:r>
      <w:r w:rsidR="005032AB">
        <w:rPr>
          <w:b/>
          <w:szCs w:val="28"/>
        </w:rPr>
        <w:t xml:space="preserve"> </w:t>
      </w:r>
    </w:p>
    <w:p w14:paraId="5FF86B61" w14:textId="77777777" w:rsidR="00565837" w:rsidRPr="00737BDA" w:rsidRDefault="002C58CD" w:rsidP="00565837">
      <w:pPr>
        <w:jc w:val="center"/>
        <w:rPr>
          <w:b/>
          <w:szCs w:val="28"/>
        </w:rPr>
      </w:pPr>
      <w:r>
        <w:rPr>
          <w:b/>
          <w:szCs w:val="28"/>
        </w:rPr>
        <w:t>(в ред. от 29.03.2022 №108)</w:t>
      </w:r>
    </w:p>
    <w:bookmarkEnd w:id="0"/>
    <w:p w14:paraId="583C5781" w14:textId="77777777" w:rsidR="00565837" w:rsidRDefault="00565837" w:rsidP="00565837">
      <w:pPr>
        <w:jc w:val="both"/>
        <w:rPr>
          <w:szCs w:val="28"/>
        </w:rPr>
      </w:pPr>
    </w:p>
    <w:p w14:paraId="1DF5E5F4" w14:textId="77777777" w:rsidR="00565837" w:rsidRDefault="00565837" w:rsidP="00565837">
      <w:pPr>
        <w:jc w:val="both"/>
        <w:rPr>
          <w:szCs w:val="28"/>
        </w:rPr>
      </w:pPr>
    </w:p>
    <w:p w14:paraId="7D837F4E" w14:textId="77777777" w:rsidR="00565837" w:rsidRPr="00852F57" w:rsidRDefault="00852F57" w:rsidP="00852F57">
      <w:pPr>
        <w:pStyle w:val="af9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65837" w:rsidRPr="00852F57">
        <w:rPr>
          <w:rFonts w:ascii="Times New Roman" w:hAnsi="Times New Roman"/>
          <w:sz w:val="28"/>
          <w:szCs w:val="28"/>
        </w:rPr>
        <w:t xml:space="preserve">Руководствуясь  Уставом   Гаврилово-Посадского муниципального района, Совет  Гаврилово-Посадского муниципального района </w:t>
      </w:r>
      <w:r w:rsidR="00565837" w:rsidRPr="00852F57">
        <w:rPr>
          <w:rFonts w:ascii="Times New Roman" w:hAnsi="Times New Roman"/>
          <w:b/>
          <w:sz w:val="28"/>
          <w:szCs w:val="28"/>
        </w:rPr>
        <w:t>р е ш и л:</w:t>
      </w:r>
    </w:p>
    <w:p w14:paraId="38B7BFFC" w14:textId="77777777" w:rsidR="00C8424C" w:rsidRPr="00852F57" w:rsidRDefault="00852F57" w:rsidP="00852F57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342D" w:rsidRPr="00852F57">
        <w:rPr>
          <w:rFonts w:ascii="Times New Roman" w:hAnsi="Times New Roman"/>
          <w:sz w:val="28"/>
          <w:szCs w:val="28"/>
        </w:rPr>
        <w:t>1.</w:t>
      </w:r>
      <w:r w:rsidR="00C8424C" w:rsidRPr="00852F57">
        <w:rPr>
          <w:rFonts w:ascii="Times New Roman" w:hAnsi="Times New Roman"/>
          <w:sz w:val="28"/>
          <w:szCs w:val="28"/>
        </w:rPr>
        <w:t>Внести в решение Совета Гаврилово-Посадского муниципального района от 09.10.2020 №01</w:t>
      </w:r>
      <w:r w:rsidR="00565837" w:rsidRPr="00852F57">
        <w:rPr>
          <w:rFonts w:ascii="Times New Roman" w:hAnsi="Times New Roman"/>
          <w:sz w:val="28"/>
          <w:szCs w:val="28"/>
        </w:rPr>
        <w:t xml:space="preserve"> </w:t>
      </w:r>
      <w:r w:rsidR="00C8424C" w:rsidRPr="00852F57">
        <w:rPr>
          <w:rFonts w:ascii="Times New Roman" w:hAnsi="Times New Roman"/>
          <w:sz w:val="28"/>
          <w:szCs w:val="28"/>
        </w:rPr>
        <w:t xml:space="preserve">«Об утверждении состава </w:t>
      </w:r>
      <w:r w:rsidR="00FF2F8F" w:rsidRPr="00852F57">
        <w:rPr>
          <w:rFonts w:ascii="Times New Roman" w:hAnsi="Times New Roman"/>
          <w:sz w:val="28"/>
          <w:szCs w:val="28"/>
        </w:rPr>
        <w:t>Совета Гаврилово-Посадского муниципального района шестого созыва</w:t>
      </w:r>
      <w:r w:rsidR="00C8424C" w:rsidRPr="00852F57">
        <w:rPr>
          <w:rFonts w:ascii="Times New Roman" w:hAnsi="Times New Roman"/>
          <w:sz w:val="28"/>
          <w:szCs w:val="28"/>
        </w:rPr>
        <w:t>»</w:t>
      </w:r>
      <w:r w:rsidR="002C58CD" w:rsidRPr="00852F57">
        <w:rPr>
          <w:rFonts w:ascii="Times New Roman" w:hAnsi="Times New Roman"/>
          <w:sz w:val="28"/>
          <w:szCs w:val="28"/>
        </w:rPr>
        <w:t xml:space="preserve"> (в ред. от 29.03.2022 №108)</w:t>
      </w:r>
      <w:r w:rsidR="00300BF2" w:rsidRPr="00852F57">
        <w:rPr>
          <w:rFonts w:ascii="Times New Roman" w:hAnsi="Times New Roman"/>
          <w:sz w:val="28"/>
          <w:szCs w:val="28"/>
        </w:rPr>
        <w:t xml:space="preserve"> изменения</w:t>
      </w:r>
      <w:r w:rsidR="00526E55">
        <w:rPr>
          <w:rFonts w:ascii="Times New Roman" w:hAnsi="Times New Roman"/>
          <w:sz w:val="28"/>
          <w:szCs w:val="28"/>
        </w:rPr>
        <w:t>, изложив приложение к решению в новой редакции</w:t>
      </w:r>
      <w:r w:rsidR="00132FCB" w:rsidRPr="00852F57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14:paraId="7C4CE8B5" w14:textId="77777777" w:rsidR="00593A65" w:rsidRPr="00852F57" w:rsidRDefault="00342E67" w:rsidP="00852F57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852F57">
        <w:rPr>
          <w:rFonts w:ascii="Times New Roman" w:hAnsi="Times New Roman"/>
          <w:sz w:val="28"/>
          <w:szCs w:val="28"/>
        </w:rPr>
        <w:tab/>
        <w:t>2</w:t>
      </w:r>
      <w:r w:rsidR="00F95056" w:rsidRPr="00852F57">
        <w:rPr>
          <w:rFonts w:ascii="Times New Roman" w:hAnsi="Times New Roman"/>
          <w:sz w:val="28"/>
          <w:szCs w:val="28"/>
        </w:rPr>
        <w:t>.Опубликовать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FF2F8F" w:rsidRPr="00852F57">
        <w:rPr>
          <w:rFonts w:ascii="Times New Roman" w:hAnsi="Times New Roman"/>
          <w:sz w:val="28"/>
          <w:szCs w:val="28"/>
        </w:rPr>
        <w:t>.</w:t>
      </w:r>
      <w:r w:rsidR="00593A65" w:rsidRPr="00852F57">
        <w:rPr>
          <w:rFonts w:ascii="Times New Roman" w:hAnsi="Times New Roman"/>
          <w:sz w:val="28"/>
          <w:szCs w:val="28"/>
        </w:rPr>
        <w:t xml:space="preserve"> </w:t>
      </w:r>
    </w:p>
    <w:p w14:paraId="2D885081" w14:textId="77777777" w:rsidR="00342E67" w:rsidRPr="00852F57" w:rsidRDefault="00852F57" w:rsidP="00852F57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42E67" w:rsidRPr="00852F57">
        <w:rPr>
          <w:rFonts w:ascii="Times New Roman" w:hAnsi="Times New Roman"/>
          <w:sz w:val="28"/>
          <w:szCs w:val="28"/>
        </w:rPr>
        <w:t xml:space="preserve">3. Настоящее решение вступает в силу </w:t>
      </w:r>
      <w:r w:rsidRPr="00852F57">
        <w:rPr>
          <w:rFonts w:ascii="Times New Roman" w:hAnsi="Times New Roman"/>
          <w:sz w:val="28"/>
          <w:szCs w:val="28"/>
        </w:rPr>
        <w:t xml:space="preserve">со дня </w:t>
      </w:r>
      <w:r w:rsidR="00342E67" w:rsidRPr="00852F57">
        <w:rPr>
          <w:rFonts w:ascii="Times New Roman" w:hAnsi="Times New Roman"/>
          <w:sz w:val="28"/>
          <w:szCs w:val="28"/>
        </w:rPr>
        <w:t xml:space="preserve"> </w:t>
      </w:r>
      <w:r w:rsidR="00E338AF" w:rsidRPr="00852F57">
        <w:rPr>
          <w:rFonts w:ascii="Times New Roman" w:hAnsi="Times New Roman"/>
          <w:sz w:val="28"/>
          <w:szCs w:val="28"/>
        </w:rPr>
        <w:t>подпис</w:t>
      </w:r>
      <w:r w:rsidR="00342E67" w:rsidRPr="00852F57">
        <w:rPr>
          <w:rFonts w:ascii="Times New Roman" w:hAnsi="Times New Roman"/>
          <w:sz w:val="28"/>
          <w:szCs w:val="28"/>
        </w:rPr>
        <w:t>ания.</w:t>
      </w:r>
    </w:p>
    <w:p w14:paraId="61853C4E" w14:textId="77777777" w:rsidR="00B555EE" w:rsidRDefault="00B555EE" w:rsidP="00593A65">
      <w:pPr>
        <w:jc w:val="both"/>
        <w:rPr>
          <w:b/>
          <w:szCs w:val="28"/>
        </w:rPr>
      </w:pPr>
    </w:p>
    <w:p w14:paraId="4F675533" w14:textId="77777777" w:rsidR="00132FCB" w:rsidRDefault="00132FCB" w:rsidP="00593A65">
      <w:pPr>
        <w:jc w:val="both"/>
        <w:rPr>
          <w:b/>
          <w:szCs w:val="28"/>
        </w:rPr>
      </w:pPr>
    </w:p>
    <w:p w14:paraId="4A3C6FB3" w14:textId="77777777" w:rsidR="00593A65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>Глав</w:t>
      </w:r>
      <w:r w:rsidR="000231FF">
        <w:rPr>
          <w:b/>
          <w:szCs w:val="28"/>
        </w:rPr>
        <w:t>а</w:t>
      </w:r>
      <w:r>
        <w:rPr>
          <w:b/>
          <w:szCs w:val="28"/>
        </w:rPr>
        <w:t xml:space="preserve"> Гаврилово-Посадского </w:t>
      </w:r>
    </w:p>
    <w:p w14:paraId="0B960EA1" w14:textId="77777777" w:rsidR="00FF2F8F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="00FF2F8F">
        <w:rPr>
          <w:b/>
          <w:szCs w:val="28"/>
        </w:rPr>
        <w:t xml:space="preserve">                                                               </w:t>
      </w:r>
      <w:r w:rsidR="000231FF">
        <w:rPr>
          <w:b/>
          <w:szCs w:val="28"/>
        </w:rPr>
        <w:t>В.Ю. Лаптев</w:t>
      </w:r>
    </w:p>
    <w:p w14:paraId="16BBFFD9" w14:textId="77777777" w:rsidR="00B555EE" w:rsidRDefault="00B555EE" w:rsidP="00593A65">
      <w:pPr>
        <w:jc w:val="both"/>
        <w:rPr>
          <w:b/>
          <w:szCs w:val="28"/>
        </w:rPr>
      </w:pPr>
    </w:p>
    <w:p w14:paraId="4552D4A4" w14:textId="77777777" w:rsidR="00593A65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>Председатель Совета Гаврилово-</w:t>
      </w:r>
    </w:p>
    <w:p w14:paraId="15B462E2" w14:textId="77777777" w:rsidR="00593A65" w:rsidRDefault="00593A65" w:rsidP="00593A65">
      <w:pPr>
        <w:jc w:val="both"/>
        <w:rPr>
          <w:b/>
          <w:szCs w:val="28"/>
        </w:rPr>
      </w:pPr>
      <w:r>
        <w:rPr>
          <w:b/>
          <w:szCs w:val="28"/>
        </w:rPr>
        <w:t>Посадского муниципального района                                          С. С. Сухов</w:t>
      </w:r>
    </w:p>
    <w:p w14:paraId="444240A2" w14:textId="77777777" w:rsidR="00132FCB" w:rsidRDefault="00132FCB" w:rsidP="00747CFD">
      <w:pPr>
        <w:spacing w:line="240" w:lineRule="auto"/>
        <w:jc w:val="both"/>
        <w:rPr>
          <w:sz w:val="24"/>
          <w:szCs w:val="24"/>
        </w:rPr>
      </w:pPr>
    </w:p>
    <w:p w14:paraId="3CB65A19" w14:textId="77777777" w:rsidR="00132FCB" w:rsidRDefault="00132FCB" w:rsidP="00747CFD">
      <w:pPr>
        <w:spacing w:line="240" w:lineRule="auto"/>
        <w:jc w:val="both"/>
        <w:rPr>
          <w:sz w:val="24"/>
          <w:szCs w:val="24"/>
        </w:rPr>
      </w:pPr>
    </w:p>
    <w:p w14:paraId="3AAB435B" w14:textId="77777777" w:rsidR="00132FCB" w:rsidRDefault="00132FCB" w:rsidP="00747CFD">
      <w:pPr>
        <w:spacing w:line="240" w:lineRule="auto"/>
        <w:jc w:val="both"/>
        <w:rPr>
          <w:sz w:val="24"/>
          <w:szCs w:val="24"/>
        </w:rPr>
      </w:pPr>
    </w:p>
    <w:p w14:paraId="5743BE78" w14:textId="77777777" w:rsidR="00FB060D" w:rsidRDefault="00FB060D" w:rsidP="00747CFD">
      <w:pPr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г. Гаврилов Посад</w:t>
      </w:r>
    </w:p>
    <w:p w14:paraId="5CEED536" w14:textId="77777777" w:rsidR="00747CFD" w:rsidRDefault="00A158B0" w:rsidP="00747CF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2C58CD">
        <w:rPr>
          <w:sz w:val="24"/>
          <w:szCs w:val="24"/>
        </w:rPr>
        <w:t xml:space="preserve"> апреля</w:t>
      </w:r>
      <w:r w:rsidR="009F103E">
        <w:rPr>
          <w:sz w:val="24"/>
          <w:szCs w:val="24"/>
        </w:rPr>
        <w:t xml:space="preserve"> 2022 </w:t>
      </w:r>
      <w:r w:rsidR="00FB060D">
        <w:rPr>
          <w:sz w:val="24"/>
          <w:szCs w:val="24"/>
        </w:rPr>
        <w:t>года</w:t>
      </w:r>
    </w:p>
    <w:p w14:paraId="51766DBB" w14:textId="77777777" w:rsidR="00FB060D" w:rsidRDefault="00FB060D" w:rsidP="00747CF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№</w:t>
      </w:r>
      <w:r w:rsidR="00A158B0">
        <w:rPr>
          <w:sz w:val="24"/>
          <w:szCs w:val="24"/>
        </w:rPr>
        <w:t xml:space="preserve"> 115</w:t>
      </w:r>
    </w:p>
    <w:p w14:paraId="475C751A" w14:textId="77777777" w:rsidR="00852F57" w:rsidRDefault="00852F57" w:rsidP="00132FCB">
      <w:pPr>
        <w:jc w:val="right"/>
        <w:rPr>
          <w:szCs w:val="28"/>
        </w:rPr>
      </w:pPr>
    </w:p>
    <w:p w14:paraId="41053BF0" w14:textId="77777777" w:rsidR="00132FCB" w:rsidRPr="006659F9" w:rsidRDefault="00132FCB" w:rsidP="00132FCB">
      <w:pPr>
        <w:jc w:val="right"/>
        <w:rPr>
          <w:szCs w:val="28"/>
        </w:rPr>
      </w:pPr>
      <w:r w:rsidRPr="006659F9">
        <w:rPr>
          <w:szCs w:val="28"/>
        </w:rPr>
        <w:lastRenderedPageBreak/>
        <w:t xml:space="preserve">Приложение к решению </w:t>
      </w:r>
    </w:p>
    <w:p w14:paraId="00D949B2" w14:textId="77777777" w:rsidR="00132FCB" w:rsidRPr="006659F9" w:rsidRDefault="00132FCB" w:rsidP="00132FCB">
      <w:pPr>
        <w:jc w:val="right"/>
        <w:rPr>
          <w:szCs w:val="28"/>
        </w:rPr>
      </w:pPr>
      <w:r w:rsidRPr="006659F9">
        <w:rPr>
          <w:szCs w:val="28"/>
        </w:rPr>
        <w:t xml:space="preserve">Совета Гаврилово-Посадского </w:t>
      </w:r>
    </w:p>
    <w:p w14:paraId="2AECED89" w14:textId="77777777" w:rsidR="00132FCB" w:rsidRPr="006659F9" w:rsidRDefault="00132FCB" w:rsidP="00132FCB">
      <w:pPr>
        <w:jc w:val="right"/>
        <w:rPr>
          <w:szCs w:val="28"/>
        </w:rPr>
      </w:pPr>
      <w:r w:rsidRPr="006659F9">
        <w:rPr>
          <w:szCs w:val="28"/>
        </w:rPr>
        <w:t xml:space="preserve">муниципального района </w:t>
      </w:r>
    </w:p>
    <w:p w14:paraId="5E615944" w14:textId="77777777" w:rsidR="00132FCB" w:rsidRPr="006659F9" w:rsidRDefault="00132FCB" w:rsidP="00132FCB">
      <w:pPr>
        <w:jc w:val="right"/>
        <w:rPr>
          <w:szCs w:val="28"/>
        </w:rPr>
      </w:pPr>
      <w:r w:rsidRPr="006659F9">
        <w:rPr>
          <w:szCs w:val="28"/>
        </w:rPr>
        <w:t xml:space="preserve">от </w:t>
      </w:r>
      <w:r w:rsidR="00A158B0" w:rsidRPr="006659F9">
        <w:rPr>
          <w:szCs w:val="28"/>
        </w:rPr>
        <w:t>26</w:t>
      </w:r>
      <w:r w:rsidRPr="006659F9">
        <w:rPr>
          <w:szCs w:val="28"/>
        </w:rPr>
        <w:t>.0</w:t>
      </w:r>
      <w:r w:rsidR="002C58CD" w:rsidRPr="006659F9">
        <w:rPr>
          <w:szCs w:val="28"/>
        </w:rPr>
        <w:t>4</w:t>
      </w:r>
      <w:r w:rsidRPr="006659F9">
        <w:rPr>
          <w:szCs w:val="28"/>
        </w:rPr>
        <w:t>.2022  №</w:t>
      </w:r>
      <w:r w:rsidR="00A158B0" w:rsidRPr="006659F9">
        <w:rPr>
          <w:szCs w:val="28"/>
        </w:rPr>
        <w:t xml:space="preserve"> 115</w:t>
      </w:r>
    </w:p>
    <w:p w14:paraId="57AA6965" w14:textId="77777777" w:rsidR="00EA4168" w:rsidRPr="006659F9" w:rsidRDefault="00EA4168" w:rsidP="00132FCB">
      <w:pPr>
        <w:jc w:val="right"/>
        <w:rPr>
          <w:szCs w:val="28"/>
        </w:rPr>
      </w:pPr>
      <w:r w:rsidRPr="006659F9">
        <w:rPr>
          <w:szCs w:val="28"/>
        </w:rPr>
        <w:t>«Приложение к решению</w:t>
      </w:r>
    </w:p>
    <w:p w14:paraId="3F9A2833" w14:textId="77777777" w:rsidR="00EA4168" w:rsidRPr="006659F9" w:rsidRDefault="00EA4168" w:rsidP="00132FCB">
      <w:pPr>
        <w:jc w:val="right"/>
        <w:rPr>
          <w:szCs w:val="28"/>
        </w:rPr>
      </w:pPr>
      <w:r w:rsidRPr="006659F9">
        <w:rPr>
          <w:szCs w:val="28"/>
        </w:rPr>
        <w:t>Совета Гаврилово-Посадского</w:t>
      </w:r>
    </w:p>
    <w:p w14:paraId="18050492" w14:textId="77777777" w:rsidR="00EA4168" w:rsidRPr="006659F9" w:rsidRDefault="00EA4168" w:rsidP="00132FCB">
      <w:pPr>
        <w:jc w:val="right"/>
        <w:rPr>
          <w:szCs w:val="28"/>
        </w:rPr>
      </w:pPr>
      <w:r w:rsidRPr="006659F9">
        <w:rPr>
          <w:szCs w:val="28"/>
        </w:rPr>
        <w:t>муниципального района</w:t>
      </w:r>
    </w:p>
    <w:p w14:paraId="138D18ED" w14:textId="77777777" w:rsidR="00EA4168" w:rsidRPr="006659F9" w:rsidRDefault="00EA4168" w:rsidP="00132FCB">
      <w:pPr>
        <w:jc w:val="right"/>
        <w:rPr>
          <w:szCs w:val="28"/>
        </w:rPr>
      </w:pPr>
      <w:r w:rsidRPr="006659F9">
        <w:rPr>
          <w:szCs w:val="28"/>
        </w:rPr>
        <w:t>от  09.10.2020  № 01</w:t>
      </w:r>
    </w:p>
    <w:p w14:paraId="2702054E" w14:textId="77777777" w:rsidR="00132FCB" w:rsidRPr="006659F9" w:rsidRDefault="00132FCB" w:rsidP="00132FCB">
      <w:pPr>
        <w:jc w:val="center"/>
        <w:rPr>
          <w:b/>
          <w:szCs w:val="28"/>
        </w:rPr>
      </w:pPr>
    </w:p>
    <w:p w14:paraId="13924693" w14:textId="77777777" w:rsidR="00132FCB" w:rsidRDefault="00132FCB" w:rsidP="00132FCB">
      <w:pPr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14:paraId="6DAA2295" w14:textId="77777777" w:rsidR="00132FCB" w:rsidRDefault="00132FCB" w:rsidP="00132FCB">
      <w:pPr>
        <w:jc w:val="center"/>
        <w:rPr>
          <w:b/>
          <w:szCs w:val="28"/>
        </w:rPr>
      </w:pPr>
      <w:r>
        <w:rPr>
          <w:b/>
          <w:szCs w:val="28"/>
        </w:rPr>
        <w:t>Совета Гаврилово-Посадского муниципального района шестого созыва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5"/>
        <w:gridCol w:w="4677"/>
      </w:tblGrid>
      <w:tr w:rsidR="00132FCB" w14:paraId="73185E2C" w14:textId="77777777" w:rsidTr="006659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9C46" w14:textId="77777777" w:rsidR="00132FCB" w:rsidRDefault="00132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03DE" w14:textId="77777777" w:rsidR="00132FCB" w:rsidRDefault="00132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И. О. депутата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3EB5" w14:textId="77777777" w:rsidR="00132FCB" w:rsidRDefault="00132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Представительный орган, делегировавший депутата</w:t>
            </w:r>
          </w:p>
        </w:tc>
      </w:tr>
      <w:tr w:rsidR="002C58CD" w14:paraId="65736B38" w14:textId="77777777" w:rsidTr="006659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B593" w14:textId="77777777" w:rsidR="002C58CD" w:rsidRDefault="002C58CD" w:rsidP="00132FCB">
            <w:pPr>
              <w:jc w:val="center"/>
            </w:pPr>
            <w: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77FB" w14:textId="77777777" w:rsidR="002C58CD" w:rsidRDefault="002C58CD" w:rsidP="00132FCB">
            <w:r>
              <w:t>Молчанов Николай Вячеславович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BF23" w14:textId="77777777" w:rsidR="002C58CD" w:rsidRPr="006659F9" w:rsidRDefault="002C58CD" w:rsidP="00132FCB">
            <w:pPr>
              <w:rPr>
                <w:szCs w:val="28"/>
              </w:rPr>
            </w:pPr>
            <w:r w:rsidRPr="006659F9">
              <w:rPr>
                <w:szCs w:val="28"/>
              </w:rPr>
              <w:t>Совет Гаврилово-Посадского городского поселения</w:t>
            </w:r>
          </w:p>
        </w:tc>
      </w:tr>
      <w:tr w:rsidR="00132FCB" w14:paraId="4E1AE930" w14:textId="77777777" w:rsidTr="006659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2474" w14:textId="77777777" w:rsidR="00132FCB" w:rsidRDefault="002C58CD" w:rsidP="00132FCB">
            <w:pPr>
              <w:jc w:val="center"/>
            </w:pPr>
            <w: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3933" w14:textId="77777777" w:rsidR="00132FCB" w:rsidRDefault="00132FCB" w:rsidP="00132FCB">
            <w:r>
              <w:t>Моисеева Наталья Витальевна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492C" w14:textId="77777777" w:rsidR="00132FCB" w:rsidRPr="006659F9" w:rsidRDefault="00132FCB" w:rsidP="00132FCB">
            <w:pPr>
              <w:rPr>
                <w:szCs w:val="28"/>
              </w:rPr>
            </w:pPr>
            <w:r w:rsidRPr="006659F9">
              <w:rPr>
                <w:szCs w:val="28"/>
              </w:rPr>
              <w:t>Совет Гаврилово-Посадского городского поселения</w:t>
            </w:r>
          </w:p>
        </w:tc>
      </w:tr>
      <w:tr w:rsidR="00132FCB" w14:paraId="133078C0" w14:textId="77777777" w:rsidTr="006659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A5DC" w14:textId="77777777" w:rsidR="00132FCB" w:rsidRDefault="002C58CD" w:rsidP="00132FCB">
            <w:pPr>
              <w:jc w:val="center"/>
            </w:pPr>
            <w: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D770" w14:textId="77777777" w:rsidR="00132FCB" w:rsidRDefault="00132FCB" w:rsidP="00132FCB">
            <w:r>
              <w:t>Хохлов Никита Михайлович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E0E4" w14:textId="77777777" w:rsidR="00132FCB" w:rsidRPr="006659F9" w:rsidRDefault="00132FCB" w:rsidP="00132FCB">
            <w:pPr>
              <w:rPr>
                <w:szCs w:val="28"/>
              </w:rPr>
            </w:pPr>
            <w:r w:rsidRPr="006659F9">
              <w:rPr>
                <w:szCs w:val="28"/>
              </w:rPr>
              <w:t>Совет Гаврилово-Посадского городского поселения</w:t>
            </w:r>
          </w:p>
        </w:tc>
      </w:tr>
      <w:tr w:rsidR="00132FCB" w14:paraId="4D5EC650" w14:textId="77777777" w:rsidTr="006659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2322" w14:textId="77777777" w:rsidR="00132FCB" w:rsidRDefault="002C58CD" w:rsidP="00132FCB">
            <w:pPr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B0D6" w14:textId="77777777" w:rsidR="00132FCB" w:rsidRDefault="00132FCB" w:rsidP="00132FCB">
            <w:r>
              <w:t>Аскяров Вагиф Амирастан оглы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C147" w14:textId="77777777" w:rsidR="00132FCB" w:rsidRPr="006659F9" w:rsidRDefault="00132FCB" w:rsidP="00132FCB">
            <w:pPr>
              <w:rPr>
                <w:szCs w:val="28"/>
              </w:rPr>
            </w:pPr>
            <w:r w:rsidRPr="006659F9">
              <w:rPr>
                <w:szCs w:val="28"/>
              </w:rPr>
              <w:t xml:space="preserve">Совет  Петровского </w:t>
            </w:r>
          </w:p>
          <w:p w14:paraId="2698C232" w14:textId="77777777" w:rsidR="00132FCB" w:rsidRPr="006659F9" w:rsidRDefault="00132FCB" w:rsidP="00132FCB">
            <w:pPr>
              <w:rPr>
                <w:szCs w:val="28"/>
              </w:rPr>
            </w:pPr>
            <w:r w:rsidRPr="006659F9">
              <w:rPr>
                <w:szCs w:val="28"/>
              </w:rPr>
              <w:t>городского поселения</w:t>
            </w:r>
          </w:p>
        </w:tc>
      </w:tr>
      <w:tr w:rsidR="00132FCB" w14:paraId="7FBA5686" w14:textId="77777777" w:rsidTr="006659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D636" w14:textId="77777777" w:rsidR="00132FCB" w:rsidRDefault="002C58CD" w:rsidP="00132FCB">
            <w:pPr>
              <w:jc w:val="center"/>
            </w:pPr>
            <w: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A5B8" w14:textId="77777777" w:rsidR="00132FCB" w:rsidRDefault="00132FCB" w:rsidP="00132FCB">
            <w:r>
              <w:t>Мельников Сергей Алексеевич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3DFE" w14:textId="77777777" w:rsidR="00132FCB" w:rsidRPr="006659F9" w:rsidRDefault="00132FCB" w:rsidP="00132FCB">
            <w:pPr>
              <w:rPr>
                <w:szCs w:val="28"/>
              </w:rPr>
            </w:pPr>
            <w:r w:rsidRPr="006659F9">
              <w:rPr>
                <w:szCs w:val="28"/>
              </w:rPr>
              <w:t>Совет  Петровского</w:t>
            </w:r>
          </w:p>
          <w:p w14:paraId="3FD8EAF4" w14:textId="77777777" w:rsidR="00132FCB" w:rsidRPr="006659F9" w:rsidRDefault="00132FCB" w:rsidP="00132FCB">
            <w:pPr>
              <w:rPr>
                <w:szCs w:val="28"/>
              </w:rPr>
            </w:pPr>
            <w:r w:rsidRPr="006659F9">
              <w:rPr>
                <w:szCs w:val="28"/>
              </w:rPr>
              <w:t xml:space="preserve"> городского поселения</w:t>
            </w:r>
          </w:p>
        </w:tc>
      </w:tr>
      <w:tr w:rsidR="00132FCB" w14:paraId="2178737E" w14:textId="77777777" w:rsidTr="006659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4240" w14:textId="77777777" w:rsidR="00132FCB" w:rsidRDefault="002C58CD" w:rsidP="00132FCB">
            <w:pPr>
              <w:jc w:val="center"/>
            </w:pPr>
            <w: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568F" w14:textId="77777777" w:rsidR="00132FCB" w:rsidRDefault="00132FCB" w:rsidP="00132FCB">
            <w:r>
              <w:t>Чуфырина Екатерина Вячеславовна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8676" w14:textId="77777777" w:rsidR="00132FCB" w:rsidRPr="006659F9" w:rsidRDefault="00132FCB" w:rsidP="00132FCB">
            <w:pPr>
              <w:rPr>
                <w:szCs w:val="28"/>
              </w:rPr>
            </w:pPr>
            <w:r w:rsidRPr="006659F9">
              <w:rPr>
                <w:szCs w:val="28"/>
              </w:rPr>
              <w:t xml:space="preserve">Совет  Петровского </w:t>
            </w:r>
          </w:p>
          <w:p w14:paraId="163C46E5" w14:textId="77777777" w:rsidR="00132FCB" w:rsidRPr="006659F9" w:rsidRDefault="00132FCB" w:rsidP="00132FCB">
            <w:pPr>
              <w:rPr>
                <w:szCs w:val="28"/>
              </w:rPr>
            </w:pPr>
            <w:r w:rsidRPr="006659F9">
              <w:rPr>
                <w:szCs w:val="28"/>
              </w:rPr>
              <w:t>городского поселения</w:t>
            </w:r>
          </w:p>
        </w:tc>
      </w:tr>
      <w:tr w:rsidR="00132FCB" w14:paraId="45B29149" w14:textId="77777777" w:rsidTr="006659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7A5F" w14:textId="77777777" w:rsidR="00132FCB" w:rsidRDefault="002C58CD" w:rsidP="00132FCB">
            <w:pPr>
              <w:jc w:val="center"/>
            </w:pPr>
            <w: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60EF" w14:textId="77777777" w:rsidR="00132FCB" w:rsidRDefault="00132FCB" w:rsidP="00132FCB">
            <w:r>
              <w:t>Валов Дмитрий Вячеславович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832C" w14:textId="77777777" w:rsidR="006659F9" w:rsidRDefault="00132FCB" w:rsidP="00132FCB">
            <w:pPr>
              <w:rPr>
                <w:szCs w:val="28"/>
              </w:rPr>
            </w:pPr>
            <w:r w:rsidRPr="006659F9">
              <w:rPr>
                <w:szCs w:val="28"/>
              </w:rPr>
              <w:t xml:space="preserve">Совет  Новосёлковского </w:t>
            </w:r>
          </w:p>
          <w:p w14:paraId="6595FA5C" w14:textId="77777777" w:rsidR="00132FCB" w:rsidRPr="006659F9" w:rsidRDefault="00132FCB" w:rsidP="00132FCB">
            <w:pPr>
              <w:rPr>
                <w:szCs w:val="28"/>
              </w:rPr>
            </w:pPr>
            <w:r w:rsidRPr="006659F9">
              <w:rPr>
                <w:szCs w:val="28"/>
              </w:rPr>
              <w:t>сельского поселения</w:t>
            </w:r>
          </w:p>
        </w:tc>
      </w:tr>
      <w:tr w:rsidR="00132FCB" w14:paraId="5BE5E0EE" w14:textId="77777777" w:rsidTr="006659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6CA4" w14:textId="77777777" w:rsidR="00132FCB" w:rsidRDefault="002C58CD" w:rsidP="00132FCB">
            <w:pPr>
              <w:jc w:val="center"/>
            </w:pPr>
            <w: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C897" w14:textId="77777777" w:rsidR="00132FCB" w:rsidRDefault="00132FCB" w:rsidP="00132FCB">
            <w:r>
              <w:t>Маркичев Сергей Викторович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09D2" w14:textId="77777777" w:rsidR="006659F9" w:rsidRDefault="00132FCB" w:rsidP="00132FCB">
            <w:pPr>
              <w:rPr>
                <w:szCs w:val="28"/>
              </w:rPr>
            </w:pPr>
            <w:r w:rsidRPr="006659F9">
              <w:rPr>
                <w:szCs w:val="28"/>
              </w:rPr>
              <w:t>Совет  Новосёлковского</w:t>
            </w:r>
          </w:p>
          <w:p w14:paraId="15118346" w14:textId="77777777" w:rsidR="00132FCB" w:rsidRPr="006659F9" w:rsidRDefault="00132FCB" w:rsidP="00132FCB">
            <w:pPr>
              <w:rPr>
                <w:szCs w:val="28"/>
              </w:rPr>
            </w:pPr>
            <w:r w:rsidRPr="006659F9">
              <w:rPr>
                <w:szCs w:val="28"/>
              </w:rPr>
              <w:t xml:space="preserve"> сельского поселения</w:t>
            </w:r>
          </w:p>
        </w:tc>
      </w:tr>
      <w:tr w:rsidR="00132FCB" w14:paraId="6CFFB189" w14:textId="77777777" w:rsidTr="006659F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F5C3" w14:textId="77777777" w:rsidR="00132FCB" w:rsidRDefault="002C58CD" w:rsidP="00132FCB">
            <w:pPr>
              <w:jc w:val="center"/>
            </w:pPr>
            <w: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183" w14:textId="77777777" w:rsidR="00132FCB" w:rsidRDefault="00132FCB" w:rsidP="00132FCB">
            <w:r>
              <w:t>Степанова Наталия Анатольевна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06DC" w14:textId="77777777" w:rsidR="006659F9" w:rsidRDefault="00132FCB" w:rsidP="00132FCB">
            <w:pPr>
              <w:rPr>
                <w:szCs w:val="28"/>
              </w:rPr>
            </w:pPr>
            <w:r w:rsidRPr="006659F9">
              <w:rPr>
                <w:szCs w:val="28"/>
              </w:rPr>
              <w:t>Совет  Новосёлковского</w:t>
            </w:r>
          </w:p>
          <w:p w14:paraId="7133D859" w14:textId="77777777" w:rsidR="00132FCB" w:rsidRPr="006659F9" w:rsidRDefault="00132FCB" w:rsidP="00132FCB">
            <w:pPr>
              <w:rPr>
                <w:szCs w:val="28"/>
              </w:rPr>
            </w:pPr>
            <w:r w:rsidRPr="006659F9">
              <w:rPr>
                <w:szCs w:val="28"/>
              </w:rPr>
              <w:t xml:space="preserve"> сельского поселения</w:t>
            </w:r>
          </w:p>
        </w:tc>
      </w:tr>
      <w:tr w:rsidR="00132FCB" w14:paraId="5CADF152" w14:textId="77777777" w:rsidTr="006659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C17E" w14:textId="77777777" w:rsidR="00132FCB" w:rsidRDefault="002C58CD" w:rsidP="00132FCB">
            <w:pPr>
              <w:jc w:val="center"/>
            </w:pPr>
            <w: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C7D4" w14:textId="77777777" w:rsidR="00132FCB" w:rsidRDefault="00132FCB" w:rsidP="00132FCB">
            <w:r>
              <w:t>Пономарева Надежда Валерьевна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EDAC" w14:textId="77777777" w:rsidR="00132FCB" w:rsidRPr="006659F9" w:rsidRDefault="00132FCB" w:rsidP="00132FCB">
            <w:pPr>
              <w:rPr>
                <w:szCs w:val="28"/>
              </w:rPr>
            </w:pPr>
            <w:r w:rsidRPr="006659F9">
              <w:rPr>
                <w:szCs w:val="28"/>
              </w:rPr>
              <w:t xml:space="preserve">Совет   Осановецкого </w:t>
            </w:r>
          </w:p>
          <w:p w14:paraId="6005E1A2" w14:textId="77777777" w:rsidR="00132FCB" w:rsidRPr="006659F9" w:rsidRDefault="00132FCB" w:rsidP="00132FCB">
            <w:pPr>
              <w:rPr>
                <w:szCs w:val="28"/>
              </w:rPr>
            </w:pPr>
            <w:r w:rsidRPr="006659F9">
              <w:rPr>
                <w:szCs w:val="28"/>
              </w:rPr>
              <w:t>сельского поселения</w:t>
            </w:r>
          </w:p>
        </w:tc>
      </w:tr>
      <w:tr w:rsidR="00132FCB" w14:paraId="1116A75C" w14:textId="77777777" w:rsidTr="006659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BF18" w14:textId="77777777" w:rsidR="00132FCB" w:rsidRDefault="002C58CD" w:rsidP="00132FCB">
            <w:pPr>
              <w:jc w:val="center"/>
            </w:pPr>
            <w: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A934" w14:textId="77777777" w:rsidR="00132FCB" w:rsidRDefault="00132FCB" w:rsidP="00132FCB">
            <w:r>
              <w:t>Зайнудинов  Шамиль Гаджиевич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ED2E" w14:textId="77777777" w:rsidR="00132FCB" w:rsidRPr="006659F9" w:rsidRDefault="00132FCB" w:rsidP="00132FCB">
            <w:pPr>
              <w:rPr>
                <w:szCs w:val="28"/>
              </w:rPr>
            </w:pPr>
            <w:r w:rsidRPr="006659F9">
              <w:rPr>
                <w:szCs w:val="28"/>
              </w:rPr>
              <w:t xml:space="preserve">Совет   Осановецкого </w:t>
            </w:r>
          </w:p>
          <w:p w14:paraId="2DB4EDE1" w14:textId="77777777" w:rsidR="00132FCB" w:rsidRPr="006659F9" w:rsidRDefault="00132FCB" w:rsidP="00132FCB">
            <w:pPr>
              <w:rPr>
                <w:szCs w:val="28"/>
              </w:rPr>
            </w:pPr>
            <w:r w:rsidRPr="006659F9">
              <w:rPr>
                <w:szCs w:val="28"/>
              </w:rPr>
              <w:t>сельского поселения</w:t>
            </w:r>
          </w:p>
        </w:tc>
      </w:tr>
      <w:tr w:rsidR="00132FCB" w14:paraId="3007530B" w14:textId="77777777" w:rsidTr="006659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2700" w14:textId="77777777" w:rsidR="00132FCB" w:rsidRDefault="002C58CD" w:rsidP="00132FCB">
            <w:pPr>
              <w:jc w:val="center"/>
            </w:pPr>
            <w: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F5C8" w14:textId="77777777" w:rsidR="00132FCB" w:rsidRDefault="00132FCB" w:rsidP="00132FCB">
            <w:r>
              <w:t>Карпова Светлана Юрьевна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B7C5" w14:textId="77777777" w:rsidR="00132FCB" w:rsidRPr="006659F9" w:rsidRDefault="00132FCB" w:rsidP="00132FCB">
            <w:pPr>
              <w:rPr>
                <w:szCs w:val="28"/>
              </w:rPr>
            </w:pPr>
            <w:r w:rsidRPr="006659F9">
              <w:rPr>
                <w:szCs w:val="28"/>
              </w:rPr>
              <w:t xml:space="preserve">Совет   Осановецкого </w:t>
            </w:r>
          </w:p>
          <w:p w14:paraId="11F2F0AA" w14:textId="77777777" w:rsidR="00132FCB" w:rsidRPr="006659F9" w:rsidRDefault="00132FCB" w:rsidP="00132FCB">
            <w:pPr>
              <w:rPr>
                <w:szCs w:val="28"/>
              </w:rPr>
            </w:pPr>
            <w:r w:rsidRPr="006659F9">
              <w:rPr>
                <w:szCs w:val="28"/>
              </w:rPr>
              <w:t>сельского поселения</w:t>
            </w:r>
          </w:p>
        </w:tc>
      </w:tr>
      <w:tr w:rsidR="00132FCB" w14:paraId="6119CA59" w14:textId="77777777" w:rsidTr="006659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AA0F" w14:textId="77777777" w:rsidR="00132FCB" w:rsidRDefault="002C58CD" w:rsidP="00132FCB">
            <w:pPr>
              <w:jc w:val="center"/>
            </w:pPr>
            <w: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CBDB" w14:textId="77777777" w:rsidR="00132FCB" w:rsidRDefault="00132FCB" w:rsidP="00132FCB">
            <w:r>
              <w:t>Сухов Сергей Семенович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5231" w14:textId="77777777" w:rsidR="00132FCB" w:rsidRPr="006659F9" w:rsidRDefault="00132FCB" w:rsidP="00132FCB">
            <w:pPr>
              <w:rPr>
                <w:szCs w:val="28"/>
              </w:rPr>
            </w:pPr>
            <w:r w:rsidRPr="006659F9">
              <w:rPr>
                <w:szCs w:val="28"/>
              </w:rPr>
              <w:t xml:space="preserve">Совет   Шекшовского </w:t>
            </w:r>
          </w:p>
          <w:p w14:paraId="2CE82680" w14:textId="77777777" w:rsidR="00132FCB" w:rsidRPr="006659F9" w:rsidRDefault="00132FCB" w:rsidP="00132FCB">
            <w:pPr>
              <w:rPr>
                <w:szCs w:val="28"/>
              </w:rPr>
            </w:pPr>
            <w:r w:rsidRPr="006659F9">
              <w:rPr>
                <w:szCs w:val="28"/>
              </w:rPr>
              <w:t>сельского поселения</w:t>
            </w:r>
          </w:p>
        </w:tc>
      </w:tr>
      <w:tr w:rsidR="00132FCB" w14:paraId="41E77684" w14:textId="77777777" w:rsidTr="006659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ADF8" w14:textId="77777777" w:rsidR="00132FCB" w:rsidRDefault="002C58CD" w:rsidP="00132FCB">
            <w:pPr>
              <w:jc w:val="center"/>
            </w:pPr>
            <w: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E3AD" w14:textId="77777777" w:rsidR="00132FCB" w:rsidRDefault="00132FCB" w:rsidP="00132FCB">
            <w:r>
              <w:t>Ивонтьев Григорий Арнольдович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42DC" w14:textId="77777777" w:rsidR="00132FCB" w:rsidRPr="006659F9" w:rsidRDefault="00132FCB" w:rsidP="00132FCB">
            <w:pPr>
              <w:rPr>
                <w:szCs w:val="28"/>
              </w:rPr>
            </w:pPr>
            <w:r w:rsidRPr="006659F9">
              <w:rPr>
                <w:szCs w:val="28"/>
              </w:rPr>
              <w:t xml:space="preserve">Совет   Шекшовского </w:t>
            </w:r>
          </w:p>
          <w:p w14:paraId="4582B1B0" w14:textId="77777777" w:rsidR="00132FCB" w:rsidRPr="006659F9" w:rsidRDefault="00132FCB" w:rsidP="00132FCB">
            <w:pPr>
              <w:rPr>
                <w:szCs w:val="28"/>
              </w:rPr>
            </w:pPr>
            <w:r w:rsidRPr="006659F9">
              <w:rPr>
                <w:szCs w:val="28"/>
              </w:rPr>
              <w:t>сельского поселения</w:t>
            </w:r>
          </w:p>
        </w:tc>
      </w:tr>
      <w:tr w:rsidR="00132FCB" w14:paraId="2B440869" w14:textId="77777777" w:rsidTr="006659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8E07" w14:textId="77777777" w:rsidR="00132FCB" w:rsidRDefault="002C58CD" w:rsidP="00132FCB">
            <w:pPr>
              <w:jc w:val="center"/>
            </w:pPr>
            <w: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87D8" w14:textId="77777777" w:rsidR="00132FCB" w:rsidRDefault="00132FCB" w:rsidP="00132FCB">
            <w:r>
              <w:t>Лаптев Андрей Юрьевич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597D" w14:textId="77777777" w:rsidR="00132FCB" w:rsidRPr="006659F9" w:rsidRDefault="00132FCB" w:rsidP="00132FCB">
            <w:pPr>
              <w:rPr>
                <w:szCs w:val="28"/>
              </w:rPr>
            </w:pPr>
            <w:r w:rsidRPr="006659F9">
              <w:rPr>
                <w:szCs w:val="28"/>
              </w:rPr>
              <w:t xml:space="preserve">Совет   Шекшовского </w:t>
            </w:r>
          </w:p>
          <w:p w14:paraId="5B9CD92A" w14:textId="77777777" w:rsidR="00132FCB" w:rsidRPr="006659F9" w:rsidRDefault="00132FCB" w:rsidP="00132FCB">
            <w:pPr>
              <w:rPr>
                <w:szCs w:val="28"/>
              </w:rPr>
            </w:pPr>
            <w:r w:rsidRPr="006659F9">
              <w:rPr>
                <w:szCs w:val="28"/>
              </w:rPr>
              <w:t>сельского поселения</w:t>
            </w:r>
          </w:p>
        </w:tc>
      </w:tr>
    </w:tbl>
    <w:p w14:paraId="6C036A0D" w14:textId="77777777" w:rsidR="00565837" w:rsidRDefault="00565837" w:rsidP="00881003">
      <w:pPr>
        <w:jc w:val="right"/>
        <w:rPr>
          <w:szCs w:val="28"/>
        </w:rPr>
      </w:pPr>
    </w:p>
    <w:p w14:paraId="5A08609E" w14:textId="77777777" w:rsidR="00565837" w:rsidRDefault="00565837" w:rsidP="00881003">
      <w:pPr>
        <w:jc w:val="right"/>
        <w:rPr>
          <w:szCs w:val="28"/>
        </w:rPr>
      </w:pPr>
    </w:p>
    <w:sectPr w:rsidR="00565837" w:rsidSect="006659F9">
      <w:headerReference w:type="default" r:id="rId9"/>
      <w:footerReference w:type="first" r:id="rId10"/>
      <w:pgSz w:w="11906" w:h="16838"/>
      <w:pgMar w:top="142" w:right="991" w:bottom="142" w:left="1559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ED9D6" w14:textId="77777777" w:rsidR="008A4E72" w:rsidRDefault="008A4E72" w:rsidP="000F26F5">
      <w:pPr>
        <w:spacing w:line="240" w:lineRule="auto"/>
      </w:pPr>
      <w:r>
        <w:separator/>
      </w:r>
    </w:p>
  </w:endnote>
  <w:endnote w:type="continuationSeparator" w:id="0">
    <w:p w14:paraId="0D7A8359" w14:textId="77777777" w:rsidR="008A4E72" w:rsidRDefault="008A4E72" w:rsidP="000F2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129BC" w14:textId="77777777" w:rsidR="00656D0D" w:rsidRDefault="00656D0D">
    <w:pPr>
      <w:pStyle w:val="aa"/>
      <w:jc w:val="right"/>
    </w:pPr>
  </w:p>
  <w:p w14:paraId="14FACA2C" w14:textId="77777777" w:rsidR="00656D0D" w:rsidRDefault="00656D0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EC548" w14:textId="77777777" w:rsidR="008A4E72" w:rsidRDefault="008A4E72" w:rsidP="000F26F5">
      <w:pPr>
        <w:spacing w:line="240" w:lineRule="auto"/>
      </w:pPr>
      <w:r>
        <w:separator/>
      </w:r>
    </w:p>
  </w:footnote>
  <w:footnote w:type="continuationSeparator" w:id="0">
    <w:p w14:paraId="6EE36CC4" w14:textId="77777777" w:rsidR="008A4E72" w:rsidRDefault="008A4E72" w:rsidP="000F2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15A5E" w14:textId="77777777" w:rsidR="008E5C1D" w:rsidRDefault="007F7C6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4168">
      <w:rPr>
        <w:noProof/>
      </w:rPr>
      <w:t>2</w:t>
    </w:r>
    <w:r>
      <w:fldChar w:fldCharType="end"/>
    </w:r>
  </w:p>
  <w:p w14:paraId="0444775B" w14:textId="77777777" w:rsidR="00844C78" w:rsidRDefault="00844C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" w15:restartNumberingAfterBreak="0">
    <w:nsid w:val="151B4F18"/>
    <w:multiLevelType w:val="hybridMultilevel"/>
    <w:tmpl w:val="8E026AF8"/>
    <w:lvl w:ilvl="0" w:tplc="19ECF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31EFA"/>
    <w:multiLevelType w:val="hybridMultilevel"/>
    <w:tmpl w:val="8B7EF956"/>
    <w:lvl w:ilvl="0" w:tplc="02B4FA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B86D3C"/>
    <w:multiLevelType w:val="hybridMultilevel"/>
    <w:tmpl w:val="CC160788"/>
    <w:lvl w:ilvl="0" w:tplc="9EDA94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D657B5"/>
    <w:multiLevelType w:val="hybridMultilevel"/>
    <w:tmpl w:val="EE9EE85E"/>
    <w:lvl w:ilvl="0" w:tplc="FFD083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23A78"/>
    <w:multiLevelType w:val="hybridMultilevel"/>
    <w:tmpl w:val="182259F0"/>
    <w:lvl w:ilvl="0" w:tplc="7B42032C">
      <w:start w:val="1"/>
      <w:numFmt w:val="decimal"/>
      <w:lvlText w:val="%1."/>
      <w:lvlJc w:val="left"/>
      <w:pPr>
        <w:ind w:left="21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70954A37"/>
    <w:multiLevelType w:val="hybridMultilevel"/>
    <w:tmpl w:val="153C11E2"/>
    <w:lvl w:ilvl="0" w:tplc="AAF28C6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725710886">
    <w:abstractNumId w:val="5"/>
  </w:num>
  <w:num w:numId="2" w16cid:durableId="21373341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5963919">
    <w:abstractNumId w:val="1"/>
  </w:num>
  <w:num w:numId="4" w16cid:durableId="931745277">
    <w:abstractNumId w:val="2"/>
  </w:num>
  <w:num w:numId="5" w16cid:durableId="682897964">
    <w:abstractNumId w:val="0"/>
  </w:num>
  <w:num w:numId="6" w16cid:durableId="85469725">
    <w:abstractNumId w:val="3"/>
  </w:num>
  <w:num w:numId="7" w16cid:durableId="1446463271">
    <w:abstractNumId w:val="4"/>
  </w:num>
  <w:num w:numId="8" w16cid:durableId="1660956828">
    <w:abstractNumId w:val="8"/>
  </w:num>
  <w:num w:numId="9" w16cid:durableId="152768633">
    <w:abstractNumId w:val="7"/>
  </w:num>
  <w:num w:numId="10" w16cid:durableId="3977034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494"/>
    <w:rsid w:val="0000008F"/>
    <w:rsid w:val="00002187"/>
    <w:rsid w:val="00006FC0"/>
    <w:rsid w:val="000143A8"/>
    <w:rsid w:val="000231FF"/>
    <w:rsid w:val="00026F2F"/>
    <w:rsid w:val="00030DA8"/>
    <w:rsid w:val="00037DCB"/>
    <w:rsid w:val="00041687"/>
    <w:rsid w:val="00044EAA"/>
    <w:rsid w:val="00045A83"/>
    <w:rsid w:val="00056DDA"/>
    <w:rsid w:val="00064BDE"/>
    <w:rsid w:val="00080C44"/>
    <w:rsid w:val="00092252"/>
    <w:rsid w:val="000A4E22"/>
    <w:rsid w:val="000B14BF"/>
    <w:rsid w:val="000F26F5"/>
    <w:rsid w:val="00102285"/>
    <w:rsid w:val="00106727"/>
    <w:rsid w:val="00121938"/>
    <w:rsid w:val="00124D20"/>
    <w:rsid w:val="00132FCB"/>
    <w:rsid w:val="00144C2C"/>
    <w:rsid w:val="001510BF"/>
    <w:rsid w:val="0016013D"/>
    <w:rsid w:val="0019342D"/>
    <w:rsid w:val="001A28DC"/>
    <w:rsid w:val="001C2D59"/>
    <w:rsid w:val="001E11F4"/>
    <w:rsid w:val="001F26FA"/>
    <w:rsid w:val="001F4C6D"/>
    <w:rsid w:val="001F7248"/>
    <w:rsid w:val="00201C4E"/>
    <w:rsid w:val="00202C64"/>
    <w:rsid w:val="00206F66"/>
    <w:rsid w:val="00215FC1"/>
    <w:rsid w:val="00235125"/>
    <w:rsid w:val="00246B40"/>
    <w:rsid w:val="002508F5"/>
    <w:rsid w:val="00256298"/>
    <w:rsid w:val="00267C1A"/>
    <w:rsid w:val="00284931"/>
    <w:rsid w:val="002A23C5"/>
    <w:rsid w:val="002A35A7"/>
    <w:rsid w:val="002C58CD"/>
    <w:rsid w:val="002C5E00"/>
    <w:rsid w:val="002F1A8F"/>
    <w:rsid w:val="002F4B84"/>
    <w:rsid w:val="00300BF2"/>
    <w:rsid w:val="00313AB1"/>
    <w:rsid w:val="00330EBB"/>
    <w:rsid w:val="00337762"/>
    <w:rsid w:val="00342E67"/>
    <w:rsid w:val="003603E0"/>
    <w:rsid w:val="00373F20"/>
    <w:rsid w:val="003B4A49"/>
    <w:rsid w:val="003B7E16"/>
    <w:rsid w:val="003D1E14"/>
    <w:rsid w:val="003D4F9E"/>
    <w:rsid w:val="003E150E"/>
    <w:rsid w:val="003F4344"/>
    <w:rsid w:val="003F6874"/>
    <w:rsid w:val="004014BA"/>
    <w:rsid w:val="00481D76"/>
    <w:rsid w:val="00491C20"/>
    <w:rsid w:val="004A3022"/>
    <w:rsid w:val="004C25F7"/>
    <w:rsid w:val="004D607A"/>
    <w:rsid w:val="004E3494"/>
    <w:rsid w:val="004E36DE"/>
    <w:rsid w:val="004E5C24"/>
    <w:rsid w:val="005032AB"/>
    <w:rsid w:val="00514340"/>
    <w:rsid w:val="00526E55"/>
    <w:rsid w:val="00565837"/>
    <w:rsid w:val="00570910"/>
    <w:rsid w:val="00593A65"/>
    <w:rsid w:val="005968AE"/>
    <w:rsid w:val="005A1CBE"/>
    <w:rsid w:val="005A5576"/>
    <w:rsid w:val="005B79C4"/>
    <w:rsid w:val="005C52F5"/>
    <w:rsid w:val="005C6EC3"/>
    <w:rsid w:val="005E6131"/>
    <w:rsid w:val="006104E2"/>
    <w:rsid w:val="0061666B"/>
    <w:rsid w:val="006334E3"/>
    <w:rsid w:val="00642B09"/>
    <w:rsid w:val="0064392B"/>
    <w:rsid w:val="00656D0D"/>
    <w:rsid w:val="006612D6"/>
    <w:rsid w:val="00665441"/>
    <w:rsid w:val="006659F9"/>
    <w:rsid w:val="006715B7"/>
    <w:rsid w:val="0068048E"/>
    <w:rsid w:val="00690741"/>
    <w:rsid w:val="006938B9"/>
    <w:rsid w:val="006B1195"/>
    <w:rsid w:val="006F588C"/>
    <w:rsid w:val="007001B0"/>
    <w:rsid w:val="00714294"/>
    <w:rsid w:val="00722C78"/>
    <w:rsid w:val="00730C9D"/>
    <w:rsid w:val="00732D1B"/>
    <w:rsid w:val="00737752"/>
    <w:rsid w:val="00747CFD"/>
    <w:rsid w:val="00766232"/>
    <w:rsid w:val="007879BE"/>
    <w:rsid w:val="007A2C6A"/>
    <w:rsid w:val="007A60E8"/>
    <w:rsid w:val="007C01B8"/>
    <w:rsid w:val="007D7681"/>
    <w:rsid w:val="007F435F"/>
    <w:rsid w:val="007F641D"/>
    <w:rsid w:val="007F7C64"/>
    <w:rsid w:val="00814ADE"/>
    <w:rsid w:val="00822004"/>
    <w:rsid w:val="008254F1"/>
    <w:rsid w:val="00827B40"/>
    <w:rsid w:val="008368A0"/>
    <w:rsid w:val="00842A48"/>
    <w:rsid w:val="00844C78"/>
    <w:rsid w:val="00852F57"/>
    <w:rsid w:val="00881003"/>
    <w:rsid w:val="008851AE"/>
    <w:rsid w:val="008A301C"/>
    <w:rsid w:val="008A4E72"/>
    <w:rsid w:val="008B5A5C"/>
    <w:rsid w:val="008D1911"/>
    <w:rsid w:val="008D48FF"/>
    <w:rsid w:val="008E5C1D"/>
    <w:rsid w:val="008E62B0"/>
    <w:rsid w:val="008F585F"/>
    <w:rsid w:val="00936DFD"/>
    <w:rsid w:val="00942278"/>
    <w:rsid w:val="009744D9"/>
    <w:rsid w:val="00983507"/>
    <w:rsid w:val="009C1D3C"/>
    <w:rsid w:val="009D2BA3"/>
    <w:rsid w:val="009D3D3A"/>
    <w:rsid w:val="009D4858"/>
    <w:rsid w:val="009E1E35"/>
    <w:rsid w:val="009E484B"/>
    <w:rsid w:val="009E6C02"/>
    <w:rsid w:val="009F103E"/>
    <w:rsid w:val="009F1050"/>
    <w:rsid w:val="009F6546"/>
    <w:rsid w:val="00A051BF"/>
    <w:rsid w:val="00A158B0"/>
    <w:rsid w:val="00A16979"/>
    <w:rsid w:val="00A35599"/>
    <w:rsid w:val="00A408F9"/>
    <w:rsid w:val="00A40F56"/>
    <w:rsid w:val="00A53B97"/>
    <w:rsid w:val="00A75241"/>
    <w:rsid w:val="00A80D0F"/>
    <w:rsid w:val="00A97516"/>
    <w:rsid w:val="00AA0847"/>
    <w:rsid w:val="00B0036B"/>
    <w:rsid w:val="00B14434"/>
    <w:rsid w:val="00B17D44"/>
    <w:rsid w:val="00B30619"/>
    <w:rsid w:val="00B42236"/>
    <w:rsid w:val="00B4677A"/>
    <w:rsid w:val="00B555EE"/>
    <w:rsid w:val="00B66E0B"/>
    <w:rsid w:val="00B743FA"/>
    <w:rsid w:val="00B7685B"/>
    <w:rsid w:val="00B87843"/>
    <w:rsid w:val="00BB3B6F"/>
    <w:rsid w:val="00BC065C"/>
    <w:rsid w:val="00BC1DA2"/>
    <w:rsid w:val="00BC6053"/>
    <w:rsid w:val="00BD393E"/>
    <w:rsid w:val="00BD47BA"/>
    <w:rsid w:val="00BE74F1"/>
    <w:rsid w:val="00BE793A"/>
    <w:rsid w:val="00BF4DC0"/>
    <w:rsid w:val="00C0694E"/>
    <w:rsid w:val="00C217E2"/>
    <w:rsid w:val="00C2228A"/>
    <w:rsid w:val="00C2327F"/>
    <w:rsid w:val="00C37803"/>
    <w:rsid w:val="00C427D1"/>
    <w:rsid w:val="00C64757"/>
    <w:rsid w:val="00C6605D"/>
    <w:rsid w:val="00C8424C"/>
    <w:rsid w:val="00C93FA6"/>
    <w:rsid w:val="00C9448A"/>
    <w:rsid w:val="00CA076C"/>
    <w:rsid w:val="00CA3534"/>
    <w:rsid w:val="00CC55F3"/>
    <w:rsid w:val="00D10B6D"/>
    <w:rsid w:val="00D12AFF"/>
    <w:rsid w:val="00D1401F"/>
    <w:rsid w:val="00D22D2F"/>
    <w:rsid w:val="00D308B4"/>
    <w:rsid w:val="00D82239"/>
    <w:rsid w:val="00D825D3"/>
    <w:rsid w:val="00D956D4"/>
    <w:rsid w:val="00DA7C75"/>
    <w:rsid w:val="00DD09BD"/>
    <w:rsid w:val="00DD68B6"/>
    <w:rsid w:val="00DF2D87"/>
    <w:rsid w:val="00DF39FA"/>
    <w:rsid w:val="00E02CBF"/>
    <w:rsid w:val="00E07F29"/>
    <w:rsid w:val="00E25E07"/>
    <w:rsid w:val="00E338AF"/>
    <w:rsid w:val="00E8481D"/>
    <w:rsid w:val="00E87AF8"/>
    <w:rsid w:val="00E909A8"/>
    <w:rsid w:val="00E91A64"/>
    <w:rsid w:val="00EA4168"/>
    <w:rsid w:val="00EE6CFE"/>
    <w:rsid w:val="00EE7141"/>
    <w:rsid w:val="00EF7ED7"/>
    <w:rsid w:val="00F2026E"/>
    <w:rsid w:val="00F23560"/>
    <w:rsid w:val="00F3002D"/>
    <w:rsid w:val="00F37456"/>
    <w:rsid w:val="00F4193C"/>
    <w:rsid w:val="00F45EA8"/>
    <w:rsid w:val="00F601F2"/>
    <w:rsid w:val="00F84FC7"/>
    <w:rsid w:val="00F95056"/>
    <w:rsid w:val="00F961B8"/>
    <w:rsid w:val="00F97CBA"/>
    <w:rsid w:val="00FB0064"/>
    <w:rsid w:val="00FB060D"/>
    <w:rsid w:val="00FC04F1"/>
    <w:rsid w:val="00FC754E"/>
    <w:rsid w:val="00FD4297"/>
    <w:rsid w:val="00FE7FA3"/>
    <w:rsid w:val="00FF2F8F"/>
    <w:rsid w:val="00FF446D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3A10CA"/>
  <w15:chartTrackingRefBased/>
  <w15:docId w15:val="{89E740BB-06D0-41E1-B726-2D28B5D6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34B"/>
    <w:pPr>
      <w:spacing w:line="360" w:lineRule="exact"/>
    </w:pPr>
    <w:rPr>
      <w:sz w:val="28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4E3494"/>
    <w:pPr>
      <w:spacing w:line="240" w:lineRule="auto"/>
      <w:ind w:firstLine="567"/>
      <w:jc w:val="center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4E3494"/>
    <w:pPr>
      <w:spacing w:line="240" w:lineRule="auto"/>
      <w:ind w:firstLine="567"/>
      <w:jc w:val="center"/>
      <w:outlineLvl w:val="1"/>
    </w:pPr>
    <w:rPr>
      <w:rFonts w:ascii="Arial" w:eastAsia="Times New Roman" w:hAnsi="Arial"/>
      <w:b/>
      <w:bCs/>
      <w:iCs/>
      <w:sz w:val="30"/>
      <w:szCs w:val="28"/>
      <w:lang w:val="x-none"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4E3494"/>
    <w:pPr>
      <w:spacing w:line="240" w:lineRule="auto"/>
      <w:ind w:firstLine="567"/>
      <w:jc w:val="both"/>
      <w:outlineLvl w:val="2"/>
    </w:pPr>
    <w:rPr>
      <w:rFonts w:ascii="Arial" w:eastAsia="Times New Roman" w:hAnsi="Arial"/>
      <w:b/>
      <w:bCs/>
      <w:sz w:val="20"/>
      <w:szCs w:val="26"/>
      <w:lang w:val="x-none"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4E3494"/>
    <w:pPr>
      <w:spacing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val="x-none" w:eastAsia="ru-RU"/>
    </w:rPr>
  </w:style>
  <w:style w:type="paragraph" w:styleId="5">
    <w:name w:val="heading 5"/>
    <w:basedOn w:val="a"/>
    <w:next w:val="a"/>
    <w:link w:val="50"/>
    <w:uiPriority w:val="9"/>
    <w:qFormat/>
    <w:rsid w:val="004E3494"/>
    <w:pPr>
      <w:keepNext/>
      <w:shd w:val="clear" w:color="auto" w:fill="FFFFFF"/>
      <w:tabs>
        <w:tab w:val="num" w:pos="0"/>
      </w:tabs>
      <w:spacing w:before="259" w:line="240" w:lineRule="auto"/>
      <w:ind w:left="768"/>
      <w:jc w:val="both"/>
      <w:outlineLvl w:val="4"/>
    </w:pPr>
    <w:rPr>
      <w:rFonts w:ascii="Arial" w:eastAsia="Times New Roman" w:hAnsi="Arial"/>
      <w:b/>
      <w:bCs/>
      <w:color w:val="000000"/>
      <w:spacing w:val="-9"/>
      <w:sz w:val="24"/>
      <w:szCs w:val="24"/>
      <w:lang w:val="x-none" w:eastAsia="ru-RU"/>
    </w:rPr>
  </w:style>
  <w:style w:type="paragraph" w:styleId="6">
    <w:name w:val="heading 6"/>
    <w:basedOn w:val="a"/>
    <w:next w:val="a"/>
    <w:link w:val="6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1075"/>
      <w:jc w:val="center"/>
      <w:outlineLvl w:val="5"/>
    </w:pPr>
    <w:rPr>
      <w:rFonts w:ascii="Arial" w:eastAsia="Times New Roman" w:hAnsi="Arial"/>
      <w:b/>
      <w:bCs/>
      <w:color w:val="000000"/>
      <w:spacing w:val="-13"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618"/>
      <w:jc w:val="both"/>
      <w:outlineLvl w:val="6"/>
    </w:pPr>
    <w:rPr>
      <w:rFonts w:ascii="Arial" w:eastAsia="Times New Roman" w:hAnsi="Arial"/>
      <w:b/>
      <w:bCs/>
      <w:color w:val="000000"/>
      <w:spacing w:val="-9"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578"/>
      <w:jc w:val="both"/>
      <w:outlineLvl w:val="7"/>
    </w:pPr>
    <w:rPr>
      <w:rFonts w:ascii="Arial" w:eastAsia="Times New Roman" w:hAnsi="Arial"/>
      <w:b/>
      <w:bCs/>
      <w:color w:val="000000"/>
      <w:spacing w:val="-9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jc w:val="both"/>
      <w:outlineLvl w:val="8"/>
    </w:pPr>
    <w:rPr>
      <w:rFonts w:ascii="Arial" w:eastAsia="Times New Roman" w:hAnsi="Arial"/>
      <w:b/>
      <w:bCs/>
      <w:color w:val="000000"/>
      <w:spacing w:val="-9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rsid w:val="004E34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uiPriority w:val="9"/>
    <w:rsid w:val="004E349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4E3494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4E349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link w:val="5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link w:val="6"/>
    <w:uiPriority w:val="9"/>
    <w:rsid w:val="004E3494"/>
    <w:rPr>
      <w:rFonts w:ascii="Arial" w:eastAsia="Times New Roman" w:hAnsi="Arial" w:cs="Times New Roman"/>
      <w:b/>
      <w:bCs/>
      <w:color w:val="000000"/>
      <w:spacing w:val="-13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80">
    <w:name w:val="Заголовок 8 Знак"/>
    <w:link w:val="8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link w:val="9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styleId="a3">
    <w:name w:val="Hyperlink"/>
    <w:uiPriority w:val="99"/>
    <w:semiHidden/>
    <w:unhideWhenUsed/>
    <w:rsid w:val="004E3494"/>
    <w:rPr>
      <w:strike w:val="0"/>
      <w:dstrike w:val="0"/>
      <w:color w:val="0000FF"/>
      <w:u w:val="none"/>
      <w:effect w:val="none"/>
    </w:rPr>
  </w:style>
  <w:style w:type="paragraph" w:styleId="a4">
    <w:name w:val="Обычный (веб)"/>
    <w:basedOn w:val="a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5">
    <w:name w:val="annotation text"/>
    <w:aliases w:val="!Равноширинный текст документа"/>
    <w:basedOn w:val="a"/>
    <w:link w:val="a6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Courier" w:eastAsia="Times New Roman" w:hAnsi="Courier"/>
      <w:sz w:val="22"/>
      <w:szCs w:val="20"/>
      <w:lang w:val="x-none" w:eastAsia="ru-RU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uiPriority w:val="99"/>
    <w:semiHidden/>
    <w:rsid w:val="004E3494"/>
    <w:rPr>
      <w:rFonts w:ascii="Courier" w:eastAsia="Times New Roman" w:hAnsi="Courier" w:cs="Times New Roman"/>
      <w:sz w:val="22"/>
      <w:szCs w:val="20"/>
      <w:lang w:eastAsia="ru-RU"/>
    </w:rPr>
  </w:style>
  <w:style w:type="character" w:customStyle="1" w:styleId="a7">
    <w:name w:val="Верхний колонтитул Знак"/>
    <w:link w:val="a8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val="x-none" w:eastAsia="ru-RU"/>
    </w:rPr>
  </w:style>
  <w:style w:type="character" w:customStyle="1" w:styleId="a9">
    <w:name w:val="Нижний колонтитул Знак"/>
    <w:link w:val="aa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val="x-none" w:eastAsia="ru-RU"/>
    </w:rPr>
  </w:style>
  <w:style w:type="paragraph" w:styleId="ab">
    <w:name w:val="Body Text"/>
    <w:basedOn w:val="a"/>
    <w:link w:val="ac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w w:val="88"/>
      <w:sz w:val="24"/>
      <w:szCs w:val="24"/>
      <w:lang w:val="x-none" w:eastAsia="ru-RU"/>
    </w:rPr>
  </w:style>
  <w:style w:type="character" w:customStyle="1" w:styleId="ac">
    <w:name w:val="Основной текст Знак"/>
    <w:link w:val="ab"/>
    <w:uiPriority w:val="99"/>
    <w:semiHidden/>
    <w:rsid w:val="004E3494"/>
    <w:rPr>
      <w:rFonts w:ascii="Arial" w:eastAsia="Times New Roman" w:hAnsi="Arial" w:cs="Times New Roman"/>
      <w:w w:val="88"/>
      <w:sz w:val="24"/>
      <w:szCs w:val="24"/>
      <w:lang w:eastAsia="ru-RU"/>
    </w:rPr>
  </w:style>
  <w:style w:type="paragraph" w:styleId="ad">
    <w:name w:val="List"/>
    <w:basedOn w:val="ab"/>
    <w:uiPriority w:val="99"/>
    <w:semiHidden/>
    <w:unhideWhenUsed/>
    <w:rsid w:val="004E3494"/>
    <w:rPr>
      <w:rFonts w:cs="Tahoma"/>
    </w:rPr>
  </w:style>
  <w:style w:type="paragraph" w:styleId="ae">
    <w:name w:val="Body Text Indent"/>
    <w:basedOn w:val="a"/>
    <w:link w:val="af"/>
    <w:uiPriority w:val="99"/>
    <w:semiHidden/>
    <w:unhideWhenUsed/>
    <w:rsid w:val="004E3494"/>
    <w:pPr>
      <w:shd w:val="clear" w:color="auto" w:fill="FFFFFF"/>
      <w:spacing w:line="240" w:lineRule="auto"/>
      <w:ind w:left="51" w:firstLine="516"/>
      <w:jc w:val="both"/>
    </w:pPr>
    <w:rPr>
      <w:rFonts w:ascii="Arial" w:eastAsia="Times New Roman" w:hAnsi="Arial"/>
      <w:color w:val="000000"/>
      <w:spacing w:val="-9"/>
      <w:sz w:val="24"/>
      <w:szCs w:val="24"/>
      <w:lang w:val="x-none" w:eastAsia="ru-RU"/>
    </w:rPr>
  </w:style>
  <w:style w:type="character" w:customStyle="1" w:styleId="af">
    <w:name w:val="Основной текст с отступом Знак"/>
    <w:link w:val="ae"/>
    <w:uiPriority w:val="99"/>
    <w:semiHidden/>
    <w:rsid w:val="004E3494"/>
    <w:rPr>
      <w:rFonts w:ascii="Arial" w:eastAsia="Times New Roman" w:hAnsi="Arial" w:cs="Times New Roman"/>
      <w:color w:val="000000"/>
      <w:spacing w:val="-9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E3494"/>
    <w:pPr>
      <w:spacing w:after="120" w:line="480" w:lineRule="auto"/>
      <w:ind w:left="283" w:firstLine="567"/>
      <w:jc w:val="both"/>
    </w:pPr>
    <w:rPr>
      <w:rFonts w:ascii="Arial" w:eastAsia="Times New Roman" w:hAnsi="Arial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link w:val="21"/>
    <w:uiPriority w:val="99"/>
    <w:semiHidden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link w:val="af1"/>
    <w:uiPriority w:val="99"/>
    <w:semiHidden/>
    <w:rsid w:val="004E349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Tahoma" w:eastAsia="Times New Roman" w:hAnsi="Tahoma"/>
      <w:sz w:val="16"/>
      <w:szCs w:val="16"/>
      <w:lang w:val="x-none" w:eastAsia="ru-RU"/>
    </w:rPr>
  </w:style>
  <w:style w:type="paragraph" w:styleId="af2">
    <w:name w:val="Title"/>
    <w:basedOn w:val="a"/>
    <w:next w:val="ab"/>
    <w:rsid w:val="004E3494"/>
    <w:pPr>
      <w:keepNext/>
      <w:spacing w:before="240" w:after="120" w:line="240" w:lineRule="auto"/>
      <w:ind w:firstLine="567"/>
      <w:jc w:val="both"/>
    </w:pPr>
    <w:rPr>
      <w:rFonts w:ascii="Arial" w:eastAsia="Lucida Sans Unicode" w:hAnsi="Arial" w:cs="Tahoma"/>
      <w:szCs w:val="28"/>
      <w:lang w:eastAsia="ru-RU"/>
    </w:rPr>
  </w:style>
  <w:style w:type="paragraph" w:customStyle="1" w:styleId="11">
    <w:name w:val="Название1"/>
    <w:basedOn w:val="a"/>
    <w:rsid w:val="004E3494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Tahoma"/>
      <w:i/>
      <w:iCs/>
      <w:sz w:val="24"/>
      <w:szCs w:val="24"/>
      <w:lang w:eastAsia="ru-RU"/>
    </w:rPr>
  </w:style>
  <w:style w:type="paragraph" w:customStyle="1" w:styleId="12">
    <w:name w:val="Указатель1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 w:cs="Tahoma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E3494"/>
    <w:pPr>
      <w:shd w:val="clear" w:color="auto" w:fill="FFFFFF"/>
      <w:spacing w:line="274" w:lineRule="exact"/>
      <w:ind w:firstLine="567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E3494"/>
    <w:pPr>
      <w:spacing w:line="240" w:lineRule="auto"/>
      <w:ind w:firstLine="567"/>
      <w:jc w:val="center"/>
    </w:pPr>
    <w:rPr>
      <w:rFonts w:ascii="Arial" w:eastAsia="Times New Roman" w:hAnsi="Arial"/>
      <w:b/>
      <w:sz w:val="48"/>
      <w:szCs w:val="28"/>
      <w:lang w:eastAsia="ru-RU"/>
    </w:rPr>
  </w:style>
  <w:style w:type="paragraph" w:customStyle="1" w:styleId="211">
    <w:name w:val="Основной текст с отступом 21"/>
    <w:basedOn w:val="a"/>
    <w:rsid w:val="004E3494"/>
    <w:pPr>
      <w:shd w:val="clear" w:color="auto" w:fill="FFFFFF"/>
      <w:spacing w:before="274" w:line="240" w:lineRule="auto"/>
      <w:ind w:left="576"/>
      <w:jc w:val="both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4E3494"/>
    <w:pPr>
      <w:shd w:val="clear" w:color="auto" w:fill="FFFFFF"/>
      <w:spacing w:line="298" w:lineRule="exact"/>
      <w:ind w:right="922" w:firstLine="552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13">
    <w:name w:val="Цитата1"/>
    <w:basedOn w:val="a"/>
    <w:rsid w:val="004E3494"/>
    <w:pPr>
      <w:shd w:val="clear" w:color="auto" w:fill="FFFFFF"/>
      <w:spacing w:line="274" w:lineRule="exact"/>
      <w:ind w:left="86" w:right="5" w:firstLine="533"/>
      <w:jc w:val="both"/>
    </w:pPr>
    <w:rPr>
      <w:rFonts w:ascii="Arial" w:eastAsia="Times New Roman" w:hAnsi="Arial"/>
      <w:color w:val="000000"/>
      <w:w w:val="88"/>
      <w:sz w:val="24"/>
      <w:szCs w:val="24"/>
      <w:lang w:eastAsia="ru-RU"/>
    </w:rPr>
  </w:style>
  <w:style w:type="character" w:customStyle="1" w:styleId="ConsNormal">
    <w:name w:val="ConsNormal Знак"/>
    <w:link w:val="ConsNormal0"/>
    <w:locked/>
    <w:rsid w:val="004E3494"/>
    <w:rPr>
      <w:rFonts w:ascii="Arial" w:eastAsia="Arial" w:hAnsi="Arial" w:cs="Arial"/>
      <w:sz w:val="28"/>
      <w:szCs w:val="22"/>
      <w:lang w:val="ru-RU" w:eastAsia="ar-SA" w:bidi="ar-SA"/>
    </w:rPr>
  </w:style>
  <w:style w:type="paragraph" w:customStyle="1" w:styleId="ConsNormal0">
    <w:name w:val="ConsNormal"/>
    <w:link w:val="ConsNormal"/>
    <w:rsid w:val="004E349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8"/>
      <w:szCs w:val="22"/>
      <w:lang w:eastAsia="ar-SA"/>
    </w:rPr>
  </w:style>
  <w:style w:type="paragraph" w:customStyle="1" w:styleId="consnormal1">
    <w:name w:val="consnormal"/>
    <w:basedOn w:val="a"/>
    <w:rsid w:val="004E3494"/>
    <w:pPr>
      <w:spacing w:before="280" w:after="280" w:line="240" w:lineRule="auto"/>
      <w:ind w:firstLine="567"/>
      <w:jc w:val="both"/>
    </w:pPr>
    <w:rPr>
      <w:rFonts w:ascii="Arial Unicode MS" w:eastAsia="Times New Roman" w:hAnsi="Arial Unicode MS"/>
      <w:sz w:val="24"/>
      <w:szCs w:val="24"/>
      <w:lang w:eastAsia="ru-RU"/>
    </w:rPr>
  </w:style>
  <w:style w:type="paragraph" w:customStyle="1" w:styleId="ConsPlusNonformat">
    <w:name w:val="ConsPlusNonformat"/>
    <w:rsid w:val="004E3494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E349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3">
    <w:name w:val="Содержимое таблицы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4">
    <w:name w:val="Заголовок таблицы"/>
    <w:basedOn w:val="af3"/>
    <w:rsid w:val="004E3494"/>
    <w:pPr>
      <w:jc w:val="center"/>
    </w:pPr>
    <w:rPr>
      <w:b/>
      <w:bCs/>
    </w:rPr>
  </w:style>
  <w:style w:type="paragraph" w:customStyle="1" w:styleId="af5">
    <w:name w:val="Содержимое врезки"/>
    <w:basedOn w:val="ab"/>
    <w:rsid w:val="004E3494"/>
  </w:style>
  <w:style w:type="paragraph" w:customStyle="1" w:styleId="u">
    <w:name w:val="u"/>
    <w:basedOn w:val="a"/>
    <w:rsid w:val="004E3494"/>
    <w:pPr>
      <w:spacing w:before="150" w:after="150" w:line="240" w:lineRule="auto"/>
      <w:ind w:firstLine="39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Знак"/>
    <w:basedOn w:val="a"/>
    <w:rsid w:val="004E3494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0"/>
      <w:szCs w:val="20"/>
      <w:lang w:val="en-GB"/>
    </w:rPr>
  </w:style>
  <w:style w:type="paragraph" w:customStyle="1" w:styleId="ConsPlusTitle">
    <w:name w:val="ConsPlusTitle"/>
    <w:uiPriority w:val="99"/>
    <w:rsid w:val="004E349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Title">
    <w:name w:val="Title!Название НПА"/>
    <w:basedOn w:val="a"/>
    <w:rsid w:val="004E349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4E349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E349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E349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E349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WW8Num3z0">
    <w:name w:val="WW8Num3z0"/>
    <w:rsid w:val="004E3494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4E3494"/>
  </w:style>
  <w:style w:type="character" w:customStyle="1" w:styleId="WW-Absatz-Standardschriftart">
    <w:name w:val="WW-Absatz-Standardschriftart"/>
    <w:rsid w:val="004E3494"/>
  </w:style>
  <w:style w:type="character" w:customStyle="1" w:styleId="WW-Absatz-Standardschriftart1">
    <w:name w:val="WW-Absatz-Standardschriftart1"/>
    <w:rsid w:val="004E3494"/>
  </w:style>
  <w:style w:type="character" w:customStyle="1" w:styleId="WW-Absatz-Standardschriftart11">
    <w:name w:val="WW-Absatz-Standardschriftart11"/>
    <w:rsid w:val="004E3494"/>
  </w:style>
  <w:style w:type="character" w:customStyle="1" w:styleId="WW8Num3z1">
    <w:name w:val="WW8Num3z1"/>
    <w:rsid w:val="004E3494"/>
    <w:rPr>
      <w:rFonts w:ascii="Courier New" w:hAnsi="Courier New" w:cs="Courier New" w:hint="default"/>
    </w:rPr>
  </w:style>
  <w:style w:type="character" w:customStyle="1" w:styleId="WW8Num3z2">
    <w:name w:val="WW8Num3z2"/>
    <w:rsid w:val="004E3494"/>
    <w:rPr>
      <w:rFonts w:ascii="Wingdings" w:hAnsi="Wingdings" w:cs="Wingdings" w:hint="default"/>
    </w:rPr>
  </w:style>
  <w:style w:type="character" w:customStyle="1" w:styleId="14">
    <w:name w:val="Основной шрифт абзаца1"/>
    <w:rsid w:val="004E3494"/>
  </w:style>
  <w:style w:type="character" w:customStyle="1" w:styleId="grame">
    <w:name w:val="grame"/>
    <w:basedOn w:val="14"/>
    <w:rsid w:val="004E3494"/>
  </w:style>
  <w:style w:type="character" w:customStyle="1" w:styleId="spelle">
    <w:name w:val="spelle"/>
    <w:basedOn w:val="14"/>
    <w:rsid w:val="004E3494"/>
  </w:style>
  <w:style w:type="character" w:customStyle="1" w:styleId="af7">
    <w:name w:val="Маркеры списка"/>
    <w:rsid w:val="004E3494"/>
    <w:rPr>
      <w:rFonts w:ascii="StarSymbol" w:eastAsia="StarSymbol" w:hAnsi="StarSymbol" w:cs="StarSymbol" w:hint="eastAsia"/>
      <w:sz w:val="18"/>
      <w:szCs w:val="18"/>
    </w:rPr>
  </w:style>
  <w:style w:type="character" w:customStyle="1" w:styleId="af8">
    <w:name w:val="Символ нумерации"/>
    <w:rsid w:val="004E3494"/>
  </w:style>
  <w:style w:type="paragraph" w:styleId="af9">
    <w:name w:val="No Spacing"/>
    <w:uiPriority w:val="1"/>
    <w:qFormat/>
    <w:rsid w:val="00080C44"/>
    <w:rPr>
      <w:rFonts w:ascii="Calibri" w:hAnsi="Calibri"/>
      <w:sz w:val="22"/>
      <w:szCs w:val="22"/>
      <w:lang w:eastAsia="en-US"/>
    </w:rPr>
  </w:style>
  <w:style w:type="paragraph" w:customStyle="1" w:styleId="15">
    <w:name w:val="Знак1 Знак Знак Знак"/>
    <w:basedOn w:val="a"/>
    <w:rsid w:val="00080C4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a">
    <w:name w:val="List Paragraph"/>
    <w:basedOn w:val="a"/>
    <w:uiPriority w:val="34"/>
    <w:qFormat/>
    <w:rsid w:val="00491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9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108E5-0830-42E5-98AD-77B0414A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Чебнева Ирина Валентиновна</dc:creator>
  <cp:keywords/>
  <cp:lastModifiedBy>Данила Белов</cp:lastModifiedBy>
  <cp:revision>2</cp:revision>
  <cp:lastPrinted>2022-03-21T10:06:00Z</cp:lastPrinted>
  <dcterms:created xsi:type="dcterms:W3CDTF">2024-11-22T11:15:00Z</dcterms:created>
  <dcterms:modified xsi:type="dcterms:W3CDTF">2024-11-22T11:15:00Z</dcterms:modified>
</cp:coreProperties>
</file>