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056" w:rsidRPr="00667525" w:rsidRDefault="00667525" w:rsidP="00667525">
      <w:pPr>
        <w:tabs>
          <w:tab w:val="left" w:pos="1275"/>
          <w:tab w:val="right" w:pos="9071"/>
        </w:tabs>
        <w:rPr>
          <w:b/>
          <w:bCs/>
          <w:szCs w:val="28"/>
        </w:rPr>
      </w:pPr>
      <w:r w:rsidRPr="00667525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margin-left:200.65pt;margin-top:-.95pt;width:64.45pt;height:77.35pt;z-index:251657728;visibility:visible" filled="t" fillcolor="#4f81bd">
            <v:imagedata r:id="rId8" o:title=" gerb"/>
          </v:shape>
        </w:pic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F95056" w:rsidRPr="00667525">
        <w:rPr>
          <w:b/>
          <w:bCs/>
          <w:szCs w:val="28"/>
        </w:rPr>
        <w:t xml:space="preserve">                                   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:rsidR="000B0D8E" w:rsidRDefault="00F95056" w:rsidP="00667525">
      <w:pPr>
        <w:pStyle w:val="af9"/>
      </w:pPr>
      <w:r w:rsidRPr="00DF343E">
        <w:t xml:space="preserve"> </w:t>
      </w:r>
      <w:r w:rsidR="00667525">
        <w:t xml:space="preserve">                                                        </w:t>
      </w:r>
    </w:p>
    <w:p w:rsidR="00F95056" w:rsidRPr="00667525" w:rsidRDefault="000B0D8E" w:rsidP="00667525">
      <w:pPr>
        <w:pStyle w:val="af9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</w:t>
      </w:r>
      <w:r w:rsidR="00667525">
        <w:t xml:space="preserve">  </w:t>
      </w:r>
      <w:r w:rsidR="00667525" w:rsidRPr="00667525">
        <w:rPr>
          <w:rFonts w:ascii="Times New Roman" w:hAnsi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 xml:space="preserve">22 </w:t>
      </w:r>
      <w:r w:rsidR="00667525" w:rsidRPr="00667525">
        <w:rPr>
          <w:rFonts w:ascii="Times New Roman" w:hAnsi="Times New Roman"/>
          <w:sz w:val="28"/>
          <w:szCs w:val="28"/>
        </w:rPr>
        <w:t>февраля 2022 года</w:t>
      </w:r>
    </w:p>
    <w:p w:rsidR="000B0D8E" w:rsidRDefault="00F95056" w:rsidP="00F95056">
      <w:pPr>
        <w:jc w:val="center"/>
      </w:pPr>
      <w:r>
        <w:t xml:space="preserve">  </w:t>
      </w:r>
    </w:p>
    <w:p w:rsidR="00F95056" w:rsidRDefault="00F95056" w:rsidP="00F95056">
      <w:pPr>
        <w:jc w:val="center"/>
      </w:pPr>
    </w:p>
    <w:p w:rsidR="00667525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>О проекте изменений и дополнений в  Устав</w:t>
      </w:r>
    </w:p>
    <w:p w:rsidR="00F95056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муниципального района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В соответствии с  Федеральным законом от 06.10.2003 №131-ФЗ        «Об общих принципах организации местного самоуправления в Российской Федерации» (в действующей редакции), </w:t>
      </w:r>
      <w:r w:rsidRPr="00881003">
        <w:rPr>
          <w:szCs w:val="28"/>
        </w:rPr>
        <w:t xml:space="preserve">Уставом Гаврилово-Посадского муниципального района, Совет Гаврилово-Посадского муниципального района </w:t>
      </w:r>
      <w:r w:rsidRPr="00881003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л</w:t>
      </w:r>
      <w:r>
        <w:rPr>
          <w:szCs w:val="28"/>
        </w:rPr>
        <w:t>:</w:t>
      </w:r>
    </w:p>
    <w:p w:rsidR="00F95056" w:rsidRDefault="00F95056" w:rsidP="00F95056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1.Утвердить проект изменений и дополнений в Устав Гаврилово-Посадского муниципального района согласно приложению 1.  </w:t>
      </w:r>
    </w:p>
    <w:p w:rsidR="00F95056" w:rsidRPr="00881003" w:rsidRDefault="00F95056" w:rsidP="00F95056">
      <w:pPr>
        <w:spacing w:line="276" w:lineRule="auto"/>
        <w:ind w:firstLine="708"/>
        <w:jc w:val="both"/>
        <w:rPr>
          <w:szCs w:val="28"/>
        </w:rPr>
      </w:pPr>
      <w:r w:rsidRPr="00881003">
        <w:rPr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</w:t>
      </w:r>
      <w:r w:rsidR="00FE74F5">
        <w:rPr>
          <w:szCs w:val="28"/>
        </w:rPr>
        <w:t>14.03.2022</w:t>
      </w:r>
      <w:r>
        <w:rPr>
          <w:szCs w:val="28"/>
        </w:rPr>
        <w:t xml:space="preserve"> в 16.30</w:t>
      </w:r>
      <w:r w:rsidRPr="00881003">
        <w:rPr>
          <w:szCs w:val="28"/>
        </w:rPr>
        <w:t xml:space="preserve"> в здании администрации Гаврилово-Посадского муниципального района (г.Гаврилов Посад, ул.Р.Люксембург д.3).</w:t>
      </w:r>
    </w:p>
    <w:p w:rsidR="00F95056" w:rsidRPr="00881003" w:rsidRDefault="00F95056" w:rsidP="00F95056">
      <w:pPr>
        <w:spacing w:line="276" w:lineRule="auto"/>
        <w:jc w:val="both"/>
        <w:rPr>
          <w:szCs w:val="28"/>
        </w:rPr>
      </w:pPr>
      <w:r w:rsidRPr="00881003">
        <w:rPr>
          <w:szCs w:val="28"/>
        </w:rPr>
        <w:tab/>
        <w:t>3.Утвердить порядок  учёта предложений по проекту изменений и дополнений в Устав Гаврилово-Посадского муниципального района и порядок участия граждан в их о</w:t>
      </w:r>
      <w:r>
        <w:rPr>
          <w:szCs w:val="28"/>
        </w:rPr>
        <w:t xml:space="preserve">бсуждении согласно приложению </w:t>
      </w:r>
      <w:r w:rsidRPr="00881003">
        <w:rPr>
          <w:szCs w:val="28"/>
        </w:rPr>
        <w:t>2.</w:t>
      </w:r>
    </w:p>
    <w:p w:rsidR="00F95056" w:rsidRPr="00881003" w:rsidRDefault="00F95056" w:rsidP="00F95056">
      <w:pPr>
        <w:spacing w:line="276" w:lineRule="auto"/>
        <w:jc w:val="both"/>
        <w:rPr>
          <w:szCs w:val="28"/>
        </w:rPr>
      </w:pPr>
      <w:r w:rsidRPr="00881003">
        <w:rPr>
          <w:szCs w:val="28"/>
        </w:rPr>
        <w:tab/>
        <w:t>4.Опубликовать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95056" w:rsidRDefault="00F95056" w:rsidP="00F95056">
      <w:pPr>
        <w:jc w:val="both"/>
        <w:rPr>
          <w:szCs w:val="28"/>
        </w:rPr>
      </w:pPr>
    </w:p>
    <w:p w:rsidR="00667525" w:rsidRDefault="00667525" w:rsidP="00667525">
      <w:pPr>
        <w:jc w:val="both"/>
        <w:rPr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667525" w:rsidRDefault="00667525" w:rsidP="00667525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      В.Ю. Лаптев</w:t>
      </w:r>
    </w:p>
    <w:p w:rsidR="00667525" w:rsidRDefault="00667525" w:rsidP="00667525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</w:p>
    <w:p w:rsidR="00667525" w:rsidRDefault="00667525" w:rsidP="00667525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667525" w:rsidRDefault="00667525" w:rsidP="00667525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0B0D8E" w:rsidRDefault="000B0D8E" w:rsidP="00667525">
      <w:pPr>
        <w:spacing w:line="240" w:lineRule="auto"/>
        <w:rPr>
          <w:sz w:val="24"/>
          <w:szCs w:val="24"/>
        </w:rPr>
      </w:pPr>
    </w:p>
    <w:p w:rsidR="00667525" w:rsidRDefault="00667525" w:rsidP="00667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667525" w:rsidRDefault="000B0D8E" w:rsidP="00667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22 февраля </w:t>
      </w:r>
      <w:r w:rsidR="00667525">
        <w:rPr>
          <w:sz w:val="24"/>
          <w:szCs w:val="24"/>
        </w:rPr>
        <w:t>2022 года</w:t>
      </w:r>
    </w:p>
    <w:p w:rsidR="00667525" w:rsidRDefault="00667525" w:rsidP="00667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B0D8E">
        <w:rPr>
          <w:sz w:val="24"/>
          <w:szCs w:val="24"/>
        </w:rPr>
        <w:t>104</w:t>
      </w:r>
    </w:p>
    <w:p w:rsidR="009F6546" w:rsidRDefault="009F6546" w:rsidP="009F6546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881003">
        <w:rPr>
          <w:szCs w:val="28"/>
        </w:rPr>
        <w:t xml:space="preserve">к решению </w:t>
      </w:r>
    </w:p>
    <w:p w:rsidR="00881003" w:rsidRDefault="00881003" w:rsidP="009F6546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881003" w:rsidRDefault="00881003" w:rsidP="00881003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0B0D8E">
        <w:rPr>
          <w:szCs w:val="28"/>
        </w:rPr>
        <w:t>22.02.2022</w:t>
      </w:r>
      <w:r>
        <w:rPr>
          <w:szCs w:val="28"/>
        </w:rPr>
        <w:t xml:space="preserve">  №</w:t>
      </w:r>
      <w:r w:rsidR="000B0D8E">
        <w:rPr>
          <w:szCs w:val="28"/>
        </w:rPr>
        <w:t xml:space="preserve"> 104</w:t>
      </w:r>
    </w:p>
    <w:p w:rsidR="00881003" w:rsidRDefault="00881003" w:rsidP="00881003">
      <w:pPr>
        <w:jc w:val="center"/>
        <w:rPr>
          <w:b/>
          <w:szCs w:val="28"/>
        </w:rPr>
      </w:pPr>
    </w:p>
    <w:p w:rsidR="00881003" w:rsidRDefault="00881003" w:rsidP="00881003">
      <w:pPr>
        <w:jc w:val="center"/>
        <w:rPr>
          <w:b/>
          <w:szCs w:val="28"/>
        </w:rPr>
      </w:pPr>
    </w:p>
    <w:p w:rsidR="00667525" w:rsidRDefault="00B743FA" w:rsidP="009F6546">
      <w:pPr>
        <w:jc w:val="center"/>
        <w:rPr>
          <w:b/>
          <w:szCs w:val="28"/>
        </w:rPr>
      </w:pPr>
      <w:r>
        <w:rPr>
          <w:b/>
          <w:szCs w:val="28"/>
        </w:rPr>
        <w:t>ПРОЕКТ ИЗМЕНЕНИЙ И ДОПОЛНЕНИЙ</w:t>
      </w:r>
      <w:r w:rsidR="009F6546" w:rsidRPr="00444365">
        <w:rPr>
          <w:b/>
          <w:szCs w:val="28"/>
        </w:rPr>
        <w:t xml:space="preserve"> В УСТАВ </w:t>
      </w:r>
      <w:r w:rsidR="009F6546">
        <w:rPr>
          <w:b/>
          <w:szCs w:val="28"/>
        </w:rPr>
        <w:t xml:space="preserve"> </w:t>
      </w:r>
    </w:p>
    <w:p w:rsidR="00881003" w:rsidRPr="009F6546" w:rsidRDefault="009F6546" w:rsidP="009F6546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ГАВРИЛОВО-ПОСАДСКОГО МУНИЦИПАЛЬНОГО РАЙОНА </w:t>
      </w:r>
    </w:p>
    <w:p w:rsidR="00E91A64" w:rsidRDefault="00E91A64" w:rsidP="00881003">
      <w:pPr>
        <w:jc w:val="both"/>
        <w:rPr>
          <w:szCs w:val="28"/>
        </w:rPr>
      </w:pPr>
    </w:p>
    <w:p w:rsidR="00667525" w:rsidRDefault="00667525" w:rsidP="00881003">
      <w:pPr>
        <w:jc w:val="both"/>
        <w:rPr>
          <w:szCs w:val="28"/>
        </w:rPr>
      </w:pPr>
    </w:p>
    <w:p w:rsidR="002B293D" w:rsidRPr="002B293D" w:rsidRDefault="00881003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881003">
        <w:rPr>
          <w:b/>
          <w:szCs w:val="28"/>
        </w:rPr>
        <w:t>1.</w:t>
      </w:r>
      <w:r w:rsidR="00E91A64" w:rsidRPr="00E91A64">
        <w:rPr>
          <w:b/>
          <w:szCs w:val="28"/>
          <w:lang w:eastAsia="ru-RU"/>
        </w:rPr>
        <w:t xml:space="preserve"> </w:t>
      </w:r>
      <w:r w:rsidR="002B293D">
        <w:rPr>
          <w:b/>
          <w:szCs w:val="28"/>
          <w:lang w:eastAsia="ru-RU"/>
        </w:rPr>
        <w:t>В статье</w:t>
      </w:r>
      <w:r w:rsidR="002B293D" w:rsidRPr="002B293D">
        <w:rPr>
          <w:b/>
          <w:szCs w:val="28"/>
          <w:lang w:eastAsia="ru-RU"/>
        </w:rPr>
        <w:t xml:space="preserve"> 2. </w:t>
      </w:r>
      <w:r w:rsidR="002B293D">
        <w:rPr>
          <w:b/>
          <w:szCs w:val="28"/>
          <w:lang w:eastAsia="ru-RU"/>
        </w:rPr>
        <w:t>«</w:t>
      </w:r>
      <w:r w:rsidR="002B293D" w:rsidRPr="002B293D">
        <w:rPr>
          <w:b/>
          <w:szCs w:val="28"/>
          <w:lang w:eastAsia="ru-RU"/>
        </w:rPr>
        <w:t>Наименование и правовой статус</w:t>
      </w:r>
      <w:r w:rsidR="002B293D">
        <w:rPr>
          <w:b/>
          <w:szCs w:val="28"/>
          <w:lang w:eastAsia="ru-RU"/>
        </w:rPr>
        <w:t xml:space="preserve"> </w:t>
      </w:r>
      <w:r w:rsidR="002B293D" w:rsidRPr="002B293D">
        <w:rPr>
          <w:b/>
          <w:szCs w:val="28"/>
          <w:lang w:eastAsia="ru-RU"/>
        </w:rPr>
        <w:t>Гаврилово-Посадского муниципального района</w:t>
      </w:r>
      <w:r w:rsidR="002B293D">
        <w:rPr>
          <w:b/>
          <w:szCs w:val="28"/>
          <w:lang w:eastAsia="ru-RU"/>
        </w:rPr>
        <w:t>»</w:t>
      </w:r>
    </w:p>
    <w:p w:rsidR="002B293D" w:rsidRDefault="002B293D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Часть первую дополнить словами «Ивановской области».</w:t>
      </w:r>
    </w:p>
    <w:p w:rsidR="002B293D" w:rsidRPr="002B293D" w:rsidRDefault="002B293D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2B293D">
        <w:rPr>
          <w:b/>
          <w:szCs w:val="28"/>
          <w:lang w:eastAsia="ru-RU"/>
        </w:rPr>
        <w:t>2.</w:t>
      </w:r>
      <w:r w:rsidRPr="002B293D">
        <w:rPr>
          <w:b/>
        </w:rPr>
        <w:t xml:space="preserve"> В </w:t>
      </w:r>
      <w:r w:rsidRPr="002B293D">
        <w:rPr>
          <w:b/>
          <w:szCs w:val="28"/>
          <w:lang w:eastAsia="ru-RU"/>
        </w:rPr>
        <w:t>статье  5. «Вопросы местного значения Гаврилово-Посадского муниципального района»:</w:t>
      </w:r>
    </w:p>
    <w:p w:rsidR="00B743FA" w:rsidRDefault="00B743FA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 в части 1:</w:t>
      </w:r>
    </w:p>
    <w:p w:rsidR="002B293D" w:rsidRDefault="001B20EB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-д</w:t>
      </w:r>
      <w:r w:rsidR="002B293D">
        <w:rPr>
          <w:szCs w:val="28"/>
          <w:lang w:eastAsia="ru-RU"/>
        </w:rPr>
        <w:t>ополнить  пунктом 8.1. следующего содержания:</w:t>
      </w:r>
    </w:p>
    <w:p w:rsidR="002B293D" w:rsidRDefault="002B293D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«8.1) обеспечение первичных мер пожарной безопасности в границах муниципального района за границами городских и сельских населенных пунктов;»</w:t>
      </w:r>
      <w:r w:rsidR="001B20EB">
        <w:rPr>
          <w:szCs w:val="28"/>
          <w:lang w:eastAsia="ru-RU"/>
        </w:rPr>
        <w:t>;</w:t>
      </w:r>
    </w:p>
    <w:p w:rsidR="001B20EB" w:rsidRDefault="001B20EB" w:rsidP="001B20E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-дополнить пунктом  9.1. следующего содержания:</w:t>
      </w:r>
    </w:p>
    <w:p w:rsidR="001B20EB" w:rsidRDefault="001B20EB" w:rsidP="001B20E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«9.1.)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полиции;»;</w:t>
      </w:r>
    </w:p>
    <w:p w:rsidR="002A6FEE" w:rsidRDefault="002A6FEE" w:rsidP="002A6FE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-пункт 26  изложить в следующей  редакции:</w:t>
      </w:r>
    </w:p>
    <w:p w:rsidR="002A6FEE" w:rsidRDefault="002A6FEE" w:rsidP="002A6FE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«26)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146AE9" w:rsidRDefault="00146AE9" w:rsidP="001B20E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-пункт 35 изложить в следующей редакции:</w:t>
      </w:r>
    </w:p>
    <w:p w:rsidR="00146AE9" w:rsidRDefault="00146AE9" w:rsidP="00146AE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«35)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</w:t>
      </w:r>
      <w:hyperlink r:id="rId9" w:history="1">
        <w:r>
          <w:rPr>
            <w:color w:val="0000FF"/>
            <w:szCs w:val="28"/>
            <w:lang w:eastAsia="ru-RU"/>
          </w:rPr>
          <w:t>законом</w:t>
        </w:r>
      </w:hyperlink>
      <w:r>
        <w:rPr>
          <w:szCs w:val="28"/>
          <w:lang w:eastAsia="ru-RU"/>
        </w:rPr>
        <w:t>;»;</w:t>
      </w:r>
    </w:p>
    <w:p w:rsidR="002B293D" w:rsidRDefault="001B20EB" w:rsidP="002B293D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пункт 38 изложить в следующей редакции: </w:t>
      </w:r>
    </w:p>
    <w:p w:rsidR="001B20EB" w:rsidRDefault="001B20EB" w:rsidP="001B20EB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«38) организация в соответствии с федеральным </w:t>
      </w:r>
      <w:hyperlink r:id="rId10" w:history="1">
        <w:r>
          <w:rPr>
            <w:color w:val="0000FF"/>
            <w:szCs w:val="28"/>
            <w:lang w:eastAsia="ru-RU"/>
          </w:rPr>
          <w:t>законом</w:t>
        </w:r>
      </w:hyperlink>
      <w:r>
        <w:rPr>
          <w:szCs w:val="28"/>
          <w:lang w:eastAsia="ru-RU"/>
        </w:rPr>
        <w:t xml:space="preserve"> выполнения комплексных кадастровых работ и утверждение карты-плана территории».</w:t>
      </w:r>
    </w:p>
    <w:p w:rsidR="009F6546" w:rsidRPr="004F6900" w:rsidRDefault="009A5255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4F6900">
        <w:rPr>
          <w:b/>
          <w:szCs w:val="28"/>
          <w:lang w:eastAsia="ru-RU"/>
        </w:rPr>
        <w:t>3.</w:t>
      </w:r>
      <w:r w:rsidR="004F6900" w:rsidRPr="004F6900">
        <w:rPr>
          <w:b/>
          <w:szCs w:val="28"/>
          <w:lang w:eastAsia="ru-RU"/>
        </w:rPr>
        <w:t>Статью 24 «Депутат Совета Гаврилово-Посадского муниципального района» дополнить частью 2.1.  следующего содержания: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«2.1.</w:t>
      </w:r>
      <w:r w:rsidRPr="004F690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в количестве  двух рабочих дней в месяц.»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b/>
          <w:bCs/>
          <w:szCs w:val="28"/>
          <w:lang w:eastAsia="ru-RU"/>
        </w:rPr>
      </w:pPr>
      <w:r w:rsidRPr="004F6900">
        <w:rPr>
          <w:b/>
          <w:szCs w:val="28"/>
          <w:lang w:eastAsia="ru-RU"/>
        </w:rPr>
        <w:t xml:space="preserve">4.В статье 31 </w:t>
      </w:r>
      <w:r w:rsidRPr="004F6900">
        <w:rPr>
          <w:b/>
          <w:bCs/>
          <w:szCs w:val="28"/>
          <w:lang w:eastAsia="ru-RU"/>
        </w:rPr>
        <w:t>«Контрольно-счетный орган</w:t>
      </w:r>
      <w:r>
        <w:rPr>
          <w:b/>
          <w:bCs/>
          <w:szCs w:val="28"/>
          <w:lang w:eastAsia="ru-RU"/>
        </w:rPr>
        <w:t xml:space="preserve"> </w:t>
      </w:r>
      <w:r w:rsidRPr="004F6900">
        <w:rPr>
          <w:b/>
          <w:bCs/>
          <w:szCs w:val="28"/>
          <w:lang w:eastAsia="ru-RU"/>
        </w:rPr>
        <w:t>Гаврилово-Посадского муниципального района»</w:t>
      </w:r>
      <w:r>
        <w:rPr>
          <w:b/>
          <w:bCs/>
          <w:szCs w:val="28"/>
          <w:lang w:eastAsia="ru-RU"/>
        </w:rPr>
        <w:t>:</w:t>
      </w:r>
    </w:p>
    <w:p w:rsidR="004F6900" w:rsidRP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b/>
          <w:bCs/>
          <w:szCs w:val="28"/>
          <w:lang w:eastAsia="ru-RU"/>
        </w:rPr>
      </w:pPr>
      <w:r w:rsidRPr="004F6900">
        <w:rPr>
          <w:bCs/>
          <w:szCs w:val="28"/>
          <w:lang w:eastAsia="ru-RU"/>
        </w:rPr>
        <w:lastRenderedPageBreak/>
        <w:t xml:space="preserve"> 1) часть 4 изложить  в редакции:</w:t>
      </w:r>
      <w:r>
        <w:rPr>
          <w:b/>
          <w:bCs/>
          <w:szCs w:val="28"/>
          <w:lang w:eastAsia="ru-RU"/>
        </w:rPr>
        <w:t xml:space="preserve"> </w:t>
      </w:r>
      <w:r w:rsidRPr="004F6900">
        <w:rPr>
          <w:bCs/>
          <w:szCs w:val="28"/>
          <w:lang w:eastAsia="ru-RU"/>
        </w:rPr>
        <w:t>«</w:t>
      </w:r>
      <w:r>
        <w:rPr>
          <w:bCs/>
          <w:szCs w:val="28"/>
          <w:lang w:eastAsia="ru-RU"/>
        </w:rPr>
        <w:t xml:space="preserve">4. </w:t>
      </w:r>
      <w:r>
        <w:rPr>
          <w:szCs w:val="28"/>
          <w:lang w:eastAsia="ru-RU"/>
        </w:rPr>
        <w:t>Контрольно-счетный орган Гаврилово-Посадского муниципального района обладает правами юридического лица.»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Pr="004F6900">
        <w:rPr>
          <w:szCs w:val="28"/>
          <w:lang w:eastAsia="ru-RU"/>
        </w:rPr>
        <w:t xml:space="preserve"> </w:t>
      </w:r>
      <w:r w:rsidR="00667525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в части 7 слова «и аудитор контрольно-счетного органа» исключить;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6752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части 8 слова «и аудиторов контрольно-счетного органа» исключить;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4) часть 10 исключить;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5)</w:t>
      </w:r>
      <w:r w:rsidR="0066752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части 11 слова «и аудиторов контрольно-счетного органа»  исключить.</w:t>
      </w:r>
    </w:p>
    <w:p w:rsidR="004F6900" w:rsidRDefault="004F6900" w:rsidP="004F690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FE74F5" w:rsidRDefault="00FE74F5" w:rsidP="00F95056">
      <w:pPr>
        <w:jc w:val="right"/>
        <w:rPr>
          <w:szCs w:val="28"/>
        </w:rPr>
      </w:pPr>
    </w:p>
    <w:p w:rsidR="00FE74F5" w:rsidRDefault="00FE74F5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F95056" w:rsidRDefault="00F95056" w:rsidP="00F95056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F95056" w:rsidRDefault="00F95056" w:rsidP="00F95056">
      <w:pPr>
        <w:jc w:val="right"/>
        <w:rPr>
          <w:szCs w:val="28"/>
        </w:rPr>
      </w:pPr>
      <w:r>
        <w:rPr>
          <w:szCs w:val="28"/>
        </w:rPr>
        <w:t>к решению Совета Гаврилово-Посадского</w:t>
      </w:r>
    </w:p>
    <w:p w:rsidR="00F95056" w:rsidRDefault="00F95056" w:rsidP="00F95056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F95056" w:rsidRDefault="00F95056" w:rsidP="00F95056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0B0D8E">
        <w:rPr>
          <w:szCs w:val="28"/>
        </w:rPr>
        <w:t>22.02.2022</w:t>
      </w:r>
      <w:r>
        <w:rPr>
          <w:szCs w:val="28"/>
        </w:rPr>
        <w:t xml:space="preserve">   №</w:t>
      </w:r>
      <w:r w:rsidR="000B0D8E">
        <w:rPr>
          <w:szCs w:val="28"/>
        </w:rPr>
        <w:t xml:space="preserve"> 104 </w:t>
      </w:r>
    </w:p>
    <w:p w:rsidR="00F95056" w:rsidRDefault="00F95056" w:rsidP="00F95056">
      <w:pPr>
        <w:jc w:val="right"/>
        <w:rPr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Pr="00586505" w:rsidRDefault="00F95056" w:rsidP="00F95056">
      <w:pPr>
        <w:jc w:val="center"/>
        <w:rPr>
          <w:b/>
          <w:szCs w:val="28"/>
        </w:rPr>
      </w:pPr>
      <w:r w:rsidRPr="00586505">
        <w:rPr>
          <w:b/>
          <w:szCs w:val="28"/>
        </w:rPr>
        <w:t>ПОРЯДОК</w:t>
      </w:r>
    </w:p>
    <w:p w:rsidR="00F95056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586505">
        <w:rPr>
          <w:b/>
          <w:szCs w:val="28"/>
        </w:rPr>
        <w:t>чёта предложений по проекту изменений и дополнений</w:t>
      </w:r>
    </w:p>
    <w:p w:rsidR="00F95056" w:rsidRDefault="00F95056" w:rsidP="00F95056">
      <w:pPr>
        <w:jc w:val="center"/>
        <w:rPr>
          <w:b/>
          <w:szCs w:val="28"/>
        </w:rPr>
      </w:pPr>
      <w:r w:rsidRPr="00586505">
        <w:rPr>
          <w:b/>
          <w:szCs w:val="28"/>
        </w:rPr>
        <w:t>в Устав Гаврилово-Посадского муниципального района</w:t>
      </w:r>
    </w:p>
    <w:p w:rsidR="00F95056" w:rsidRDefault="00F95056" w:rsidP="00F95056">
      <w:pPr>
        <w:jc w:val="center"/>
        <w:rPr>
          <w:b/>
          <w:szCs w:val="28"/>
        </w:rPr>
      </w:pPr>
      <w:r w:rsidRPr="00586505">
        <w:rPr>
          <w:b/>
          <w:szCs w:val="28"/>
        </w:rPr>
        <w:t>и порядок участия граждан в их обсуждении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ind w:firstLine="708"/>
        <w:jc w:val="both"/>
        <w:rPr>
          <w:szCs w:val="28"/>
        </w:rPr>
      </w:pPr>
    </w:p>
    <w:p w:rsidR="00F95056" w:rsidRDefault="00F95056" w:rsidP="00F95056">
      <w:pPr>
        <w:ind w:firstLine="708"/>
        <w:jc w:val="both"/>
        <w:rPr>
          <w:szCs w:val="28"/>
        </w:rPr>
      </w:pPr>
      <w:r w:rsidRPr="00586505">
        <w:rPr>
          <w:szCs w:val="28"/>
        </w:rPr>
        <w:t>Граждане Российской Ф</w:t>
      </w:r>
      <w:r>
        <w:rPr>
          <w:szCs w:val="28"/>
        </w:rPr>
        <w:t>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изменений и дополнений в Устав Гаврилово-Посадского муниципального района  в течение 30 дней со дня опубликования проекта изменений и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:rsidR="00F95056" w:rsidRDefault="00F95056" w:rsidP="00F95056">
      <w:pPr>
        <w:ind w:firstLine="708"/>
        <w:jc w:val="both"/>
        <w:rPr>
          <w:szCs w:val="28"/>
        </w:rPr>
      </w:pPr>
      <w:r>
        <w:rPr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изменений и дополнений в</w:t>
      </w:r>
      <w:r w:rsidRPr="00B35AD2">
        <w:rPr>
          <w:szCs w:val="28"/>
        </w:rPr>
        <w:t xml:space="preserve"> </w:t>
      </w:r>
      <w:r>
        <w:rPr>
          <w:szCs w:val="28"/>
        </w:rPr>
        <w:t>Устав в течение 30 дней со дня опубликования проекта изменений и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:rsidR="00F95056" w:rsidRDefault="00F95056" w:rsidP="00F95056">
      <w:pPr>
        <w:ind w:firstLine="708"/>
        <w:jc w:val="both"/>
        <w:rPr>
          <w:szCs w:val="28"/>
        </w:rPr>
      </w:pPr>
    </w:p>
    <w:p w:rsidR="00E91A64" w:rsidRDefault="00E91A64" w:rsidP="00881003">
      <w:pPr>
        <w:jc w:val="right"/>
        <w:rPr>
          <w:szCs w:val="28"/>
        </w:rPr>
      </w:pPr>
    </w:p>
    <w:sectPr w:rsidR="00E91A64" w:rsidSect="00667525">
      <w:headerReference w:type="default" r:id="rId11"/>
      <w:footerReference w:type="first" r:id="rId12"/>
      <w:pgSz w:w="11906" w:h="16838"/>
      <w:pgMar w:top="284" w:right="991" w:bottom="284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66DA" w:rsidRDefault="002366DA" w:rsidP="000F26F5">
      <w:pPr>
        <w:spacing w:line="240" w:lineRule="auto"/>
      </w:pPr>
      <w:r>
        <w:separator/>
      </w:r>
    </w:p>
  </w:endnote>
  <w:endnote w:type="continuationSeparator" w:id="0">
    <w:p w:rsidR="002366DA" w:rsidRDefault="002366DA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FEE">
      <w:rPr>
        <w:noProof/>
      </w:rPr>
      <w:t>1</w:t>
    </w:r>
    <w:r>
      <w:fldChar w:fldCharType="end"/>
    </w:r>
  </w:p>
  <w:p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66DA" w:rsidRDefault="002366DA" w:rsidP="000F26F5">
      <w:pPr>
        <w:spacing w:line="240" w:lineRule="auto"/>
      </w:pPr>
      <w:r>
        <w:separator/>
      </w:r>
    </w:p>
  </w:footnote>
  <w:footnote w:type="continuationSeparator" w:id="0">
    <w:p w:rsidR="002366DA" w:rsidRDefault="002366DA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FEE">
      <w:rPr>
        <w:noProof/>
      </w:rPr>
      <w:t>2</w:t>
    </w:r>
    <w:r>
      <w:fldChar w:fldCharType="end"/>
    </w:r>
  </w:p>
  <w:p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823515">
    <w:abstractNumId w:val="5"/>
  </w:num>
  <w:num w:numId="2" w16cid:durableId="413937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646163">
    <w:abstractNumId w:val="1"/>
  </w:num>
  <w:num w:numId="4" w16cid:durableId="1040519058">
    <w:abstractNumId w:val="2"/>
  </w:num>
  <w:num w:numId="5" w16cid:durableId="166134432">
    <w:abstractNumId w:val="0"/>
  </w:num>
  <w:num w:numId="6" w16cid:durableId="1680034768">
    <w:abstractNumId w:val="3"/>
  </w:num>
  <w:num w:numId="7" w16cid:durableId="541552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BC5"/>
    <w:rsid w:val="00026F2F"/>
    <w:rsid w:val="00030DA8"/>
    <w:rsid w:val="00041687"/>
    <w:rsid w:val="00044EAA"/>
    <w:rsid w:val="00045A83"/>
    <w:rsid w:val="00056DDA"/>
    <w:rsid w:val="00080C44"/>
    <w:rsid w:val="00092252"/>
    <w:rsid w:val="000A4E22"/>
    <w:rsid w:val="000B0D8E"/>
    <w:rsid w:val="000B14BF"/>
    <w:rsid w:val="000F26F5"/>
    <w:rsid w:val="00102285"/>
    <w:rsid w:val="00106727"/>
    <w:rsid w:val="00124D20"/>
    <w:rsid w:val="00144C2C"/>
    <w:rsid w:val="00146AE9"/>
    <w:rsid w:val="001510BF"/>
    <w:rsid w:val="001A28DC"/>
    <w:rsid w:val="001B20EB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366DA"/>
    <w:rsid w:val="00246B40"/>
    <w:rsid w:val="00256298"/>
    <w:rsid w:val="002676AF"/>
    <w:rsid w:val="00267C1A"/>
    <w:rsid w:val="00284931"/>
    <w:rsid w:val="002A35A7"/>
    <w:rsid w:val="002A6FEE"/>
    <w:rsid w:val="002B293D"/>
    <w:rsid w:val="002C5E00"/>
    <w:rsid w:val="002F1A8F"/>
    <w:rsid w:val="002F4B84"/>
    <w:rsid w:val="00330EBB"/>
    <w:rsid w:val="00337762"/>
    <w:rsid w:val="003603E0"/>
    <w:rsid w:val="003B4A49"/>
    <w:rsid w:val="003B7E16"/>
    <w:rsid w:val="003D1E14"/>
    <w:rsid w:val="003F4344"/>
    <w:rsid w:val="004014BA"/>
    <w:rsid w:val="00442382"/>
    <w:rsid w:val="00481D76"/>
    <w:rsid w:val="00491C20"/>
    <w:rsid w:val="004C25F7"/>
    <w:rsid w:val="004D607A"/>
    <w:rsid w:val="004E3494"/>
    <w:rsid w:val="004F6900"/>
    <w:rsid w:val="00514340"/>
    <w:rsid w:val="00570910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392B"/>
    <w:rsid w:val="00656D0D"/>
    <w:rsid w:val="006612D6"/>
    <w:rsid w:val="00665441"/>
    <w:rsid w:val="00667525"/>
    <w:rsid w:val="006715B7"/>
    <w:rsid w:val="0068048E"/>
    <w:rsid w:val="00690741"/>
    <w:rsid w:val="006938B9"/>
    <w:rsid w:val="006B1195"/>
    <w:rsid w:val="006F588C"/>
    <w:rsid w:val="007001B0"/>
    <w:rsid w:val="00730C9D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585F"/>
    <w:rsid w:val="00923A7A"/>
    <w:rsid w:val="00936DFD"/>
    <w:rsid w:val="009744D9"/>
    <w:rsid w:val="009A5255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B0036B"/>
    <w:rsid w:val="00B14434"/>
    <w:rsid w:val="00B17D44"/>
    <w:rsid w:val="00B30619"/>
    <w:rsid w:val="00B42236"/>
    <w:rsid w:val="00B4677A"/>
    <w:rsid w:val="00B66E0B"/>
    <w:rsid w:val="00B743FA"/>
    <w:rsid w:val="00B7685B"/>
    <w:rsid w:val="00B866D5"/>
    <w:rsid w:val="00B8784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327F"/>
    <w:rsid w:val="00C37803"/>
    <w:rsid w:val="00C427D1"/>
    <w:rsid w:val="00C64757"/>
    <w:rsid w:val="00C93FA6"/>
    <w:rsid w:val="00C9448A"/>
    <w:rsid w:val="00CA076C"/>
    <w:rsid w:val="00CC55F3"/>
    <w:rsid w:val="00D10B6D"/>
    <w:rsid w:val="00D1401F"/>
    <w:rsid w:val="00D82239"/>
    <w:rsid w:val="00D825D3"/>
    <w:rsid w:val="00D956D4"/>
    <w:rsid w:val="00DA7C75"/>
    <w:rsid w:val="00DD68B6"/>
    <w:rsid w:val="00DF2D87"/>
    <w:rsid w:val="00DF39FA"/>
    <w:rsid w:val="00E02CBF"/>
    <w:rsid w:val="00E07F29"/>
    <w:rsid w:val="00E25E07"/>
    <w:rsid w:val="00E8481D"/>
    <w:rsid w:val="00E87AF8"/>
    <w:rsid w:val="00E909A8"/>
    <w:rsid w:val="00E91A64"/>
    <w:rsid w:val="00EC0660"/>
    <w:rsid w:val="00EE6CFE"/>
    <w:rsid w:val="00EF7ED7"/>
    <w:rsid w:val="00F2026E"/>
    <w:rsid w:val="00F23560"/>
    <w:rsid w:val="00F3002D"/>
    <w:rsid w:val="00F37456"/>
    <w:rsid w:val="00F45EA8"/>
    <w:rsid w:val="00F84FC7"/>
    <w:rsid w:val="00F95056"/>
    <w:rsid w:val="00F961B8"/>
    <w:rsid w:val="00F97CBA"/>
    <w:rsid w:val="00FB0064"/>
    <w:rsid w:val="00FC04F1"/>
    <w:rsid w:val="00FD4297"/>
    <w:rsid w:val="00FE74F5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CE1DF8-1224-4C06-94D5-E787DF67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C330792032B2B7ED79D0A12EC390DF79C9DE5BA0C37523C7FD9F4B5C5BBBFE4980769884B9C3AAC286116F3C2C94A9E7637D1705Z23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0C6A7F8F9BBF92C437A88161C9C4FF063A1C164051D6D89C168DA27CDAD942B72EF6035B2A5D860F6E4A9DB34AA9691BB1C192980063DRA6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08E5-0830-42E5-98AD-77B0414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Links>
    <vt:vector size="12" baseType="variant"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consultantplus://offline/ref=32C330792032B2B7ED79D0A12EC390DF79C9DE5BA0C37523C7FD9F4B5C5BBBFE4980769884B9C3AAC286116F3C2C94A9E7637D1705Z23CH</vt:lpwstr>
      </vt:variant>
      <vt:variant>
        <vt:lpwstr/>
      </vt:variant>
      <vt:variant>
        <vt:i4>3539047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consultantplus://offline/ref=7D30C6A7F8F9BBF92C437A88161C9C4FF063A1C164051D6D89C168DA27CDAD942B72EF6035B2A5D860F6E4A9DB34AA9691BB1C192980063DRA65H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2022-02-21T13:20:00Z</cp:lastPrinted>
  <dcterms:created xsi:type="dcterms:W3CDTF">2024-11-22T11:14:00Z</dcterms:created>
  <dcterms:modified xsi:type="dcterms:W3CDTF">2024-11-22T11:14:00Z</dcterms:modified>
</cp:coreProperties>
</file>