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F6F62" w14:textId="77777777" w:rsidR="00F95056" w:rsidRDefault="00F95056" w:rsidP="00F95056">
      <w:pPr>
        <w:jc w:val="right"/>
        <w:rPr>
          <w:b/>
          <w:szCs w:val="28"/>
        </w:rPr>
      </w:pPr>
      <w:r>
        <w:rPr>
          <w:noProof/>
          <w:szCs w:val="28"/>
        </w:rPr>
        <w:pict w14:anchorId="4B7D58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199.15pt;margin-top:3.55pt;width:64.45pt;height:77.35pt;z-index:251657728;visibility:visible" filled="t" fillcolor="#4f81bd">
            <v:imagedata r:id="rId8" o:title=" gerb"/>
          </v:shape>
        </w:pict>
      </w:r>
      <w:r>
        <w:rPr>
          <w:szCs w:val="28"/>
        </w:rPr>
        <w:t xml:space="preserve">                              </w:t>
      </w:r>
    </w:p>
    <w:p w14:paraId="1010D626" w14:textId="77777777" w:rsidR="00F95056" w:rsidRDefault="00F95056" w:rsidP="00F95056">
      <w:pPr>
        <w:jc w:val="center"/>
        <w:rPr>
          <w:b/>
          <w:szCs w:val="28"/>
        </w:rPr>
      </w:pPr>
    </w:p>
    <w:p w14:paraId="70F43795" w14:textId="77777777" w:rsidR="00F95056" w:rsidRDefault="00F95056" w:rsidP="00F95056">
      <w:pPr>
        <w:jc w:val="center"/>
        <w:rPr>
          <w:b/>
          <w:szCs w:val="28"/>
        </w:rPr>
      </w:pPr>
    </w:p>
    <w:p w14:paraId="64054FC7" w14:textId="77777777" w:rsidR="00F95056" w:rsidRDefault="00F95056" w:rsidP="00F95056">
      <w:pPr>
        <w:jc w:val="center"/>
        <w:rPr>
          <w:b/>
          <w:szCs w:val="28"/>
        </w:rPr>
      </w:pPr>
    </w:p>
    <w:p w14:paraId="3AD280DA" w14:textId="77777777" w:rsidR="00F95056" w:rsidRDefault="00F95056" w:rsidP="00F95056">
      <w:pPr>
        <w:jc w:val="center"/>
        <w:rPr>
          <w:b/>
          <w:szCs w:val="28"/>
        </w:rPr>
      </w:pPr>
    </w:p>
    <w:p w14:paraId="38A5F2D4" w14:textId="77777777"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>РОССИЙСКАЯ ФЕДЕРАЦИЯ</w:t>
      </w:r>
    </w:p>
    <w:p w14:paraId="51617B5E" w14:textId="77777777"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 xml:space="preserve">СОВЕТ ГАВРИЛОВО-ПОСАДСКОГО </w:t>
      </w:r>
    </w:p>
    <w:p w14:paraId="23C6A283" w14:textId="77777777"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 xml:space="preserve">МУНИЦИПАЛЬНОГО РАЙОНА </w:t>
      </w:r>
    </w:p>
    <w:p w14:paraId="16553B82" w14:textId="77777777"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 xml:space="preserve"> ИВАНОВСКОЙ ОБЛАСТИ</w:t>
      </w:r>
    </w:p>
    <w:p w14:paraId="5ED89B61" w14:textId="77777777" w:rsidR="00F95056" w:rsidRPr="00DF343E" w:rsidRDefault="00F95056" w:rsidP="00F95056">
      <w:pPr>
        <w:jc w:val="center"/>
        <w:rPr>
          <w:b/>
          <w:szCs w:val="28"/>
        </w:rPr>
      </w:pPr>
    </w:p>
    <w:p w14:paraId="36CDB813" w14:textId="77777777"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>Р Е Ш Е Н И Е</w:t>
      </w:r>
    </w:p>
    <w:p w14:paraId="0D1B7098" w14:textId="77777777" w:rsidR="00F95056" w:rsidRDefault="00F95056" w:rsidP="00F95056">
      <w:pPr>
        <w:pStyle w:val="af9"/>
      </w:pPr>
      <w:r w:rsidRPr="00DF343E">
        <w:t xml:space="preserve"> </w:t>
      </w:r>
    </w:p>
    <w:p w14:paraId="70BB39D4" w14:textId="77777777" w:rsidR="00F95056" w:rsidRPr="00FC272B" w:rsidRDefault="00B00F0F" w:rsidP="00F95056">
      <w:pPr>
        <w:jc w:val="center"/>
        <w:rPr>
          <w:szCs w:val="28"/>
        </w:rPr>
      </w:pPr>
      <w:r>
        <w:rPr>
          <w:szCs w:val="28"/>
        </w:rPr>
        <w:t>Принято</w:t>
      </w:r>
      <w:r w:rsidR="00903129">
        <w:rPr>
          <w:szCs w:val="28"/>
        </w:rPr>
        <w:t xml:space="preserve"> </w:t>
      </w:r>
      <w:r>
        <w:rPr>
          <w:szCs w:val="28"/>
        </w:rPr>
        <w:t xml:space="preserve"> </w:t>
      </w:r>
      <w:r w:rsidR="00147FDB">
        <w:rPr>
          <w:szCs w:val="28"/>
        </w:rPr>
        <w:t>26</w:t>
      </w:r>
      <w:r>
        <w:rPr>
          <w:szCs w:val="28"/>
        </w:rPr>
        <w:t xml:space="preserve"> </w:t>
      </w:r>
      <w:r w:rsidR="0071409A">
        <w:rPr>
          <w:szCs w:val="28"/>
        </w:rPr>
        <w:t>дека</w:t>
      </w:r>
      <w:r w:rsidR="001D37CB">
        <w:rPr>
          <w:szCs w:val="28"/>
        </w:rPr>
        <w:t>бря</w:t>
      </w:r>
      <w:r>
        <w:rPr>
          <w:szCs w:val="28"/>
        </w:rPr>
        <w:t xml:space="preserve"> 202</w:t>
      </w:r>
      <w:r w:rsidR="001D37CB">
        <w:rPr>
          <w:szCs w:val="28"/>
        </w:rPr>
        <w:t>3</w:t>
      </w:r>
      <w:r>
        <w:rPr>
          <w:szCs w:val="28"/>
        </w:rPr>
        <w:t xml:space="preserve"> года</w:t>
      </w:r>
    </w:p>
    <w:p w14:paraId="59A66636" w14:textId="77777777" w:rsidR="00F95056" w:rsidRPr="00DF343E" w:rsidRDefault="00F95056" w:rsidP="00F95056">
      <w:pPr>
        <w:jc w:val="center"/>
        <w:rPr>
          <w:b/>
          <w:szCs w:val="28"/>
        </w:rPr>
      </w:pPr>
    </w:p>
    <w:p w14:paraId="5FAC0A8B" w14:textId="77777777" w:rsidR="00565837" w:rsidRDefault="00565837" w:rsidP="00565837">
      <w:pPr>
        <w:jc w:val="both"/>
        <w:rPr>
          <w:szCs w:val="28"/>
        </w:rPr>
      </w:pPr>
    </w:p>
    <w:p w14:paraId="661D6A09" w14:textId="77777777" w:rsidR="001154C9" w:rsidRDefault="0006447F" w:rsidP="001154C9">
      <w:pPr>
        <w:jc w:val="center"/>
        <w:rPr>
          <w:b/>
          <w:szCs w:val="28"/>
        </w:rPr>
      </w:pPr>
      <w:r>
        <w:rPr>
          <w:b/>
          <w:szCs w:val="28"/>
        </w:rPr>
        <w:t>О внесении изменений в решение Совета Гаврилово-Посадского муниципального района от 09.10.2020 №03 «</w:t>
      </w:r>
      <w:r w:rsidR="001154C9">
        <w:rPr>
          <w:b/>
          <w:szCs w:val="28"/>
        </w:rPr>
        <w:t xml:space="preserve">О комиссиях  </w:t>
      </w:r>
    </w:p>
    <w:p w14:paraId="1179B88F" w14:textId="77777777" w:rsidR="00FC1A12" w:rsidRDefault="001154C9" w:rsidP="001154C9">
      <w:pPr>
        <w:jc w:val="center"/>
        <w:rPr>
          <w:b/>
          <w:szCs w:val="28"/>
        </w:rPr>
      </w:pPr>
      <w:r>
        <w:rPr>
          <w:b/>
          <w:szCs w:val="28"/>
        </w:rPr>
        <w:t xml:space="preserve">  Совета  Гаврилово-Посадского муниципального района</w:t>
      </w:r>
      <w:r w:rsidR="0006447F">
        <w:rPr>
          <w:b/>
          <w:szCs w:val="28"/>
        </w:rPr>
        <w:t>»</w:t>
      </w:r>
      <w:r w:rsidR="00FC1A12">
        <w:rPr>
          <w:b/>
          <w:szCs w:val="28"/>
        </w:rPr>
        <w:t xml:space="preserve"> </w:t>
      </w:r>
    </w:p>
    <w:p w14:paraId="05A9FEE6" w14:textId="77777777" w:rsidR="001154C9" w:rsidRPr="00737BDA" w:rsidRDefault="001D37CB" w:rsidP="001154C9">
      <w:pPr>
        <w:jc w:val="center"/>
        <w:rPr>
          <w:b/>
          <w:szCs w:val="28"/>
        </w:rPr>
      </w:pPr>
      <w:r>
        <w:rPr>
          <w:b/>
          <w:szCs w:val="28"/>
        </w:rPr>
        <w:t>(в редакции от 29.03.2022 №109, от 26.04.2022 №116</w:t>
      </w:r>
      <w:r w:rsidR="00735F33">
        <w:rPr>
          <w:b/>
          <w:szCs w:val="28"/>
        </w:rPr>
        <w:t>, от 29.09.2023 №200</w:t>
      </w:r>
      <w:r>
        <w:rPr>
          <w:b/>
          <w:szCs w:val="28"/>
        </w:rPr>
        <w:t>)</w:t>
      </w:r>
    </w:p>
    <w:p w14:paraId="65A472D4" w14:textId="77777777" w:rsidR="001154C9" w:rsidRDefault="001154C9" w:rsidP="001154C9">
      <w:pPr>
        <w:jc w:val="center"/>
        <w:rPr>
          <w:sz w:val="16"/>
          <w:szCs w:val="16"/>
        </w:rPr>
      </w:pPr>
    </w:p>
    <w:p w14:paraId="70D60E79" w14:textId="77777777" w:rsidR="00D00E8D" w:rsidRPr="0085232B" w:rsidRDefault="00D00E8D" w:rsidP="001154C9">
      <w:pPr>
        <w:jc w:val="center"/>
        <w:rPr>
          <w:sz w:val="16"/>
          <w:szCs w:val="16"/>
        </w:rPr>
      </w:pPr>
    </w:p>
    <w:p w14:paraId="5EF62188" w14:textId="77777777" w:rsidR="001154C9" w:rsidRDefault="001154C9" w:rsidP="001154C9">
      <w:pPr>
        <w:jc w:val="both"/>
        <w:rPr>
          <w:b/>
          <w:szCs w:val="28"/>
        </w:rPr>
      </w:pPr>
      <w:r>
        <w:rPr>
          <w:szCs w:val="28"/>
        </w:rPr>
        <w:tab/>
        <w:t xml:space="preserve">Руководствуясь  Уставом   Гаврилово-Посадского муниципального района,  Совет  Гаврилово-Посадского муниципального района </w:t>
      </w:r>
      <w:r w:rsidRPr="001154C9">
        <w:rPr>
          <w:b/>
          <w:szCs w:val="28"/>
        </w:rPr>
        <w:t>р е ш и л</w:t>
      </w:r>
      <w:r w:rsidRPr="000E5D07">
        <w:rPr>
          <w:b/>
          <w:szCs w:val="28"/>
        </w:rPr>
        <w:t>:</w:t>
      </w:r>
    </w:p>
    <w:p w14:paraId="237135B3" w14:textId="77777777" w:rsidR="001154C9" w:rsidRPr="0085232B" w:rsidRDefault="001154C9" w:rsidP="001154C9">
      <w:pPr>
        <w:jc w:val="center"/>
        <w:rPr>
          <w:b/>
          <w:sz w:val="16"/>
          <w:szCs w:val="16"/>
        </w:rPr>
      </w:pPr>
    </w:p>
    <w:p w14:paraId="4925DEF5" w14:textId="77777777" w:rsidR="0006447F" w:rsidRPr="00FC1A12" w:rsidRDefault="001154C9" w:rsidP="00FC1A12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FC1A12">
        <w:rPr>
          <w:szCs w:val="28"/>
        </w:rPr>
        <w:t>1.</w:t>
      </w:r>
      <w:r w:rsidR="0006447F" w:rsidRPr="00FC1A12">
        <w:rPr>
          <w:szCs w:val="28"/>
        </w:rPr>
        <w:t xml:space="preserve"> Внести изменения в п.2 решения Совета Гаврилово-Посадского муниципального района от 09.10.2020 №03 «О комиссиях   Совета  Гаврилово-Посадского муниципального района</w:t>
      </w:r>
      <w:r w:rsidR="00FC1A12" w:rsidRPr="00FC1A12">
        <w:rPr>
          <w:szCs w:val="28"/>
        </w:rPr>
        <w:t xml:space="preserve"> (в редакции от 29.03.2022 №109, от 26.04.2022 №116</w:t>
      </w:r>
      <w:r w:rsidR="00735F33">
        <w:rPr>
          <w:szCs w:val="28"/>
        </w:rPr>
        <w:t>, от 29.09.2023 №200</w:t>
      </w:r>
      <w:r w:rsidR="00FC1A12" w:rsidRPr="00FC1A12">
        <w:rPr>
          <w:szCs w:val="28"/>
        </w:rPr>
        <w:t>)</w:t>
      </w:r>
      <w:r w:rsidR="0006447F" w:rsidRPr="00FC1A12">
        <w:rPr>
          <w:szCs w:val="28"/>
        </w:rPr>
        <w:t>» согласно приложению.</w:t>
      </w:r>
    </w:p>
    <w:p w14:paraId="4CE7290E" w14:textId="77777777" w:rsidR="00593A65" w:rsidRDefault="001154C9" w:rsidP="0006447F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AA4E59">
        <w:rPr>
          <w:szCs w:val="28"/>
        </w:rPr>
        <w:t>2</w:t>
      </w:r>
      <w:r w:rsidR="00F95056" w:rsidRPr="00881003">
        <w:rPr>
          <w:szCs w:val="28"/>
        </w:rPr>
        <w:t>.</w:t>
      </w:r>
      <w:r w:rsidR="00AA4E59">
        <w:rPr>
          <w:szCs w:val="28"/>
        </w:rPr>
        <w:t xml:space="preserve"> </w:t>
      </w:r>
      <w:r w:rsidR="00F95056" w:rsidRPr="00881003">
        <w:rPr>
          <w:szCs w:val="28"/>
        </w:rPr>
        <w:t>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5E4957">
        <w:rPr>
          <w:szCs w:val="28"/>
        </w:rPr>
        <w:t>.</w:t>
      </w:r>
      <w:r w:rsidR="00593A65">
        <w:rPr>
          <w:szCs w:val="28"/>
        </w:rPr>
        <w:t xml:space="preserve"> </w:t>
      </w:r>
    </w:p>
    <w:p w14:paraId="5B1EE5EF" w14:textId="77777777" w:rsidR="00342E67" w:rsidRDefault="00AA4E59" w:rsidP="00AA4E59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 3</w:t>
      </w:r>
      <w:r w:rsidR="00342E67">
        <w:rPr>
          <w:szCs w:val="28"/>
        </w:rPr>
        <w:t xml:space="preserve">. </w:t>
      </w:r>
      <w:r>
        <w:rPr>
          <w:szCs w:val="28"/>
        </w:rPr>
        <w:t xml:space="preserve"> </w:t>
      </w:r>
      <w:r w:rsidR="00342E67">
        <w:rPr>
          <w:szCs w:val="28"/>
        </w:rPr>
        <w:t>Настоящее решение вступает в силу с</w:t>
      </w:r>
      <w:r w:rsidR="00FC160C">
        <w:rPr>
          <w:szCs w:val="28"/>
        </w:rPr>
        <w:t>о дня</w:t>
      </w:r>
      <w:r w:rsidR="00342E67">
        <w:rPr>
          <w:szCs w:val="28"/>
        </w:rPr>
        <w:t xml:space="preserve"> </w:t>
      </w:r>
      <w:r w:rsidR="001154C9">
        <w:rPr>
          <w:szCs w:val="28"/>
        </w:rPr>
        <w:t>подпис</w:t>
      </w:r>
      <w:r w:rsidR="00342E67">
        <w:rPr>
          <w:szCs w:val="28"/>
        </w:rPr>
        <w:t>ания.</w:t>
      </w:r>
    </w:p>
    <w:p w14:paraId="4B67F896" w14:textId="77777777" w:rsidR="00342E67" w:rsidRPr="00721EA6" w:rsidRDefault="00342E67" w:rsidP="00593A65">
      <w:pPr>
        <w:spacing w:line="276" w:lineRule="auto"/>
        <w:ind w:firstLine="540"/>
        <w:jc w:val="both"/>
        <w:rPr>
          <w:szCs w:val="28"/>
        </w:rPr>
      </w:pPr>
    </w:p>
    <w:p w14:paraId="6EB86882" w14:textId="77777777" w:rsidR="00342E67" w:rsidRDefault="00342E67" w:rsidP="00593A65">
      <w:pPr>
        <w:jc w:val="both"/>
        <w:rPr>
          <w:b/>
          <w:szCs w:val="28"/>
        </w:rPr>
      </w:pPr>
    </w:p>
    <w:p w14:paraId="338E3126" w14:textId="77777777" w:rsidR="00593A65" w:rsidRDefault="00593A65" w:rsidP="00593A65">
      <w:pPr>
        <w:jc w:val="both"/>
        <w:rPr>
          <w:b/>
          <w:szCs w:val="28"/>
        </w:rPr>
      </w:pPr>
      <w:r>
        <w:rPr>
          <w:b/>
          <w:szCs w:val="28"/>
        </w:rPr>
        <w:t xml:space="preserve">Глав Гаврилово-Посадского </w:t>
      </w:r>
    </w:p>
    <w:p w14:paraId="71004443" w14:textId="77777777" w:rsidR="00593A65" w:rsidRDefault="00593A65" w:rsidP="00593A65">
      <w:pPr>
        <w:jc w:val="both"/>
        <w:rPr>
          <w:b/>
          <w:szCs w:val="28"/>
        </w:rPr>
      </w:pPr>
      <w:r>
        <w:rPr>
          <w:b/>
          <w:szCs w:val="28"/>
        </w:rPr>
        <w:t>муниципального района</w:t>
      </w:r>
      <w:r w:rsidR="00B00F0F">
        <w:rPr>
          <w:b/>
          <w:szCs w:val="28"/>
        </w:rPr>
        <w:t xml:space="preserve">                                                       В.</w:t>
      </w:r>
      <w:r w:rsidR="00FC1A12">
        <w:rPr>
          <w:b/>
          <w:szCs w:val="28"/>
        </w:rPr>
        <w:t xml:space="preserve"> </w:t>
      </w:r>
      <w:r w:rsidR="00F81AAD">
        <w:rPr>
          <w:b/>
          <w:szCs w:val="28"/>
        </w:rPr>
        <w:t>Ю. Лаптев</w:t>
      </w:r>
    </w:p>
    <w:p w14:paraId="3247A6CB" w14:textId="77777777" w:rsidR="00B00F0F" w:rsidRDefault="00B00F0F" w:rsidP="00593A65">
      <w:pPr>
        <w:jc w:val="both"/>
        <w:rPr>
          <w:b/>
          <w:szCs w:val="28"/>
        </w:rPr>
      </w:pPr>
    </w:p>
    <w:p w14:paraId="01D67551" w14:textId="77777777" w:rsidR="00593A65" w:rsidRDefault="00593A65" w:rsidP="00593A65">
      <w:pPr>
        <w:jc w:val="both"/>
        <w:rPr>
          <w:b/>
          <w:szCs w:val="28"/>
        </w:rPr>
      </w:pPr>
      <w:r>
        <w:rPr>
          <w:b/>
          <w:szCs w:val="28"/>
        </w:rPr>
        <w:t>Председател</w:t>
      </w:r>
      <w:r w:rsidR="00F81AAD">
        <w:rPr>
          <w:b/>
          <w:szCs w:val="28"/>
        </w:rPr>
        <w:t>ь</w:t>
      </w:r>
      <w:r>
        <w:rPr>
          <w:b/>
          <w:szCs w:val="28"/>
        </w:rPr>
        <w:t xml:space="preserve"> Совета Гаврилово-</w:t>
      </w:r>
    </w:p>
    <w:p w14:paraId="1B5F676A" w14:textId="77777777" w:rsidR="00593A65" w:rsidRDefault="00593A65" w:rsidP="00593A65">
      <w:pPr>
        <w:jc w:val="both"/>
        <w:rPr>
          <w:b/>
          <w:szCs w:val="28"/>
        </w:rPr>
      </w:pPr>
      <w:r>
        <w:rPr>
          <w:b/>
          <w:szCs w:val="28"/>
        </w:rPr>
        <w:t xml:space="preserve">Посадского муниципального района                                </w:t>
      </w:r>
      <w:r w:rsidR="00FC1A12">
        <w:rPr>
          <w:b/>
          <w:szCs w:val="28"/>
        </w:rPr>
        <w:t xml:space="preserve">  </w:t>
      </w:r>
      <w:r w:rsidR="00F81AAD">
        <w:rPr>
          <w:b/>
          <w:szCs w:val="28"/>
        </w:rPr>
        <w:t>С.С.</w:t>
      </w:r>
      <w:r w:rsidR="002B6DEA">
        <w:rPr>
          <w:b/>
          <w:szCs w:val="28"/>
        </w:rPr>
        <w:t xml:space="preserve"> </w:t>
      </w:r>
      <w:r w:rsidR="00F81AAD">
        <w:rPr>
          <w:b/>
          <w:szCs w:val="28"/>
        </w:rPr>
        <w:t>Сухов</w:t>
      </w:r>
    </w:p>
    <w:p w14:paraId="360F0FD3" w14:textId="77777777" w:rsidR="00E91A64" w:rsidRDefault="00E91A64" w:rsidP="00881003">
      <w:pPr>
        <w:jc w:val="right"/>
        <w:rPr>
          <w:szCs w:val="28"/>
        </w:rPr>
      </w:pPr>
    </w:p>
    <w:p w14:paraId="7ADED29D" w14:textId="77777777" w:rsidR="00B00F0F" w:rsidRDefault="00B00F0F" w:rsidP="00B00F0F">
      <w:pPr>
        <w:spacing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г. Гаврилов Посад</w:t>
      </w:r>
    </w:p>
    <w:p w14:paraId="5142BD61" w14:textId="77777777" w:rsidR="00B00F0F" w:rsidRDefault="00147FDB" w:rsidP="00B00F0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 декабря </w:t>
      </w:r>
      <w:r w:rsidR="00B00F0F">
        <w:rPr>
          <w:sz w:val="24"/>
          <w:szCs w:val="24"/>
        </w:rPr>
        <w:t>202</w:t>
      </w:r>
      <w:r w:rsidR="00FC1A12">
        <w:rPr>
          <w:sz w:val="24"/>
          <w:szCs w:val="24"/>
        </w:rPr>
        <w:t>3</w:t>
      </w:r>
      <w:r w:rsidR="00B00F0F">
        <w:rPr>
          <w:sz w:val="24"/>
          <w:szCs w:val="24"/>
        </w:rPr>
        <w:t xml:space="preserve"> года</w:t>
      </w:r>
    </w:p>
    <w:p w14:paraId="08682542" w14:textId="77777777" w:rsidR="00B00F0F" w:rsidRDefault="00B00F0F" w:rsidP="00B00F0F">
      <w:pPr>
        <w:spacing w:line="240" w:lineRule="auto"/>
        <w:jc w:val="both"/>
        <w:rPr>
          <w:rFonts w:ascii="Calibri" w:hAnsi="Calibri"/>
          <w:sz w:val="32"/>
          <w:szCs w:val="32"/>
        </w:rPr>
      </w:pPr>
      <w:r>
        <w:rPr>
          <w:sz w:val="24"/>
          <w:szCs w:val="24"/>
        </w:rPr>
        <w:t xml:space="preserve">№ </w:t>
      </w:r>
      <w:r w:rsidR="00147FDB">
        <w:rPr>
          <w:sz w:val="24"/>
          <w:szCs w:val="24"/>
        </w:rPr>
        <w:t>225</w:t>
      </w:r>
    </w:p>
    <w:p w14:paraId="1E6A017D" w14:textId="77777777" w:rsidR="00BA1563" w:rsidRDefault="00342E67" w:rsidP="00565837">
      <w:pPr>
        <w:jc w:val="right"/>
        <w:rPr>
          <w:szCs w:val="28"/>
        </w:rPr>
      </w:pPr>
      <w:r>
        <w:rPr>
          <w:szCs w:val="28"/>
        </w:rPr>
        <w:lastRenderedPageBreak/>
        <w:t>П</w:t>
      </w:r>
      <w:r w:rsidR="00565837">
        <w:rPr>
          <w:szCs w:val="28"/>
        </w:rPr>
        <w:t xml:space="preserve">риложение к решению </w:t>
      </w:r>
    </w:p>
    <w:p w14:paraId="63C7C7D7" w14:textId="77777777" w:rsidR="00565837" w:rsidRDefault="00565837" w:rsidP="00565837">
      <w:pPr>
        <w:jc w:val="right"/>
        <w:rPr>
          <w:szCs w:val="28"/>
        </w:rPr>
      </w:pPr>
      <w:r>
        <w:rPr>
          <w:szCs w:val="28"/>
        </w:rPr>
        <w:t xml:space="preserve">Совета Гаврилово-Посадского </w:t>
      </w:r>
    </w:p>
    <w:p w14:paraId="024A5C20" w14:textId="77777777" w:rsidR="00565837" w:rsidRDefault="00565837" w:rsidP="00565837">
      <w:pPr>
        <w:jc w:val="right"/>
        <w:rPr>
          <w:szCs w:val="28"/>
        </w:rPr>
      </w:pPr>
      <w:r>
        <w:rPr>
          <w:szCs w:val="28"/>
        </w:rPr>
        <w:t xml:space="preserve">муниципального района </w:t>
      </w:r>
    </w:p>
    <w:p w14:paraId="79BCE301" w14:textId="77777777" w:rsidR="00565837" w:rsidRDefault="00B90A91" w:rsidP="00565837">
      <w:pPr>
        <w:jc w:val="right"/>
        <w:rPr>
          <w:szCs w:val="28"/>
        </w:rPr>
      </w:pPr>
      <w:r>
        <w:rPr>
          <w:szCs w:val="28"/>
        </w:rPr>
        <w:t xml:space="preserve">от  </w:t>
      </w:r>
      <w:r w:rsidR="00147FDB">
        <w:rPr>
          <w:szCs w:val="28"/>
        </w:rPr>
        <w:t>26.12.</w:t>
      </w:r>
      <w:r>
        <w:rPr>
          <w:szCs w:val="28"/>
        </w:rPr>
        <w:t xml:space="preserve"> 20</w:t>
      </w:r>
      <w:r w:rsidR="00B00F0F">
        <w:rPr>
          <w:szCs w:val="28"/>
        </w:rPr>
        <w:t>2</w:t>
      </w:r>
      <w:r w:rsidR="00FC1A12">
        <w:rPr>
          <w:szCs w:val="28"/>
        </w:rPr>
        <w:t>3</w:t>
      </w:r>
      <w:r>
        <w:rPr>
          <w:szCs w:val="28"/>
        </w:rPr>
        <w:t xml:space="preserve">  №</w:t>
      </w:r>
      <w:r w:rsidR="00147FDB">
        <w:rPr>
          <w:szCs w:val="28"/>
        </w:rPr>
        <w:t xml:space="preserve"> 225</w:t>
      </w:r>
    </w:p>
    <w:p w14:paraId="5E5DA416" w14:textId="77777777" w:rsidR="00565837" w:rsidRDefault="00565837" w:rsidP="00881003">
      <w:pPr>
        <w:jc w:val="right"/>
        <w:rPr>
          <w:szCs w:val="28"/>
        </w:rPr>
      </w:pPr>
    </w:p>
    <w:p w14:paraId="496CC12D" w14:textId="77777777" w:rsidR="00AC4818" w:rsidRDefault="00AC4818" w:rsidP="00565837">
      <w:pPr>
        <w:jc w:val="center"/>
        <w:rPr>
          <w:b/>
          <w:szCs w:val="28"/>
        </w:rPr>
      </w:pPr>
    </w:p>
    <w:p w14:paraId="6C3BA560" w14:textId="77777777" w:rsidR="00565837" w:rsidRPr="00342E67" w:rsidRDefault="00565837" w:rsidP="00565837">
      <w:pPr>
        <w:jc w:val="center"/>
        <w:rPr>
          <w:b/>
          <w:szCs w:val="28"/>
        </w:rPr>
      </w:pPr>
      <w:r w:rsidRPr="00342E67">
        <w:rPr>
          <w:b/>
          <w:szCs w:val="28"/>
        </w:rPr>
        <w:t>СОСТАВ</w:t>
      </w:r>
    </w:p>
    <w:p w14:paraId="47443F66" w14:textId="77777777" w:rsidR="00D00E8D" w:rsidRDefault="00D00E8D" w:rsidP="00565837">
      <w:pPr>
        <w:jc w:val="center"/>
        <w:rPr>
          <w:b/>
          <w:szCs w:val="28"/>
        </w:rPr>
      </w:pPr>
      <w:r>
        <w:rPr>
          <w:b/>
          <w:szCs w:val="28"/>
        </w:rPr>
        <w:t xml:space="preserve"> комиссий Совета </w:t>
      </w:r>
    </w:p>
    <w:p w14:paraId="2040F8B5" w14:textId="77777777" w:rsidR="00342E67" w:rsidRDefault="00D00E8D" w:rsidP="00D00E8D">
      <w:pPr>
        <w:ind w:left="-709" w:firstLine="709"/>
        <w:jc w:val="center"/>
        <w:rPr>
          <w:b/>
          <w:szCs w:val="28"/>
        </w:rPr>
      </w:pPr>
      <w:r>
        <w:rPr>
          <w:b/>
          <w:szCs w:val="28"/>
        </w:rPr>
        <w:t>Гаврилово-Посадского муниципального района</w:t>
      </w:r>
    </w:p>
    <w:p w14:paraId="77920A9F" w14:textId="77777777" w:rsidR="00AC4818" w:rsidRPr="00342E67" w:rsidRDefault="00AC4818" w:rsidP="00D00E8D">
      <w:pPr>
        <w:ind w:left="-709" w:firstLine="709"/>
        <w:jc w:val="center"/>
        <w:rPr>
          <w:b/>
          <w:szCs w:val="28"/>
        </w:rPr>
      </w:pPr>
    </w:p>
    <w:p w14:paraId="38AE71EB" w14:textId="77777777" w:rsidR="00565837" w:rsidRDefault="00565837" w:rsidP="00881003">
      <w:pPr>
        <w:jc w:val="right"/>
        <w:rPr>
          <w:szCs w:val="28"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4678"/>
      </w:tblGrid>
      <w:tr w:rsidR="00E52036" w:rsidRPr="00606F7F" w14:paraId="4881005E" w14:textId="77777777" w:rsidTr="00E520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1D77" w14:textId="77777777" w:rsidR="00E52036" w:rsidRPr="00342E67" w:rsidRDefault="00E52036" w:rsidP="002A2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1095" w14:textId="77777777" w:rsidR="00E52036" w:rsidRPr="00342E67" w:rsidRDefault="00E52036" w:rsidP="002A23C5">
            <w:pPr>
              <w:jc w:val="center"/>
              <w:rPr>
                <w:sz w:val="24"/>
                <w:szCs w:val="24"/>
              </w:rPr>
            </w:pPr>
            <w:r w:rsidRPr="00342E67">
              <w:rPr>
                <w:sz w:val="24"/>
                <w:szCs w:val="24"/>
              </w:rPr>
              <w:t>Ф. И. О. депутата</w:t>
            </w:r>
          </w:p>
        </w:tc>
      </w:tr>
      <w:tr w:rsidR="00E52036" w:rsidRPr="00606F7F" w14:paraId="5AA1909A" w14:textId="77777777" w:rsidTr="00E52036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7E0A1" w14:textId="77777777" w:rsidR="00AA4E59" w:rsidRDefault="00E52036" w:rsidP="002A23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комиссия по бюджету </w:t>
            </w:r>
          </w:p>
          <w:p w14:paraId="1B714919" w14:textId="77777777" w:rsidR="00E52036" w:rsidRDefault="00E52036" w:rsidP="002A23C5">
            <w:pPr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и прогнозу социально-экономического развития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F7EE" w14:textId="77777777" w:rsidR="00E52036" w:rsidRDefault="00E52036" w:rsidP="00E52036">
            <w:pPr>
              <w:rPr>
                <w:szCs w:val="28"/>
              </w:rPr>
            </w:pPr>
            <w:r w:rsidRPr="00B00F0F">
              <w:rPr>
                <w:szCs w:val="28"/>
              </w:rPr>
              <w:t>Моисеева Наталья Витальевна</w:t>
            </w:r>
          </w:p>
          <w:p w14:paraId="06ED59FA" w14:textId="77777777" w:rsidR="0044474B" w:rsidRPr="00342E67" w:rsidRDefault="00AA4E59" w:rsidP="00E52036">
            <w:pPr>
              <w:rPr>
                <w:sz w:val="24"/>
                <w:szCs w:val="24"/>
              </w:rPr>
            </w:pPr>
            <w:r>
              <w:rPr>
                <w:szCs w:val="28"/>
              </w:rPr>
              <w:t>п</w:t>
            </w:r>
            <w:r w:rsidR="0044474B">
              <w:rPr>
                <w:szCs w:val="28"/>
              </w:rPr>
              <w:t>редседатель комиссии</w:t>
            </w:r>
          </w:p>
        </w:tc>
      </w:tr>
      <w:tr w:rsidR="00E52036" w:rsidRPr="00606F7F" w14:paraId="3C4876ED" w14:textId="77777777" w:rsidTr="00E52036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55A69" w14:textId="77777777" w:rsidR="00E52036" w:rsidRDefault="00E52036" w:rsidP="002A23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284A" w14:textId="77777777" w:rsidR="00E52036" w:rsidRPr="00B00F0F" w:rsidRDefault="00E52036" w:rsidP="00AC4818">
            <w:pPr>
              <w:rPr>
                <w:szCs w:val="28"/>
              </w:rPr>
            </w:pPr>
            <w:r w:rsidRPr="00B00F0F">
              <w:rPr>
                <w:szCs w:val="28"/>
              </w:rPr>
              <w:t>Аскяров Вагиф Амирастан оглы</w:t>
            </w:r>
          </w:p>
        </w:tc>
      </w:tr>
      <w:tr w:rsidR="00E52036" w:rsidRPr="00606F7F" w14:paraId="3DAC96C8" w14:textId="77777777" w:rsidTr="00E52036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73CFC" w14:textId="77777777" w:rsidR="00E52036" w:rsidRDefault="00E52036" w:rsidP="00B00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760D" w14:textId="77777777" w:rsidR="00E52036" w:rsidRPr="00342E67" w:rsidRDefault="00E52036" w:rsidP="00B00F0F">
            <w:pPr>
              <w:rPr>
                <w:sz w:val="24"/>
                <w:szCs w:val="24"/>
              </w:rPr>
            </w:pPr>
            <w:r>
              <w:t>Зайнудинов  Шамиль Гаджиевич</w:t>
            </w:r>
          </w:p>
        </w:tc>
      </w:tr>
      <w:tr w:rsidR="00E52036" w:rsidRPr="00606F7F" w14:paraId="5DCA5AE1" w14:textId="77777777" w:rsidTr="00E52036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14A21" w14:textId="77777777" w:rsidR="00E52036" w:rsidRDefault="00E52036" w:rsidP="00B00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94CE" w14:textId="77777777" w:rsidR="00E52036" w:rsidRPr="00342E67" w:rsidRDefault="00E52036" w:rsidP="00B00F0F">
            <w:pPr>
              <w:rPr>
                <w:sz w:val="24"/>
                <w:szCs w:val="24"/>
              </w:rPr>
            </w:pPr>
            <w:r>
              <w:t>Маркичев Сергей Викторович</w:t>
            </w:r>
          </w:p>
        </w:tc>
      </w:tr>
      <w:tr w:rsidR="00E52036" w:rsidRPr="00606F7F" w14:paraId="6BAE8787" w14:textId="77777777" w:rsidTr="00E52036"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64D9" w14:textId="77777777" w:rsidR="00E52036" w:rsidRDefault="00E52036" w:rsidP="00B00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9D05" w14:textId="77777777" w:rsidR="00E52036" w:rsidRPr="00B00F0F" w:rsidRDefault="00E52036" w:rsidP="00B00F0F">
            <w:pPr>
              <w:rPr>
                <w:szCs w:val="28"/>
              </w:rPr>
            </w:pPr>
            <w:r>
              <w:rPr>
                <w:szCs w:val="28"/>
              </w:rPr>
              <w:t>Сухов Сергей Семенович</w:t>
            </w:r>
          </w:p>
        </w:tc>
      </w:tr>
      <w:tr w:rsidR="00AA4E59" w:rsidRPr="00606F7F" w14:paraId="23114E68" w14:textId="77777777" w:rsidTr="00AA4E59">
        <w:trPr>
          <w:trHeight w:val="663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24785" w14:textId="77777777" w:rsidR="00AA4E59" w:rsidRDefault="00AA4E59" w:rsidP="00B00F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комиссия по законности, общественной безопасности </w:t>
            </w:r>
          </w:p>
          <w:p w14:paraId="03CE8E5D" w14:textId="77777777" w:rsidR="00AA4E59" w:rsidRDefault="00AA4E59" w:rsidP="00B00F0F">
            <w:pPr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и местному самоуправлению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83F7B" w14:textId="77777777" w:rsidR="00AA4E59" w:rsidRDefault="00AA4E59" w:rsidP="00B00F0F">
            <w:r>
              <w:t>Валов Дмитрий Вячеславович</w:t>
            </w:r>
          </w:p>
          <w:p w14:paraId="56E82647" w14:textId="77777777" w:rsidR="00AA4E59" w:rsidRPr="00342E67" w:rsidRDefault="00AA4E59" w:rsidP="00B00F0F">
            <w:pPr>
              <w:rPr>
                <w:sz w:val="24"/>
                <w:szCs w:val="24"/>
              </w:rPr>
            </w:pPr>
            <w:r>
              <w:t>председател</w:t>
            </w:r>
            <w:r w:rsidR="00D5301F">
              <w:t>ь</w:t>
            </w:r>
            <w:r>
              <w:t xml:space="preserve"> комиссии</w:t>
            </w:r>
          </w:p>
        </w:tc>
      </w:tr>
      <w:tr w:rsidR="00E52036" w:rsidRPr="00606F7F" w14:paraId="7127DD44" w14:textId="77777777" w:rsidTr="00E52036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9B2BC" w14:textId="77777777" w:rsidR="00E52036" w:rsidRDefault="00E52036" w:rsidP="00B00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D706" w14:textId="77777777" w:rsidR="00E52036" w:rsidRPr="00342E67" w:rsidRDefault="00E52036" w:rsidP="00B00F0F">
            <w:pPr>
              <w:rPr>
                <w:sz w:val="24"/>
                <w:szCs w:val="24"/>
              </w:rPr>
            </w:pPr>
            <w:r w:rsidRPr="00641B2C">
              <w:rPr>
                <w:szCs w:val="28"/>
              </w:rPr>
              <w:t>Карпова Светлана Юрьевна</w:t>
            </w:r>
          </w:p>
        </w:tc>
      </w:tr>
      <w:tr w:rsidR="00E52036" w:rsidRPr="00606F7F" w14:paraId="5320D0C8" w14:textId="77777777" w:rsidTr="00E52036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05C9C" w14:textId="77777777" w:rsidR="00E52036" w:rsidRDefault="00E52036" w:rsidP="00B00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9D86" w14:textId="77777777" w:rsidR="00E52036" w:rsidRPr="00641B2C" w:rsidRDefault="00E52036" w:rsidP="00B00F0F">
            <w:pPr>
              <w:rPr>
                <w:szCs w:val="28"/>
              </w:rPr>
            </w:pPr>
            <w:r w:rsidRPr="00641B2C">
              <w:rPr>
                <w:szCs w:val="28"/>
              </w:rPr>
              <w:t>Лаптев Андрей Юрьевич</w:t>
            </w:r>
          </w:p>
        </w:tc>
      </w:tr>
      <w:tr w:rsidR="00E52036" w:rsidRPr="00606F7F" w14:paraId="4CB3005E" w14:textId="77777777" w:rsidTr="00E52036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65DDA" w14:textId="77777777" w:rsidR="00E52036" w:rsidRDefault="00E52036" w:rsidP="00B00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3BD5" w14:textId="77777777" w:rsidR="00E52036" w:rsidRPr="00641B2C" w:rsidRDefault="00735F33" w:rsidP="00B00F0F">
            <w:pPr>
              <w:rPr>
                <w:szCs w:val="28"/>
              </w:rPr>
            </w:pPr>
            <w:r>
              <w:rPr>
                <w:szCs w:val="28"/>
              </w:rPr>
              <w:t>Воронина Наталья Дмитриевна</w:t>
            </w:r>
          </w:p>
        </w:tc>
      </w:tr>
      <w:tr w:rsidR="00E52036" w:rsidRPr="00606F7F" w14:paraId="19CAACAE" w14:textId="77777777" w:rsidTr="00E52036"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F384" w14:textId="77777777" w:rsidR="00E52036" w:rsidRDefault="00E52036" w:rsidP="00B00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BF81" w14:textId="77777777" w:rsidR="00E52036" w:rsidRPr="00641B2C" w:rsidRDefault="00E52036" w:rsidP="00B00F0F">
            <w:pPr>
              <w:rPr>
                <w:szCs w:val="28"/>
              </w:rPr>
            </w:pPr>
            <w:r>
              <w:rPr>
                <w:szCs w:val="28"/>
              </w:rPr>
              <w:t>Сухов Сергей Семенович</w:t>
            </w:r>
          </w:p>
        </w:tc>
      </w:tr>
      <w:tr w:rsidR="00E52036" w:rsidRPr="00606F7F" w14:paraId="72038B7D" w14:textId="77777777" w:rsidTr="00E52036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F4982" w14:textId="77777777" w:rsidR="00E52036" w:rsidRDefault="00E52036" w:rsidP="00B00F0F">
            <w:pPr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комиссия по социальной политике, вопросам землепользования и экологии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BFD7" w14:textId="77777777" w:rsidR="00E52036" w:rsidRDefault="00E52036" w:rsidP="0044474B">
            <w:pPr>
              <w:rPr>
                <w:szCs w:val="28"/>
              </w:rPr>
            </w:pPr>
            <w:r>
              <w:rPr>
                <w:szCs w:val="28"/>
              </w:rPr>
              <w:t>Пономарева Надежда Валерьевна</w:t>
            </w:r>
          </w:p>
          <w:p w14:paraId="43A37D1D" w14:textId="77777777" w:rsidR="0044474B" w:rsidRPr="00B00F0F" w:rsidRDefault="00AA4E59" w:rsidP="0044474B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44474B">
              <w:rPr>
                <w:szCs w:val="28"/>
              </w:rPr>
              <w:t>редседатель комиссии</w:t>
            </w:r>
          </w:p>
        </w:tc>
      </w:tr>
      <w:tr w:rsidR="0044474B" w:rsidRPr="00606F7F" w14:paraId="3695993B" w14:textId="77777777" w:rsidTr="00E52036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B1EF8" w14:textId="77777777" w:rsidR="0044474B" w:rsidRDefault="0044474B" w:rsidP="00B00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BA93" w14:textId="77777777" w:rsidR="0044474B" w:rsidRPr="00641B2C" w:rsidRDefault="00FC1A12" w:rsidP="00B00F0F">
            <w:pPr>
              <w:rPr>
                <w:szCs w:val="28"/>
              </w:rPr>
            </w:pPr>
            <w:r>
              <w:rPr>
                <w:szCs w:val="28"/>
              </w:rPr>
              <w:t>Хмыкин Иван Юрьевич</w:t>
            </w:r>
          </w:p>
        </w:tc>
      </w:tr>
      <w:tr w:rsidR="00E52036" w:rsidRPr="00606F7F" w14:paraId="71EA9664" w14:textId="77777777" w:rsidTr="00E52036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441C7" w14:textId="77777777" w:rsidR="00E52036" w:rsidRDefault="00E52036" w:rsidP="00B00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44DD" w14:textId="77777777" w:rsidR="00E52036" w:rsidRPr="00641B2C" w:rsidRDefault="00E52036" w:rsidP="00B00F0F">
            <w:pPr>
              <w:rPr>
                <w:szCs w:val="28"/>
              </w:rPr>
            </w:pPr>
            <w:r w:rsidRPr="00641B2C">
              <w:rPr>
                <w:szCs w:val="28"/>
              </w:rPr>
              <w:t>Ивонтьев Григорий Арнольдович</w:t>
            </w:r>
          </w:p>
        </w:tc>
      </w:tr>
      <w:tr w:rsidR="00E52036" w:rsidRPr="00641B2C" w14:paraId="0828BD6D" w14:textId="77777777" w:rsidTr="00E52036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87ECD" w14:textId="77777777" w:rsidR="00E52036" w:rsidRDefault="00E52036" w:rsidP="00641B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5DB5" w14:textId="77777777" w:rsidR="00E52036" w:rsidRPr="00641B2C" w:rsidRDefault="0044474B" w:rsidP="00641B2C">
            <w:pPr>
              <w:rPr>
                <w:szCs w:val="28"/>
              </w:rPr>
            </w:pPr>
            <w:r>
              <w:rPr>
                <w:szCs w:val="28"/>
              </w:rPr>
              <w:t>Сухов Сергей Семенович</w:t>
            </w:r>
          </w:p>
        </w:tc>
      </w:tr>
      <w:tr w:rsidR="00E52036" w:rsidRPr="00641B2C" w14:paraId="76B62A93" w14:textId="77777777" w:rsidTr="00E52036"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7BBD1" w14:textId="77777777" w:rsidR="00E52036" w:rsidRDefault="00E52036" w:rsidP="00641B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03C3" w14:textId="77777777" w:rsidR="00E52036" w:rsidRPr="00641B2C" w:rsidRDefault="00E52036" w:rsidP="00641B2C">
            <w:pPr>
              <w:rPr>
                <w:szCs w:val="28"/>
              </w:rPr>
            </w:pPr>
            <w:r w:rsidRPr="00B00F0F">
              <w:rPr>
                <w:szCs w:val="28"/>
              </w:rPr>
              <w:t>Хохлов Никита Михайлович</w:t>
            </w:r>
          </w:p>
        </w:tc>
      </w:tr>
      <w:tr w:rsidR="00E52036" w:rsidRPr="00606F7F" w14:paraId="224F7E2D" w14:textId="77777777" w:rsidTr="00E52036"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4855" w14:textId="77777777" w:rsidR="00E52036" w:rsidRDefault="00E52036" w:rsidP="00641B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B354" w14:textId="77777777" w:rsidR="00E52036" w:rsidRPr="00641B2C" w:rsidRDefault="00E52036" w:rsidP="00641B2C">
            <w:pPr>
              <w:rPr>
                <w:szCs w:val="28"/>
              </w:rPr>
            </w:pPr>
            <w:r w:rsidRPr="00641B2C">
              <w:rPr>
                <w:szCs w:val="28"/>
              </w:rPr>
              <w:t>Чуфырина Екатерина Вячеславовна</w:t>
            </w:r>
          </w:p>
        </w:tc>
      </w:tr>
    </w:tbl>
    <w:p w14:paraId="5EA843F6" w14:textId="77777777" w:rsidR="00565837" w:rsidRDefault="00565837" w:rsidP="00881003">
      <w:pPr>
        <w:jc w:val="right"/>
        <w:rPr>
          <w:szCs w:val="28"/>
        </w:rPr>
      </w:pPr>
    </w:p>
    <w:p w14:paraId="7844165F" w14:textId="77777777" w:rsidR="00565837" w:rsidRDefault="00565837" w:rsidP="00881003">
      <w:pPr>
        <w:jc w:val="right"/>
        <w:rPr>
          <w:szCs w:val="28"/>
        </w:rPr>
      </w:pPr>
    </w:p>
    <w:p w14:paraId="671B2AD4" w14:textId="77777777" w:rsidR="00565837" w:rsidRDefault="00565837" w:rsidP="00881003">
      <w:pPr>
        <w:jc w:val="right"/>
        <w:rPr>
          <w:szCs w:val="28"/>
        </w:rPr>
      </w:pPr>
    </w:p>
    <w:p w14:paraId="1846EBA6" w14:textId="77777777" w:rsidR="00565837" w:rsidRDefault="00565837" w:rsidP="00881003">
      <w:pPr>
        <w:jc w:val="right"/>
        <w:rPr>
          <w:szCs w:val="28"/>
        </w:rPr>
      </w:pPr>
    </w:p>
    <w:p w14:paraId="73CAF09B" w14:textId="77777777" w:rsidR="00565837" w:rsidRDefault="00565837" w:rsidP="00881003">
      <w:pPr>
        <w:jc w:val="right"/>
        <w:rPr>
          <w:szCs w:val="28"/>
        </w:rPr>
      </w:pPr>
    </w:p>
    <w:sectPr w:rsidR="00565837" w:rsidSect="00AC4818">
      <w:headerReference w:type="default" r:id="rId9"/>
      <w:footerReference w:type="first" r:id="rId10"/>
      <w:pgSz w:w="11906" w:h="16838"/>
      <w:pgMar w:top="426" w:right="849" w:bottom="28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73BB1" w14:textId="77777777" w:rsidR="000906E9" w:rsidRDefault="000906E9" w:rsidP="000F26F5">
      <w:pPr>
        <w:spacing w:line="240" w:lineRule="auto"/>
      </w:pPr>
      <w:r>
        <w:separator/>
      </w:r>
    </w:p>
  </w:endnote>
  <w:endnote w:type="continuationSeparator" w:id="0">
    <w:p w14:paraId="06BD839E" w14:textId="77777777" w:rsidR="000906E9" w:rsidRDefault="000906E9" w:rsidP="000F2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363DF" w14:textId="77777777" w:rsidR="00656D0D" w:rsidRDefault="007F7C64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77A81">
      <w:rPr>
        <w:noProof/>
      </w:rPr>
      <w:t>1</w:t>
    </w:r>
    <w:r>
      <w:fldChar w:fldCharType="end"/>
    </w:r>
  </w:p>
  <w:p w14:paraId="100B2EBE" w14:textId="77777777" w:rsidR="00656D0D" w:rsidRDefault="00656D0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6037F" w14:textId="77777777" w:rsidR="000906E9" w:rsidRDefault="000906E9" w:rsidP="000F26F5">
      <w:pPr>
        <w:spacing w:line="240" w:lineRule="auto"/>
      </w:pPr>
      <w:r>
        <w:separator/>
      </w:r>
    </w:p>
  </w:footnote>
  <w:footnote w:type="continuationSeparator" w:id="0">
    <w:p w14:paraId="36305414" w14:textId="77777777" w:rsidR="000906E9" w:rsidRDefault="000906E9" w:rsidP="000F26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FBEC0" w14:textId="77777777" w:rsidR="008E5C1D" w:rsidRDefault="007F7C64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77A81">
      <w:rPr>
        <w:noProof/>
      </w:rPr>
      <w:t>3</w:t>
    </w:r>
    <w:r>
      <w:fldChar w:fldCharType="end"/>
    </w:r>
  </w:p>
  <w:p w14:paraId="0FA5A54B" w14:textId="77777777" w:rsidR="00844C78" w:rsidRDefault="00844C7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" w15:restartNumberingAfterBreak="0">
    <w:nsid w:val="151B4F18"/>
    <w:multiLevelType w:val="hybridMultilevel"/>
    <w:tmpl w:val="8E026AF8"/>
    <w:lvl w:ilvl="0" w:tplc="19ECF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031EFA"/>
    <w:multiLevelType w:val="hybridMultilevel"/>
    <w:tmpl w:val="8B7EF956"/>
    <w:lvl w:ilvl="0" w:tplc="02B4FA8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4B86D3C"/>
    <w:multiLevelType w:val="hybridMultilevel"/>
    <w:tmpl w:val="CC160788"/>
    <w:lvl w:ilvl="0" w:tplc="9EDA94F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954A37"/>
    <w:multiLevelType w:val="hybridMultilevel"/>
    <w:tmpl w:val="153C11E2"/>
    <w:lvl w:ilvl="0" w:tplc="AAF28C6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919513738">
    <w:abstractNumId w:val="5"/>
  </w:num>
  <w:num w:numId="2" w16cid:durableId="5590925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321842">
    <w:abstractNumId w:val="1"/>
  </w:num>
  <w:num w:numId="4" w16cid:durableId="476386619">
    <w:abstractNumId w:val="2"/>
  </w:num>
  <w:num w:numId="5" w16cid:durableId="477381676">
    <w:abstractNumId w:val="0"/>
  </w:num>
  <w:num w:numId="6" w16cid:durableId="313921417">
    <w:abstractNumId w:val="3"/>
  </w:num>
  <w:num w:numId="7" w16cid:durableId="1008294616">
    <w:abstractNumId w:val="4"/>
  </w:num>
  <w:num w:numId="8" w16cid:durableId="15913070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494"/>
    <w:rsid w:val="00002187"/>
    <w:rsid w:val="00006FC0"/>
    <w:rsid w:val="000143A8"/>
    <w:rsid w:val="00026F2F"/>
    <w:rsid w:val="00030DA8"/>
    <w:rsid w:val="00041687"/>
    <w:rsid w:val="00044EAA"/>
    <w:rsid w:val="00045A83"/>
    <w:rsid w:val="00056DDA"/>
    <w:rsid w:val="0006447F"/>
    <w:rsid w:val="00080C44"/>
    <w:rsid w:val="000839B1"/>
    <w:rsid w:val="000906E9"/>
    <w:rsid w:val="00092252"/>
    <w:rsid w:val="000A4E22"/>
    <w:rsid w:val="000B14BF"/>
    <w:rsid w:val="000B58CA"/>
    <w:rsid w:val="000C536A"/>
    <w:rsid w:val="000F26F5"/>
    <w:rsid w:val="00102285"/>
    <w:rsid w:val="00106727"/>
    <w:rsid w:val="00107154"/>
    <w:rsid w:val="00113092"/>
    <w:rsid w:val="001154C9"/>
    <w:rsid w:val="00124D20"/>
    <w:rsid w:val="00137650"/>
    <w:rsid w:val="00144C2C"/>
    <w:rsid w:val="00147FDB"/>
    <w:rsid w:val="001510BF"/>
    <w:rsid w:val="001914A6"/>
    <w:rsid w:val="001A28DC"/>
    <w:rsid w:val="001C2D59"/>
    <w:rsid w:val="001D37CB"/>
    <w:rsid w:val="001E11F4"/>
    <w:rsid w:val="001F26FA"/>
    <w:rsid w:val="001F4C6D"/>
    <w:rsid w:val="001F7248"/>
    <w:rsid w:val="00201C4E"/>
    <w:rsid w:val="00202C64"/>
    <w:rsid w:val="00206F66"/>
    <w:rsid w:val="00215FC1"/>
    <w:rsid w:val="00235125"/>
    <w:rsid w:val="00246B40"/>
    <w:rsid w:val="00256298"/>
    <w:rsid w:val="00267C1A"/>
    <w:rsid w:val="00284931"/>
    <w:rsid w:val="00290D19"/>
    <w:rsid w:val="002A23C5"/>
    <w:rsid w:val="002A35A7"/>
    <w:rsid w:val="002B6DEA"/>
    <w:rsid w:val="002C5E00"/>
    <w:rsid w:val="002E78F5"/>
    <w:rsid w:val="002F1A8F"/>
    <w:rsid w:val="002F4B84"/>
    <w:rsid w:val="003012AB"/>
    <w:rsid w:val="00330EBB"/>
    <w:rsid w:val="00337762"/>
    <w:rsid w:val="00342E67"/>
    <w:rsid w:val="003603E0"/>
    <w:rsid w:val="003B4A49"/>
    <w:rsid w:val="003B7E16"/>
    <w:rsid w:val="003D1E14"/>
    <w:rsid w:val="003F3120"/>
    <w:rsid w:val="003F4344"/>
    <w:rsid w:val="004014BA"/>
    <w:rsid w:val="00402E31"/>
    <w:rsid w:val="004321AE"/>
    <w:rsid w:val="0044474B"/>
    <w:rsid w:val="00481D76"/>
    <w:rsid w:val="00491C20"/>
    <w:rsid w:val="004C25F7"/>
    <w:rsid w:val="004D607A"/>
    <w:rsid w:val="004E3494"/>
    <w:rsid w:val="005032AB"/>
    <w:rsid w:val="00514340"/>
    <w:rsid w:val="00565837"/>
    <w:rsid w:val="00570910"/>
    <w:rsid w:val="00593A65"/>
    <w:rsid w:val="005968AE"/>
    <w:rsid w:val="005A1CBE"/>
    <w:rsid w:val="005A5576"/>
    <w:rsid w:val="005B79C4"/>
    <w:rsid w:val="005C52F5"/>
    <w:rsid w:val="005C6EC3"/>
    <w:rsid w:val="005E4957"/>
    <w:rsid w:val="005E6131"/>
    <w:rsid w:val="006104E2"/>
    <w:rsid w:val="0061666B"/>
    <w:rsid w:val="006334E3"/>
    <w:rsid w:val="006373DB"/>
    <w:rsid w:val="00641B2C"/>
    <w:rsid w:val="0064392B"/>
    <w:rsid w:val="00656D0D"/>
    <w:rsid w:val="006612D6"/>
    <w:rsid w:val="00665441"/>
    <w:rsid w:val="006715B7"/>
    <w:rsid w:val="0068048E"/>
    <w:rsid w:val="00690741"/>
    <w:rsid w:val="006938B9"/>
    <w:rsid w:val="006B1195"/>
    <w:rsid w:val="006F198B"/>
    <w:rsid w:val="006F498C"/>
    <w:rsid w:val="006F588C"/>
    <w:rsid w:val="007001B0"/>
    <w:rsid w:val="00707B98"/>
    <w:rsid w:val="0071409A"/>
    <w:rsid w:val="00730C9D"/>
    <w:rsid w:val="00731BA0"/>
    <w:rsid w:val="00735F33"/>
    <w:rsid w:val="00765AB8"/>
    <w:rsid w:val="00766232"/>
    <w:rsid w:val="007879BE"/>
    <w:rsid w:val="007A2C6A"/>
    <w:rsid w:val="007A60E8"/>
    <w:rsid w:val="007A7F90"/>
    <w:rsid w:val="007C01B8"/>
    <w:rsid w:val="007D7681"/>
    <w:rsid w:val="007F435F"/>
    <w:rsid w:val="007F641D"/>
    <w:rsid w:val="007F7C64"/>
    <w:rsid w:val="00814ADE"/>
    <w:rsid w:val="00822004"/>
    <w:rsid w:val="008254F1"/>
    <w:rsid w:val="0082758D"/>
    <w:rsid w:val="00827670"/>
    <w:rsid w:val="00827B40"/>
    <w:rsid w:val="008368A0"/>
    <w:rsid w:val="00842A48"/>
    <w:rsid w:val="00844C78"/>
    <w:rsid w:val="00881003"/>
    <w:rsid w:val="008851AE"/>
    <w:rsid w:val="008A301C"/>
    <w:rsid w:val="008B5A5C"/>
    <w:rsid w:val="008D1911"/>
    <w:rsid w:val="008D48FF"/>
    <w:rsid w:val="008E5C1D"/>
    <w:rsid w:val="008E62B0"/>
    <w:rsid w:val="008F103A"/>
    <w:rsid w:val="008F585F"/>
    <w:rsid w:val="00903129"/>
    <w:rsid w:val="00927E5B"/>
    <w:rsid w:val="00936DFD"/>
    <w:rsid w:val="0097343C"/>
    <w:rsid w:val="009744D9"/>
    <w:rsid w:val="009C1D3C"/>
    <w:rsid w:val="009D2BA3"/>
    <w:rsid w:val="009D3D3A"/>
    <w:rsid w:val="009D4858"/>
    <w:rsid w:val="009E1E35"/>
    <w:rsid w:val="009E484B"/>
    <w:rsid w:val="009E6C02"/>
    <w:rsid w:val="009F1050"/>
    <w:rsid w:val="009F6546"/>
    <w:rsid w:val="00A35599"/>
    <w:rsid w:val="00A408F9"/>
    <w:rsid w:val="00A40F56"/>
    <w:rsid w:val="00A53B97"/>
    <w:rsid w:val="00A75241"/>
    <w:rsid w:val="00A80D0F"/>
    <w:rsid w:val="00A97516"/>
    <w:rsid w:val="00AA0847"/>
    <w:rsid w:val="00AA4E59"/>
    <w:rsid w:val="00AC4818"/>
    <w:rsid w:val="00B0036B"/>
    <w:rsid w:val="00B00F0F"/>
    <w:rsid w:val="00B14434"/>
    <w:rsid w:val="00B17D44"/>
    <w:rsid w:val="00B30619"/>
    <w:rsid w:val="00B42236"/>
    <w:rsid w:val="00B4677A"/>
    <w:rsid w:val="00B66E0B"/>
    <w:rsid w:val="00B743FA"/>
    <w:rsid w:val="00B7685B"/>
    <w:rsid w:val="00B87843"/>
    <w:rsid w:val="00B90A91"/>
    <w:rsid w:val="00BA1563"/>
    <w:rsid w:val="00BB3B6F"/>
    <w:rsid w:val="00BC065C"/>
    <w:rsid w:val="00BC1DA2"/>
    <w:rsid w:val="00BC6053"/>
    <w:rsid w:val="00BD393E"/>
    <w:rsid w:val="00BD47BA"/>
    <w:rsid w:val="00BE74F1"/>
    <w:rsid w:val="00BE793A"/>
    <w:rsid w:val="00BF4DC0"/>
    <w:rsid w:val="00C0694E"/>
    <w:rsid w:val="00C217E2"/>
    <w:rsid w:val="00C2228A"/>
    <w:rsid w:val="00C2327F"/>
    <w:rsid w:val="00C37803"/>
    <w:rsid w:val="00C427D1"/>
    <w:rsid w:val="00C52B5F"/>
    <w:rsid w:val="00C64757"/>
    <w:rsid w:val="00C6605D"/>
    <w:rsid w:val="00C93FA6"/>
    <w:rsid w:val="00C9448A"/>
    <w:rsid w:val="00CA076C"/>
    <w:rsid w:val="00CC55F3"/>
    <w:rsid w:val="00D00E8D"/>
    <w:rsid w:val="00D10B6D"/>
    <w:rsid w:val="00D1401F"/>
    <w:rsid w:val="00D308B4"/>
    <w:rsid w:val="00D5301F"/>
    <w:rsid w:val="00D77293"/>
    <w:rsid w:val="00D77A81"/>
    <w:rsid w:val="00D82239"/>
    <w:rsid w:val="00D825D3"/>
    <w:rsid w:val="00D956D4"/>
    <w:rsid w:val="00DA7C75"/>
    <w:rsid w:val="00DD09BD"/>
    <w:rsid w:val="00DD68B6"/>
    <w:rsid w:val="00DF2D87"/>
    <w:rsid w:val="00DF39FA"/>
    <w:rsid w:val="00E02CBF"/>
    <w:rsid w:val="00E07F29"/>
    <w:rsid w:val="00E25E07"/>
    <w:rsid w:val="00E262C5"/>
    <w:rsid w:val="00E52036"/>
    <w:rsid w:val="00E8481D"/>
    <w:rsid w:val="00E87AF8"/>
    <w:rsid w:val="00E909A8"/>
    <w:rsid w:val="00E91A64"/>
    <w:rsid w:val="00EE6CFE"/>
    <w:rsid w:val="00EE7141"/>
    <w:rsid w:val="00EF7ED7"/>
    <w:rsid w:val="00F2026E"/>
    <w:rsid w:val="00F23560"/>
    <w:rsid w:val="00F3002D"/>
    <w:rsid w:val="00F37456"/>
    <w:rsid w:val="00F45EA8"/>
    <w:rsid w:val="00F504FB"/>
    <w:rsid w:val="00F81AAD"/>
    <w:rsid w:val="00F84FC7"/>
    <w:rsid w:val="00F95056"/>
    <w:rsid w:val="00F961B8"/>
    <w:rsid w:val="00F97CBA"/>
    <w:rsid w:val="00FA0280"/>
    <w:rsid w:val="00FB0064"/>
    <w:rsid w:val="00FC04F1"/>
    <w:rsid w:val="00FC160C"/>
    <w:rsid w:val="00FC1A12"/>
    <w:rsid w:val="00FD4297"/>
    <w:rsid w:val="00FE7FA3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EE1A81A"/>
  <w15:chartTrackingRefBased/>
  <w15:docId w15:val="{E596DD30-430C-4933-ABB8-F5B66DE2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34B"/>
    <w:pPr>
      <w:spacing w:line="360" w:lineRule="exact"/>
    </w:pPr>
    <w:rPr>
      <w:sz w:val="28"/>
      <w:szCs w:val="22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4E3494"/>
    <w:pPr>
      <w:spacing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4E3494"/>
    <w:pPr>
      <w:spacing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4E3494"/>
    <w:pPr>
      <w:spacing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4E3494"/>
    <w:pPr>
      <w:spacing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4E3494"/>
    <w:pPr>
      <w:keepNext/>
      <w:shd w:val="clear" w:color="auto" w:fill="FFFFFF"/>
      <w:tabs>
        <w:tab w:val="num" w:pos="0"/>
      </w:tabs>
      <w:spacing w:before="259" w:line="240" w:lineRule="auto"/>
      <w:ind w:left="768"/>
      <w:jc w:val="both"/>
      <w:outlineLvl w:val="4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ind w:left="1075"/>
      <w:jc w:val="center"/>
      <w:outlineLvl w:val="5"/>
    </w:pPr>
    <w:rPr>
      <w:rFonts w:ascii="Arial" w:eastAsia="Times New Roman" w:hAnsi="Arial"/>
      <w:b/>
      <w:bCs/>
      <w:color w:val="000000"/>
      <w:spacing w:val="-13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ind w:left="618"/>
      <w:jc w:val="both"/>
      <w:outlineLvl w:val="6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ind w:left="578"/>
      <w:jc w:val="both"/>
      <w:outlineLvl w:val="7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jc w:val="both"/>
      <w:outlineLvl w:val="8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"/>
    <w:rsid w:val="004E349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uiPriority w:val="9"/>
    <w:rsid w:val="004E349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4E3494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4E349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link w:val="5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link w:val="6"/>
    <w:uiPriority w:val="9"/>
    <w:rsid w:val="004E3494"/>
    <w:rPr>
      <w:rFonts w:ascii="Arial" w:eastAsia="Times New Roman" w:hAnsi="Arial" w:cs="Times New Roman"/>
      <w:b/>
      <w:bCs/>
      <w:color w:val="000000"/>
      <w:spacing w:val="-13"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link w:val="7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customStyle="1" w:styleId="80">
    <w:name w:val="Заголовок 8 Знак"/>
    <w:link w:val="8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customStyle="1" w:styleId="90">
    <w:name w:val="Заголовок 9 Знак"/>
    <w:link w:val="9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styleId="a3">
    <w:name w:val="Hyperlink"/>
    <w:uiPriority w:val="99"/>
    <w:semiHidden/>
    <w:unhideWhenUsed/>
    <w:rsid w:val="004E3494"/>
    <w:rPr>
      <w:strike w:val="0"/>
      <w:dstrike w:val="0"/>
      <w:color w:val="0000FF"/>
      <w:u w:val="none"/>
      <w:effect w:val="none"/>
    </w:rPr>
  </w:style>
  <w:style w:type="paragraph" w:styleId="a4">
    <w:name w:val="Обычный (веб)"/>
    <w:basedOn w:val="a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5">
    <w:name w:val="annotation text"/>
    <w:aliases w:val="!Равноширинный текст документа"/>
    <w:basedOn w:val="a"/>
    <w:link w:val="a6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Courier" w:eastAsia="Times New Roman" w:hAnsi="Courier"/>
      <w:sz w:val="22"/>
      <w:szCs w:val="20"/>
      <w:lang w:eastAsia="ru-RU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uiPriority w:val="99"/>
    <w:semiHidden/>
    <w:rsid w:val="004E3494"/>
    <w:rPr>
      <w:rFonts w:ascii="Courier" w:eastAsia="Times New Roman" w:hAnsi="Courier" w:cs="Times New Roman"/>
      <w:sz w:val="22"/>
      <w:szCs w:val="20"/>
      <w:lang w:eastAsia="ru-RU"/>
    </w:rPr>
  </w:style>
  <w:style w:type="character" w:customStyle="1" w:styleId="a7">
    <w:name w:val="Верхний колонтитул Знак"/>
    <w:link w:val="a8"/>
    <w:uiPriority w:val="99"/>
    <w:rsid w:val="004E3494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unhideWhenUsed/>
    <w:rsid w:val="004E3494"/>
    <w:pPr>
      <w:tabs>
        <w:tab w:val="center" w:pos="4677"/>
        <w:tab w:val="right" w:pos="9355"/>
      </w:tabs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9">
    <w:name w:val="Нижний колонтитул Знак"/>
    <w:link w:val="aa"/>
    <w:uiPriority w:val="99"/>
    <w:rsid w:val="004E3494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unhideWhenUsed/>
    <w:rsid w:val="004E3494"/>
    <w:pPr>
      <w:tabs>
        <w:tab w:val="center" w:pos="4677"/>
        <w:tab w:val="right" w:pos="9355"/>
      </w:tabs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Arial" w:eastAsia="Times New Roman" w:hAnsi="Arial"/>
      <w:w w:val="88"/>
      <w:sz w:val="24"/>
      <w:szCs w:val="24"/>
      <w:lang w:eastAsia="ru-RU"/>
    </w:rPr>
  </w:style>
  <w:style w:type="character" w:customStyle="1" w:styleId="ac">
    <w:name w:val="Основной текст Знак"/>
    <w:link w:val="ab"/>
    <w:uiPriority w:val="99"/>
    <w:semiHidden/>
    <w:rsid w:val="004E3494"/>
    <w:rPr>
      <w:rFonts w:ascii="Arial" w:eastAsia="Times New Roman" w:hAnsi="Arial" w:cs="Times New Roman"/>
      <w:w w:val="88"/>
      <w:sz w:val="24"/>
      <w:szCs w:val="24"/>
      <w:lang w:eastAsia="ru-RU"/>
    </w:rPr>
  </w:style>
  <w:style w:type="paragraph" w:styleId="ad">
    <w:name w:val="List"/>
    <w:basedOn w:val="ab"/>
    <w:uiPriority w:val="99"/>
    <w:semiHidden/>
    <w:unhideWhenUsed/>
    <w:rsid w:val="004E3494"/>
    <w:rPr>
      <w:rFonts w:cs="Tahoma"/>
    </w:rPr>
  </w:style>
  <w:style w:type="paragraph" w:styleId="ae">
    <w:name w:val="Body Text Indent"/>
    <w:basedOn w:val="a"/>
    <w:link w:val="af"/>
    <w:uiPriority w:val="99"/>
    <w:semiHidden/>
    <w:unhideWhenUsed/>
    <w:rsid w:val="004E3494"/>
    <w:pPr>
      <w:shd w:val="clear" w:color="auto" w:fill="FFFFFF"/>
      <w:spacing w:line="240" w:lineRule="auto"/>
      <w:ind w:left="51" w:firstLine="516"/>
      <w:jc w:val="both"/>
    </w:pPr>
    <w:rPr>
      <w:rFonts w:ascii="Arial" w:eastAsia="Times New Roman" w:hAnsi="Arial"/>
      <w:color w:val="000000"/>
      <w:spacing w:val="-9"/>
      <w:sz w:val="24"/>
      <w:szCs w:val="24"/>
      <w:lang w:eastAsia="ru-RU"/>
    </w:rPr>
  </w:style>
  <w:style w:type="character" w:customStyle="1" w:styleId="af">
    <w:name w:val="Основной текст с отступом Знак"/>
    <w:link w:val="ae"/>
    <w:uiPriority w:val="99"/>
    <w:semiHidden/>
    <w:rsid w:val="004E3494"/>
    <w:rPr>
      <w:rFonts w:ascii="Arial" w:eastAsia="Times New Roman" w:hAnsi="Arial" w:cs="Times New Roman"/>
      <w:color w:val="000000"/>
      <w:spacing w:val="-9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E3494"/>
    <w:pPr>
      <w:spacing w:after="120" w:line="480" w:lineRule="auto"/>
      <w:ind w:left="283"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semiHidden/>
    <w:rsid w:val="004E3494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Текст выноски Знак"/>
    <w:link w:val="af1"/>
    <w:uiPriority w:val="99"/>
    <w:semiHidden/>
    <w:rsid w:val="004E3494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Title"/>
    <w:basedOn w:val="a"/>
    <w:next w:val="ab"/>
    <w:rsid w:val="004E3494"/>
    <w:pPr>
      <w:keepNext/>
      <w:spacing w:before="240" w:after="120" w:line="240" w:lineRule="auto"/>
      <w:ind w:firstLine="567"/>
      <w:jc w:val="both"/>
    </w:pPr>
    <w:rPr>
      <w:rFonts w:ascii="Arial" w:eastAsia="Lucida Sans Unicode" w:hAnsi="Arial" w:cs="Tahoma"/>
      <w:szCs w:val="28"/>
      <w:lang w:eastAsia="ru-RU"/>
    </w:rPr>
  </w:style>
  <w:style w:type="paragraph" w:customStyle="1" w:styleId="11">
    <w:name w:val="Название1"/>
    <w:basedOn w:val="a"/>
    <w:rsid w:val="004E3494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Tahoma"/>
      <w:i/>
      <w:iCs/>
      <w:sz w:val="24"/>
      <w:szCs w:val="24"/>
      <w:lang w:eastAsia="ru-RU"/>
    </w:rPr>
  </w:style>
  <w:style w:type="paragraph" w:customStyle="1" w:styleId="12">
    <w:name w:val="Указатель1"/>
    <w:basedOn w:val="a"/>
    <w:rsid w:val="004E3494"/>
    <w:pPr>
      <w:suppressLineNumbers/>
      <w:spacing w:line="240" w:lineRule="auto"/>
      <w:ind w:firstLine="567"/>
      <w:jc w:val="both"/>
    </w:pPr>
    <w:rPr>
      <w:rFonts w:ascii="Arial" w:eastAsia="Times New Roman" w:hAnsi="Arial" w:cs="Tahoma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4E3494"/>
    <w:pPr>
      <w:shd w:val="clear" w:color="auto" w:fill="FFFFFF"/>
      <w:spacing w:line="274" w:lineRule="exact"/>
      <w:ind w:firstLine="567"/>
      <w:jc w:val="both"/>
    </w:pPr>
    <w:rPr>
      <w:rFonts w:ascii="Arial" w:eastAsia="Times New Roman" w:hAnsi="Arial"/>
      <w:color w:val="000000"/>
      <w:spacing w:val="-9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E3494"/>
    <w:pPr>
      <w:spacing w:line="240" w:lineRule="auto"/>
      <w:ind w:firstLine="567"/>
      <w:jc w:val="center"/>
    </w:pPr>
    <w:rPr>
      <w:rFonts w:ascii="Arial" w:eastAsia="Times New Roman" w:hAnsi="Arial"/>
      <w:b/>
      <w:sz w:val="48"/>
      <w:szCs w:val="28"/>
      <w:lang w:eastAsia="ru-RU"/>
    </w:rPr>
  </w:style>
  <w:style w:type="paragraph" w:customStyle="1" w:styleId="211">
    <w:name w:val="Основной текст с отступом 21"/>
    <w:basedOn w:val="a"/>
    <w:rsid w:val="004E3494"/>
    <w:pPr>
      <w:shd w:val="clear" w:color="auto" w:fill="FFFFFF"/>
      <w:spacing w:before="274" w:line="240" w:lineRule="auto"/>
      <w:ind w:left="576"/>
      <w:jc w:val="both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4E3494"/>
    <w:pPr>
      <w:shd w:val="clear" w:color="auto" w:fill="FFFFFF"/>
      <w:spacing w:line="298" w:lineRule="exact"/>
      <w:ind w:right="922" w:firstLine="552"/>
      <w:jc w:val="both"/>
    </w:pPr>
    <w:rPr>
      <w:rFonts w:ascii="Arial" w:eastAsia="Times New Roman" w:hAnsi="Arial"/>
      <w:color w:val="000000"/>
      <w:spacing w:val="-9"/>
      <w:sz w:val="24"/>
      <w:szCs w:val="24"/>
      <w:lang w:eastAsia="ru-RU"/>
    </w:rPr>
  </w:style>
  <w:style w:type="paragraph" w:customStyle="1" w:styleId="13">
    <w:name w:val="Цитата1"/>
    <w:basedOn w:val="a"/>
    <w:rsid w:val="004E3494"/>
    <w:pPr>
      <w:shd w:val="clear" w:color="auto" w:fill="FFFFFF"/>
      <w:spacing w:line="274" w:lineRule="exact"/>
      <w:ind w:left="86" w:right="5" w:firstLine="533"/>
      <w:jc w:val="both"/>
    </w:pPr>
    <w:rPr>
      <w:rFonts w:ascii="Arial" w:eastAsia="Times New Roman" w:hAnsi="Arial"/>
      <w:color w:val="000000"/>
      <w:w w:val="88"/>
      <w:sz w:val="24"/>
      <w:szCs w:val="24"/>
      <w:lang w:eastAsia="ru-RU"/>
    </w:rPr>
  </w:style>
  <w:style w:type="character" w:customStyle="1" w:styleId="ConsNormal">
    <w:name w:val="ConsNormal Знак"/>
    <w:link w:val="ConsNormal0"/>
    <w:locked/>
    <w:rsid w:val="004E3494"/>
    <w:rPr>
      <w:rFonts w:ascii="Arial" w:eastAsia="Arial" w:hAnsi="Arial" w:cs="Arial"/>
      <w:sz w:val="28"/>
      <w:szCs w:val="22"/>
      <w:lang w:val="ru-RU" w:eastAsia="ar-SA" w:bidi="ar-SA"/>
    </w:rPr>
  </w:style>
  <w:style w:type="paragraph" w:customStyle="1" w:styleId="ConsNormal0">
    <w:name w:val="ConsNormal"/>
    <w:link w:val="ConsNormal"/>
    <w:rsid w:val="004E3494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8"/>
      <w:szCs w:val="22"/>
      <w:lang w:eastAsia="ar-SA"/>
    </w:rPr>
  </w:style>
  <w:style w:type="paragraph" w:customStyle="1" w:styleId="consnormal1">
    <w:name w:val="consnormal"/>
    <w:basedOn w:val="a"/>
    <w:rsid w:val="004E3494"/>
    <w:pPr>
      <w:spacing w:before="280" w:after="280" w:line="240" w:lineRule="auto"/>
      <w:ind w:firstLine="567"/>
      <w:jc w:val="both"/>
    </w:pPr>
    <w:rPr>
      <w:rFonts w:ascii="Arial Unicode MS" w:eastAsia="Times New Roman" w:hAnsi="Arial Unicode MS"/>
      <w:sz w:val="24"/>
      <w:szCs w:val="24"/>
      <w:lang w:eastAsia="ru-RU"/>
    </w:rPr>
  </w:style>
  <w:style w:type="paragraph" w:customStyle="1" w:styleId="ConsPlusNonformat">
    <w:name w:val="ConsPlusNonformat"/>
    <w:rsid w:val="004E3494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4E349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3">
    <w:name w:val="Содержимое таблицы"/>
    <w:basedOn w:val="a"/>
    <w:rsid w:val="004E3494"/>
    <w:pPr>
      <w:suppressLineNumbers/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4">
    <w:name w:val="Заголовок таблицы"/>
    <w:basedOn w:val="af3"/>
    <w:rsid w:val="004E3494"/>
    <w:pPr>
      <w:jc w:val="center"/>
    </w:pPr>
    <w:rPr>
      <w:b/>
      <w:bCs/>
    </w:rPr>
  </w:style>
  <w:style w:type="paragraph" w:customStyle="1" w:styleId="af5">
    <w:name w:val="Содержимое врезки"/>
    <w:basedOn w:val="ab"/>
    <w:rsid w:val="004E3494"/>
  </w:style>
  <w:style w:type="paragraph" w:customStyle="1" w:styleId="u">
    <w:name w:val="u"/>
    <w:basedOn w:val="a"/>
    <w:rsid w:val="004E3494"/>
    <w:pPr>
      <w:spacing w:before="150" w:after="150" w:line="240" w:lineRule="auto"/>
      <w:ind w:firstLine="39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6">
    <w:name w:val="Знак"/>
    <w:basedOn w:val="a"/>
    <w:rsid w:val="004E3494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/>
      <w:sz w:val="20"/>
      <w:szCs w:val="20"/>
      <w:lang w:val="en-GB"/>
    </w:rPr>
  </w:style>
  <w:style w:type="paragraph" w:customStyle="1" w:styleId="ConsPlusTitle">
    <w:name w:val="ConsPlusTitle"/>
    <w:uiPriority w:val="99"/>
    <w:rsid w:val="004E3494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Title">
    <w:name w:val="Title!Название НПА"/>
    <w:basedOn w:val="a"/>
    <w:rsid w:val="004E349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4E349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E349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E349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E349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WW8Num3z0">
    <w:name w:val="WW8Num3z0"/>
    <w:rsid w:val="004E3494"/>
    <w:rPr>
      <w:rFonts w:ascii="Symbol" w:hAnsi="Symbol" w:cs="Symbol" w:hint="default"/>
    </w:rPr>
  </w:style>
  <w:style w:type="character" w:customStyle="1" w:styleId="Absatz-Standardschriftart">
    <w:name w:val="Absatz-Standardschriftart"/>
    <w:rsid w:val="004E3494"/>
  </w:style>
  <w:style w:type="character" w:customStyle="1" w:styleId="WW-Absatz-Standardschriftart">
    <w:name w:val="WW-Absatz-Standardschriftart"/>
    <w:rsid w:val="004E3494"/>
  </w:style>
  <w:style w:type="character" w:customStyle="1" w:styleId="WW-Absatz-Standardschriftart1">
    <w:name w:val="WW-Absatz-Standardschriftart1"/>
    <w:rsid w:val="004E3494"/>
  </w:style>
  <w:style w:type="character" w:customStyle="1" w:styleId="WW-Absatz-Standardschriftart11">
    <w:name w:val="WW-Absatz-Standardschriftart11"/>
    <w:rsid w:val="004E3494"/>
  </w:style>
  <w:style w:type="character" w:customStyle="1" w:styleId="WW8Num3z1">
    <w:name w:val="WW8Num3z1"/>
    <w:rsid w:val="004E3494"/>
    <w:rPr>
      <w:rFonts w:ascii="Courier New" w:hAnsi="Courier New" w:cs="Courier New" w:hint="default"/>
    </w:rPr>
  </w:style>
  <w:style w:type="character" w:customStyle="1" w:styleId="WW8Num3z2">
    <w:name w:val="WW8Num3z2"/>
    <w:rsid w:val="004E3494"/>
    <w:rPr>
      <w:rFonts w:ascii="Wingdings" w:hAnsi="Wingdings" w:cs="Wingdings" w:hint="default"/>
    </w:rPr>
  </w:style>
  <w:style w:type="character" w:customStyle="1" w:styleId="14">
    <w:name w:val="Основной шрифт абзаца1"/>
    <w:rsid w:val="004E3494"/>
  </w:style>
  <w:style w:type="character" w:customStyle="1" w:styleId="grame">
    <w:name w:val="grame"/>
    <w:basedOn w:val="14"/>
    <w:rsid w:val="004E3494"/>
  </w:style>
  <w:style w:type="character" w:customStyle="1" w:styleId="spelle">
    <w:name w:val="spelle"/>
    <w:basedOn w:val="14"/>
    <w:rsid w:val="004E3494"/>
  </w:style>
  <w:style w:type="character" w:customStyle="1" w:styleId="af7">
    <w:name w:val="Маркеры списка"/>
    <w:rsid w:val="004E3494"/>
    <w:rPr>
      <w:rFonts w:ascii="StarSymbol" w:eastAsia="StarSymbol" w:hAnsi="StarSymbol" w:cs="StarSymbol" w:hint="eastAsia"/>
      <w:sz w:val="18"/>
      <w:szCs w:val="18"/>
    </w:rPr>
  </w:style>
  <w:style w:type="character" w:customStyle="1" w:styleId="af8">
    <w:name w:val="Символ нумерации"/>
    <w:rsid w:val="004E3494"/>
  </w:style>
  <w:style w:type="paragraph" w:styleId="af9">
    <w:name w:val="No Spacing"/>
    <w:uiPriority w:val="1"/>
    <w:qFormat/>
    <w:rsid w:val="00080C44"/>
    <w:rPr>
      <w:rFonts w:ascii="Calibri" w:hAnsi="Calibri"/>
      <w:sz w:val="22"/>
      <w:szCs w:val="22"/>
      <w:lang w:eastAsia="en-US"/>
    </w:rPr>
  </w:style>
  <w:style w:type="paragraph" w:customStyle="1" w:styleId="15">
    <w:name w:val="Знак1 Знак Знак Знак"/>
    <w:basedOn w:val="a"/>
    <w:rsid w:val="00080C4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fa">
    <w:name w:val="List Paragraph"/>
    <w:basedOn w:val="a"/>
    <w:uiPriority w:val="34"/>
    <w:qFormat/>
    <w:rsid w:val="00491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8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11552-D5B8-4CE4-97FF-B85155657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Чебнева Ирина Валентиновна</dc:creator>
  <cp:keywords/>
  <cp:lastModifiedBy>Данила Белов</cp:lastModifiedBy>
  <cp:revision>2</cp:revision>
  <cp:lastPrinted>2023-09-29T05:06:00Z</cp:lastPrinted>
  <dcterms:created xsi:type="dcterms:W3CDTF">2024-11-22T11:20:00Z</dcterms:created>
  <dcterms:modified xsi:type="dcterms:W3CDTF">2024-11-22T11:20:00Z</dcterms:modified>
</cp:coreProperties>
</file>