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88" w:rsidRDefault="00AD666A" w:rsidP="002E06AA">
      <w:pPr>
        <w:tabs>
          <w:tab w:val="left" w:pos="4536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7pt;margin-top:-25.9pt;width:63.65pt;height:77.8pt;z-index:251657728;visibility:visible" filled="t" fillcolor="#4f81bd">
            <v:imagedata r:id="rId9" o:title="gerb"/>
          </v:shape>
        </w:pict>
      </w:r>
    </w:p>
    <w:p w:rsidR="00A51980" w:rsidRDefault="00A51980">
      <w:pPr>
        <w:jc w:val="center"/>
      </w:pPr>
    </w:p>
    <w:p w:rsidR="00A51980" w:rsidRDefault="00A51980">
      <w:pPr>
        <w:jc w:val="center"/>
      </w:pPr>
    </w:p>
    <w:p w:rsidR="00A51980" w:rsidRDefault="00A51980">
      <w:pPr>
        <w:jc w:val="center"/>
      </w:pPr>
    </w:p>
    <w:p w:rsidR="00A51980" w:rsidRPr="00A51980" w:rsidRDefault="00A51980" w:rsidP="00A51980">
      <w:pPr>
        <w:ind w:firstLine="539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A51980">
        <w:rPr>
          <w:rFonts w:ascii="Times New Roman" w:eastAsia="Calibri" w:hAnsi="Times New Roman" w:cs="Times New Roman"/>
          <w:szCs w:val="28"/>
          <w:lang w:eastAsia="en-US"/>
        </w:rPr>
        <w:t>АДМИНИСТРАЦИЯ ГАВРИЛОВО-ПОСАДСКОГО</w:t>
      </w:r>
    </w:p>
    <w:p w:rsidR="00A51980" w:rsidRPr="00A51980" w:rsidRDefault="00A51980" w:rsidP="00A51980">
      <w:pPr>
        <w:ind w:firstLine="539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A51980">
        <w:rPr>
          <w:rFonts w:ascii="Times New Roman" w:eastAsia="Calibri" w:hAnsi="Times New Roman" w:cs="Times New Roman"/>
          <w:szCs w:val="28"/>
          <w:lang w:eastAsia="en-US"/>
        </w:rPr>
        <w:t>МУНИЦИПАЛЬНОГО РАЙОНА ИВАНОВСКОЙ ОБЛАСТИ</w:t>
      </w:r>
    </w:p>
    <w:p w:rsidR="007D2288" w:rsidRPr="00A51980" w:rsidRDefault="00A51980" w:rsidP="00A51980">
      <w:pPr>
        <w:pStyle w:val="1"/>
      </w:pPr>
      <w:r w:rsidRPr="00A51980">
        <w:rPr>
          <w:rFonts w:eastAsia="Calibri"/>
          <w:sz w:val="28"/>
          <w:szCs w:val="28"/>
          <w:lang w:eastAsia="en-US"/>
        </w:rPr>
        <w:t>ПОСТАНОВЛЕНИЕ</w:t>
      </w: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7D2288" w:rsidRDefault="000B6E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D2288">
        <w:rPr>
          <w:rFonts w:ascii="Times New Roman" w:hAnsi="Times New Roman" w:cs="Times New Roman"/>
        </w:rPr>
        <w:t xml:space="preserve">т </w:t>
      </w:r>
      <w:r w:rsidR="00AD666A">
        <w:rPr>
          <w:rFonts w:ascii="Times New Roman" w:hAnsi="Times New Roman" w:cs="Times New Roman"/>
        </w:rPr>
        <w:t>26.01.2022</w:t>
      </w:r>
      <w:r w:rsidR="007D2288">
        <w:rPr>
          <w:rFonts w:ascii="Times New Roman" w:hAnsi="Times New Roman" w:cs="Times New Roman"/>
        </w:rPr>
        <w:t xml:space="preserve"> № </w:t>
      </w:r>
      <w:r w:rsidR="00AD666A">
        <w:rPr>
          <w:rFonts w:ascii="Times New Roman" w:hAnsi="Times New Roman" w:cs="Times New Roman"/>
        </w:rPr>
        <w:t>48-п</w:t>
      </w: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670720" w:rsidRPr="00670720" w:rsidRDefault="00973078" w:rsidP="00670720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 xml:space="preserve">О </w:t>
      </w:r>
      <w:r w:rsidR="0068421E">
        <w:rPr>
          <w:rFonts w:ascii="Times New Roman" w:hAnsi="Times New Roman" w:cs="Times New Roman"/>
          <w:b/>
          <w:bCs/>
          <w:color w:val="2D2D2D"/>
          <w:szCs w:val="28"/>
        </w:rPr>
        <w:t xml:space="preserve">внесении изменений в постановление администрации Гаврилово-Посадского муниципального района от 29.11.2018 № 637-п «О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color w:val="2D2D2D"/>
          <w:szCs w:val="28"/>
        </w:rPr>
        <w:t>ой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2D2D2D"/>
          <w:szCs w:val="28"/>
        </w:rPr>
        <w:t>е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 xml:space="preserve"> «Поддержка и развитие</w:t>
      </w:r>
      <w:r w:rsidR="0068421E">
        <w:rPr>
          <w:rFonts w:ascii="Times New Roman" w:hAnsi="Times New Roman" w:cs="Times New Roman"/>
          <w:b/>
          <w:bCs/>
          <w:color w:val="2D2D2D"/>
          <w:szCs w:val="28"/>
        </w:rPr>
        <w:t xml:space="preserve">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малого</w:t>
      </w:r>
      <w:r w:rsidR="0068421E">
        <w:rPr>
          <w:rFonts w:ascii="Times New Roman" w:hAnsi="Times New Roman" w:cs="Times New Roman"/>
          <w:b/>
          <w:bCs/>
          <w:color w:val="2D2D2D"/>
          <w:szCs w:val="28"/>
        </w:rPr>
        <w:t xml:space="preserve"> и среднего предпринимательства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в Гаврилово-Посадском городском поселении»</w:t>
      </w:r>
    </w:p>
    <w:p w:rsidR="007D2288" w:rsidRPr="00D62D1F" w:rsidRDefault="007D2288">
      <w:pPr>
        <w:jc w:val="center"/>
        <w:rPr>
          <w:rFonts w:ascii="Times New Roman" w:hAnsi="Times New Roman" w:cs="Times New Roman"/>
        </w:rPr>
      </w:pPr>
    </w:p>
    <w:p w:rsidR="00FA6B8E" w:rsidRPr="00ED4AE7" w:rsidRDefault="00FA6B8E">
      <w:pPr>
        <w:jc w:val="center"/>
        <w:rPr>
          <w:rFonts w:ascii="Times New Roman" w:hAnsi="Times New Roman" w:cs="Times New Roman"/>
        </w:rPr>
      </w:pPr>
    </w:p>
    <w:p w:rsidR="007D2288" w:rsidRDefault="007D2288" w:rsidP="0068421E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В соответствии с</w:t>
      </w:r>
      <w:r w:rsidR="0087109A">
        <w:rPr>
          <w:rFonts w:ascii="Times New Roman" w:hAnsi="Times New Roman" w:cs="Times New Roman"/>
        </w:rPr>
        <w:t xml:space="preserve">о </w:t>
      </w:r>
      <w:r w:rsidR="00FA6B8E">
        <w:rPr>
          <w:rFonts w:ascii="Times New Roman" w:hAnsi="Times New Roman" w:cs="Times New Roman"/>
        </w:rPr>
        <w:t xml:space="preserve">статьей 179 Бюджетного кодекса Российской Федерации, постановлением администрации Гаврилово-Посадского муниципального района от 13.11.2018 №597-п «Об утверждении Порядка разработки, реализации и оценки эффективности </w:t>
      </w:r>
      <w:proofErr w:type="gramStart"/>
      <w:r w:rsidR="00FA6B8E">
        <w:rPr>
          <w:rFonts w:ascii="Times New Roman" w:hAnsi="Times New Roman" w:cs="Times New Roman"/>
        </w:rPr>
        <w:t>муниципальных</w:t>
      </w:r>
      <w:proofErr w:type="gramEnd"/>
      <w:r w:rsidR="00FA6B8E">
        <w:rPr>
          <w:rFonts w:ascii="Times New Roman" w:hAnsi="Times New Roman" w:cs="Times New Roman"/>
        </w:rPr>
        <w:t xml:space="preserve"> программ Гаврилово-Посадского городского поселения»</w:t>
      </w:r>
      <w:r w:rsidR="0087109A">
        <w:rPr>
          <w:rFonts w:ascii="Times New Roman" w:hAnsi="Times New Roman" w:cs="Times New Roman"/>
        </w:rPr>
        <w:t>, адм</w:t>
      </w:r>
      <w:r w:rsidR="0068421E">
        <w:rPr>
          <w:rFonts w:ascii="Times New Roman" w:hAnsi="Times New Roman" w:cs="Times New Roman"/>
        </w:rPr>
        <w:t xml:space="preserve">инистрация Гаврилово-Посадского   </w:t>
      </w:r>
      <w:r w:rsidR="0087109A">
        <w:rPr>
          <w:rFonts w:ascii="Times New Roman" w:hAnsi="Times New Roman" w:cs="Times New Roman"/>
        </w:rPr>
        <w:t>муниципального</w:t>
      </w:r>
      <w:r w:rsidR="0068421E">
        <w:rPr>
          <w:rFonts w:ascii="Times New Roman" w:hAnsi="Times New Roman" w:cs="Times New Roman"/>
        </w:rPr>
        <w:t xml:space="preserve">  </w:t>
      </w:r>
      <w:r w:rsidR="0087109A">
        <w:rPr>
          <w:rFonts w:ascii="Times New Roman" w:hAnsi="Times New Roman" w:cs="Times New Roman"/>
        </w:rPr>
        <w:t xml:space="preserve"> района</w:t>
      </w:r>
      <w:r w:rsidR="00456A41">
        <w:rPr>
          <w:rFonts w:ascii="Times New Roman" w:hAnsi="Times New Roman" w:cs="Times New Roman"/>
        </w:rPr>
        <w:t>,</w:t>
      </w:r>
      <w:r w:rsidR="0068421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п</w:t>
      </w:r>
      <w:proofErr w:type="gramEnd"/>
      <w:r>
        <w:rPr>
          <w:rFonts w:ascii="Times New Roman" w:hAnsi="Times New Roman" w:cs="Times New Roman"/>
          <w:b/>
          <w:bCs/>
        </w:rPr>
        <w:t xml:space="preserve"> о с т а н о в л я е т:</w:t>
      </w:r>
    </w:p>
    <w:p w:rsidR="007D2288" w:rsidRDefault="007D2288" w:rsidP="005C35A5">
      <w:pPr>
        <w:ind w:firstLine="709"/>
        <w:jc w:val="both"/>
        <w:rPr>
          <w:rFonts w:ascii="Times New Roman" w:hAnsi="Times New Roman" w:cs="Times New Roman"/>
          <w:color w:val="2D2D2D"/>
          <w:szCs w:val="28"/>
        </w:rPr>
      </w:pPr>
      <w:r>
        <w:rPr>
          <w:rFonts w:ascii="Times New Roman" w:hAnsi="Times New Roman" w:cs="Times New Roman"/>
        </w:rPr>
        <w:t xml:space="preserve">1. </w:t>
      </w:r>
      <w:r w:rsidR="005C35A5">
        <w:rPr>
          <w:rFonts w:ascii="Times New Roman" w:hAnsi="Times New Roman" w:cs="Times New Roman"/>
        </w:rPr>
        <w:t>Внести в постановление администрации Гаврилово-Посадского муниципального района от 29.11.2018 № 637-п</w:t>
      </w:r>
      <w:r w:rsidR="00FA6B8E">
        <w:rPr>
          <w:rFonts w:ascii="Times New Roman" w:hAnsi="Times New Roman" w:cs="Times New Roman"/>
        </w:rPr>
        <w:t xml:space="preserve"> </w:t>
      </w:r>
      <w:r w:rsidR="00FA6B8E" w:rsidRPr="00FA6B8E">
        <w:rPr>
          <w:rFonts w:ascii="Times New Roman" w:hAnsi="Times New Roman" w:cs="Times New Roman"/>
        </w:rPr>
        <w:t>«Поддержка и развитие малого и среднего предпринимательства в Гаврилово-Посадском городском поселении»</w:t>
      </w:r>
      <w:r w:rsidR="00FA6B8E">
        <w:rPr>
          <w:rFonts w:ascii="Times New Roman" w:hAnsi="Times New Roman" w:cs="Times New Roman"/>
        </w:rPr>
        <w:t xml:space="preserve"> </w:t>
      </w:r>
      <w:r w:rsidR="005C35A5">
        <w:rPr>
          <w:rFonts w:ascii="Times New Roman" w:hAnsi="Times New Roman" w:cs="Times New Roman"/>
        </w:rPr>
        <w:t xml:space="preserve">изменения </w:t>
      </w:r>
      <w:r w:rsidR="00FA6B8E">
        <w:rPr>
          <w:rFonts w:ascii="Times New Roman" w:hAnsi="Times New Roman" w:cs="Times New Roman"/>
        </w:rPr>
        <w:t>согласно приложению</w:t>
      </w:r>
      <w:r>
        <w:rPr>
          <w:rFonts w:ascii="Times New Roman" w:hAnsi="Times New Roman" w:cs="Times New Roman"/>
          <w:color w:val="2D2D2D"/>
          <w:szCs w:val="28"/>
        </w:rPr>
        <w:t>.</w:t>
      </w:r>
    </w:p>
    <w:p w:rsidR="0087109A" w:rsidRPr="0087109A" w:rsidRDefault="00EE4ABC" w:rsidP="005C35A5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</w:t>
      </w:r>
      <w:r w:rsidR="0087109A">
        <w:rPr>
          <w:rFonts w:ascii="Times New Roman" w:hAnsi="Times New Roman" w:cs="Times New Roman"/>
        </w:rPr>
        <w:t>.</w:t>
      </w:r>
      <w:r w:rsidR="00ED4AE7">
        <w:rPr>
          <w:rFonts w:ascii="Times New Roman" w:hAnsi="Times New Roman" w:cs="Times New Roman"/>
        </w:rPr>
        <w:t xml:space="preserve"> </w:t>
      </w:r>
      <w:r w:rsidR="00FA6B8E">
        <w:rPr>
          <w:rFonts w:ascii="Times New Roman" w:hAnsi="Times New Roman" w:cs="Times New Roman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5E181A">
        <w:rPr>
          <w:rFonts w:ascii="Times New Roman" w:hAnsi="Times New Roman" w:cs="Times New Roman"/>
          <w:szCs w:val="28"/>
        </w:rPr>
        <w:t xml:space="preserve">осадского муниципального района: </w:t>
      </w:r>
      <w:r w:rsidR="005E181A" w:rsidRPr="005E181A">
        <w:rPr>
          <w:rFonts w:ascii="Times New Roman" w:hAnsi="Times New Roman" w:cs="Times New Roman"/>
          <w:szCs w:val="28"/>
        </w:rPr>
        <w:t>http://гаврилово-посадский.рф/.</w:t>
      </w:r>
    </w:p>
    <w:p w:rsidR="007D2288" w:rsidRDefault="00EE4ABC" w:rsidP="00456A41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87109A" w:rsidRPr="0087109A">
        <w:rPr>
          <w:rFonts w:ascii="Times New Roman" w:hAnsi="Times New Roman" w:cs="Times New Roman"/>
          <w:szCs w:val="28"/>
        </w:rPr>
        <w:t xml:space="preserve">. </w:t>
      </w:r>
      <w:r w:rsidR="00456A41" w:rsidRPr="00456A41">
        <w:rPr>
          <w:rFonts w:ascii="Times New Roman" w:hAnsi="Times New Roman" w:cs="Times New Roman"/>
          <w:szCs w:val="28"/>
        </w:rPr>
        <w:t>Настоящее постановление вступает в силу со дня официального опубликования.</w:t>
      </w:r>
    </w:p>
    <w:p w:rsidR="00456A41" w:rsidRDefault="00456A41" w:rsidP="00456A41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D62D1F" w:rsidRDefault="00D62D1F" w:rsidP="00456A41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56A41" w:rsidRDefault="00456A41" w:rsidP="00456A41">
      <w:pPr>
        <w:ind w:firstLine="709"/>
        <w:jc w:val="both"/>
        <w:rPr>
          <w:rFonts w:ascii="Times New Roman" w:hAnsi="Times New Roman" w:cs="Times New Roman"/>
        </w:rPr>
      </w:pPr>
    </w:p>
    <w:p w:rsidR="005E6677" w:rsidRDefault="0087109A" w:rsidP="005E6677">
      <w:pPr>
        <w:jc w:val="both"/>
        <w:rPr>
          <w:rFonts w:ascii="Times New Roman" w:hAnsi="Times New Roman" w:cs="Times New Roman"/>
          <w:b/>
          <w:szCs w:val="28"/>
        </w:rPr>
      </w:pPr>
      <w:r w:rsidRPr="0087109A">
        <w:rPr>
          <w:rFonts w:ascii="Times New Roman" w:hAnsi="Times New Roman" w:cs="Times New Roman"/>
          <w:b/>
          <w:szCs w:val="28"/>
        </w:rPr>
        <w:t>Глав</w:t>
      </w:r>
      <w:r w:rsidR="004E164E">
        <w:rPr>
          <w:rFonts w:ascii="Times New Roman" w:hAnsi="Times New Roman" w:cs="Times New Roman"/>
          <w:b/>
          <w:szCs w:val="28"/>
        </w:rPr>
        <w:t>а</w:t>
      </w:r>
      <w:r w:rsidR="00ED4AE7">
        <w:rPr>
          <w:rFonts w:ascii="Times New Roman" w:hAnsi="Times New Roman" w:cs="Times New Roman"/>
          <w:b/>
          <w:szCs w:val="28"/>
        </w:rPr>
        <w:t xml:space="preserve"> </w:t>
      </w:r>
      <w:r w:rsidR="005C35A5">
        <w:rPr>
          <w:rFonts w:ascii="Times New Roman" w:hAnsi="Times New Roman" w:cs="Times New Roman"/>
          <w:b/>
          <w:szCs w:val="28"/>
        </w:rPr>
        <w:t>Гаврилово-Посадского</w:t>
      </w:r>
    </w:p>
    <w:p w:rsidR="007D2288" w:rsidRPr="0087109A" w:rsidRDefault="0087109A" w:rsidP="005E6677">
      <w:pPr>
        <w:jc w:val="both"/>
        <w:rPr>
          <w:rFonts w:ascii="Times New Roman" w:hAnsi="Times New Roman" w:cs="Times New Roman"/>
          <w:bCs/>
          <w:szCs w:val="28"/>
        </w:rPr>
      </w:pPr>
      <w:r w:rsidRPr="0087109A">
        <w:rPr>
          <w:rFonts w:ascii="Times New Roman" w:hAnsi="Times New Roman" w:cs="Times New Roman"/>
          <w:b/>
          <w:szCs w:val="28"/>
        </w:rPr>
        <w:t>муниципального района</w:t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Cs w:val="28"/>
        </w:rPr>
        <w:t>В.Ю.Лаптев</w:t>
      </w:r>
    </w:p>
    <w:p w:rsidR="007D2288" w:rsidRDefault="005C35A5">
      <w:pPr>
        <w:widowControl w:val="0"/>
        <w:autoSpaceDE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  <w:r w:rsidR="005E6677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Гаврилово-Посадского</w:t>
      </w: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AD666A" w:rsidRDefault="00AD666A" w:rsidP="00AD66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26.01.2022 № 48-п</w:t>
      </w:r>
    </w:p>
    <w:p w:rsidR="007D2288" w:rsidRDefault="007D2288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E577E1" w:rsidRDefault="00E577E1">
      <w:pPr>
        <w:jc w:val="center"/>
        <w:rPr>
          <w:rFonts w:ascii="Times New Roman" w:hAnsi="Times New Roman" w:cs="Times New Roman"/>
          <w:color w:val="2D2D2D"/>
          <w:szCs w:val="28"/>
        </w:rPr>
      </w:pPr>
    </w:p>
    <w:p w:rsidR="005C35A5" w:rsidRPr="000358B2" w:rsidRDefault="005C35A5" w:rsidP="005C35A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 З М Е Н Е Н И Я</w:t>
      </w:r>
    </w:p>
    <w:p w:rsidR="005C35A5" w:rsidRPr="00670720" w:rsidRDefault="005C35A5" w:rsidP="005C35A5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 w:rsidRPr="00FA47F2">
        <w:rPr>
          <w:rFonts w:ascii="Times New Roman" w:hAnsi="Times New Roman"/>
          <w:b/>
          <w:szCs w:val="28"/>
        </w:rPr>
        <w:t>в постановление администрации Гаврилово-Посадского муниципального района от</w:t>
      </w:r>
      <w:r w:rsidRPr="001771E4">
        <w:rPr>
          <w:rFonts w:ascii="Times New Roman" w:hAnsi="Times New Roman" w:cs="Times New Roman"/>
          <w:bCs/>
          <w:szCs w:val="28"/>
        </w:rPr>
        <w:t xml:space="preserve"> </w:t>
      </w:r>
      <w:bookmarkStart w:id="1" w:name="Par49"/>
      <w:bookmarkEnd w:id="1"/>
      <w:r>
        <w:rPr>
          <w:rFonts w:ascii="Times New Roman" w:hAnsi="Times New Roman" w:cs="Times New Roman"/>
          <w:b/>
          <w:bCs/>
          <w:color w:val="2D2D2D"/>
          <w:szCs w:val="28"/>
        </w:rPr>
        <w:t>29.11.2018 № 637-п «О муниципальной программе «Поддержка и развитие малого и среднего предпринимательства в Гаврилово-Посадском городском поселении»</w:t>
      </w:r>
    </w:p>
    <w:p w:rsidR="007D2288" w:rsidRDefault="007D2288" w:rsidP="005C35A5">
      <w:pPr>
        <w:jc w:val="center"/>
        <w:rPr>
          <w:rFonts w:ascii="Times New Roman" w:hAnsi="Times New Roman" w:cs="Times New Roman"/>
        </w:rPr>
      </w:pPr>
    </w:p>
    <w:p w:rsidR="001771E4" w:rsidRDefault="001771E4" w:rsidP="0086099F">
      <w:pPr>
        <w:widowControl w:val="0"/>
        <w:autoSpaceDE w:val="0"/>
        <w:rPr>
          <w:rFonts w:ascii="Times New Roman" w:hAnsi="Times New Roman" w:cs="Times New Roman"/>
        </w:rPr>
      </w:pPr>
    </w:p>
    <w:p w:rsidR="0086099F" w:rsidRPr="0086099F" w:rsidRDefault="0086099F" w:rsidP="00456A41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86099F">
        <w:rPr>
          <w:rFonts w:ascii="Times New Roman" w:hAnsi="Times New Roman" w:cs="Times New Roman"/>
          <w:szCs w:val="28"/>
        </w:rPr>
        <w:t>В приложении к постановлению администрации Гаврилово-Посадского муниципального района от</w:t>
      </w:r>
      <w:r>
        <w:rPr>
          <w:rFonts w:ascii="Times New Roman" w:hAnsi="Times New Roman" w:cs="Times New Roman"/>
          <w:szCs w:val="28"/>
        </w:rPr>
        <w:t xml:space="preserve"> 29.11.2018 № 637-п «О муниципальной программе «Поддержка и развитие малого и среднего предпринимательства в Гаврилово-Посадском городском поселении»:</w:t>
      </w:r>
    </w:p>
    <w:p w:rsidR="0086099F" w:rsidRPr="0086099F" w:rsidRDefault="00ED4AE7" w:rsidP="0086099F">
      <w:pPr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56A41">
        <w:rPr>
          <w:rFonts w:ascii="Times New Roman" w:hAnsi="Times New Roman" w:cs="Times New Roman"/>
        </w:rPr>
        <w:t xml:space="preserve">аздел 1. </w:t>
      </w:r>
      <w:r w:rsidR="0086099F" w:rsidRPr="0086099F">
        <w:rPr>
          <w:rFonts w:ascii="Times New Roman" w:hAnsi="Times New Roman" w:cs="Times New Roman"/>
        </w:rPr>
        <w:t>Паспорт муниципальной программы Гаврилово-Посадского городского поселения</w:t>
      </w:r>
      <w:r w:rsidR="00456A41">
        <w:rPr>
          <w:rFonts w:ascii="Times New Roman" w:hAnsi="Times New Roman" w:cs="Times New Roman"/>
        </w:rPr>
        <w:t xml:space="preserve"> </w:t>
      </w:r>
      <w:r w:rsidR="0086099F">
        <w:rPr>
          <w:rFonts w:ascii="Times New Roman" w:hAnsi="Times New Roman" w:cs="Times New Roman"/>
        </w:rPr>
        <w:t xml:space="preserve">изложить в </w:t>
      </w:r>
      <w:r>
        <w:rPr>
          <w:rFonts w:ascii="Times New Roman" w:hAnsi="Times New Roman" w:cs="Times New Roman"/>
        </w:rPr>
        <w:t>следующей</w:t>
      </w:r>
      <w:r w:rsidR="0086099F">
        <w:rPr>
          <w:rFonts w:ascii="Times New Roman" w:hAnsi="Times New Roman" w:cs="Times New Roman"/>
        </w:rPr>
        <w:t xml:space="preserve"> редакции:</w:t>
      </w:r>
    </w:p>
    <w:tbl>
      <w:tblPr>
        <w:tblW w:w="921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095"/>
      </w:tblGrid>
      <w:tr w:rsidR="00D62D1F" w:rsidTr="002A0B2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2D2D2D"/>
                <w:szCs w:val="28"/>
              </w:rPr>
            </w:pPr>
            <w:bookmarkStart w:id="2" w:name="Par79"/>
            <w:bookmarkEnd w:id="2"/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  <w:color w:val="2D2D2D"/>
                <w:szCs w:val="28"/>
              </w:rPr>
              <w:t>Поддержка и развития малого и среднего предпринимательства в Гаврилово-Посадском городском поселении</w:t>
            </w:r>
          </w:p>
        </w:tc>
      </w:tr>
      <w:tr w:rsidR="00D62D1F" w:rsidTr="002A0B22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Pr="00D62D1F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2024</w:t>
            </w:r>
          </w:p>
        </w:tc>
      </w:tr>
      <w:tr w:rsidR="00D62D1F" w:rsidTr="002A0B22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Программы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B0010D">
              <w:rPr>
                <w:rFonts w:ascii="Times New Roman" w:hAnsi="Times New Roman" w:cs="Times New Roman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Pr="00B0010D">
              <w:rPr>
                <w:rFonts w:ascii="Times New Roman" w:hAnsi="Times New Roman" w:cs="Times New Roman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D62D1F" w:rsidTr="002A0B22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D62D1F">
            <w:pPr>
              <w:widowControl w:val="0"/>
              <w:autoSpaceDE w:val="0"/>
            </w:pPr>
            <w:r w:rsidRPr="00B0010D">
              <w:rPr>
                <w:rFonts w:ascii="Times New Roman" w:hAnsi="Times New Roman" w:cs="Times New Roman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Cs w:val="28"/>
              </w:rPr>
              <w:t>экономики Управления экономического развития</w:t>
            </w:r>
          </w:p>
        </w:tc>
      </w:tr>
      <w:tr w:rsidR="00D62D1F" w:rsidTr="002A0B22"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2A0B22">
            <w:r>
              <w:rPr>
                <w:rFonts w:ascii="Times New Roman" w:hAnsi="Times New Roman" w:cs="Times New Roman"/>
              </w:rPr>
              <w:t>1. 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</w:tc>
      </w:tr>
      <w:tr w:rsidR="00D62D1F" w:rsidTr="002A0B2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(цели)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>Создание условий для повышения предпринимательской активности и развития малого и среднего предпринимательства в Гаврилово-Посадском городском поселении</w:t>
            </w:r>
          </w:p>
        </w:tc>
      </w:tr>
      <w:tr w:rsidR="00D62D1F" w:rsidTr="002A0B2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2D1F" w:rsidRDefault="00D62D1F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ресурсного обеспечения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D1F" w:rsidRPr="00670720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 xml:space="preserve">Общий объем </w:t>
            </w:r>
            <w:r>
              <w:rPr>
                <w:rFonts w:ascii="Times New Roman" w:hAnsi="Times New Roman" w:cs="Times New Roman"/>
              </w:rPr>
              <w:t>бюджетных ассигнований</w:t>
            </w:r>
            <w:r w:rsidRPr="00670720">
              <w:rPr>
                <w:rFonts w:ascii="Times New Roman" w:hAnsi="Times New Roman" w:cs="Times New Roman"/>
              </w:rPr>
              <w:t>:</w:t>
            </w:r>
          </w:p>
          <w:p w:rsidR="00D62D1F" w:rsidRPr="00670720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67072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0720">
              <w:rPr>
                <w:rFonts w:ascii="Times New Roman" w:hAnsi="Times New Roman" w:cs="Times New Roman"/>
              </w:rPr>
              <w:t>0,0</w:t>
            </w:r>
            <w:r w:rsidR="003A4B51">
              <w:rPr>
                <w:rFonts w:ascii="Times New Roman" w:hAnsi="Times New Roman" w:cs="Times New Roman"/>
              </w:rPr>
              <w:t>00</w:t>
            </w:r>
            <w:r w:rsidRPr="00670720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2D1F" w:rsidRPr="00670720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7072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0720">
              <w:rPr>
                <w:rFonts w:ascii="Times New Roman" w:hAnsi="Times New Roman" w:cs="Times New Roman"/>
              </w:rPr>
              <w:t>0,0</w:t>
            </w:r>
            <w:r w:rsidR="003A4B51">
              <w:rPr>
                <w:rFonts w:ascii="Times New Roman" w:hAnsi="Times New Roman" w:cs="Times New Roman"/>
              </w:rPr>
              <w:t>00</w:t>
            </w:r>
            <w:r w:rsidRPr="00670720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2D1F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67072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0720">
              <w:rPr>
                <w:rFonts w:ascii="Times New Roman" w:hAnsi="Times New Roman" w:cs="Times New Roman"/>
              </w:rPr>
              <w:t>0,000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2D1F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0,000 тыс. руб.,</w:t>
            </w:r>
          </w:p>
          <w:p w:rsidR="00D62D1F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год – 0,000 тыс. руб.,</w:t>
            </w:r>
          </w:p>
          <w:p w:rsidR="00D62D1F" w:rsidRPr="00670720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0,000 тыс. руб.</w:t>
            </w:r>
          </w:p>
          <w:p w:rsidR="00D62D1F" w:rsidRPr="00670720" w:rsidRDefault="00D62D1F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</w:t>
            </w:r>
            <w:r w:rsidRPr="00670720">
              <w:rPr>
                <w:rFonts w:ascii="Times New Roman" w:hAnsi="Times New Roman" w:cs="Times New Roman"/>
              </w:rPr>
              <w:t>: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2019 год – 0,</w:t>
            </w:r>
            <w:r>
              <w:rPr>
                <w:rFonts w:ascii="Times New Roman" w:hAnsi="Times New Roman" w:cs="Times New Roman"/>
              </w:rPr>
              <w:t>00</w:t>
            </w:r>
            <w:r w:rsidRPr="003A4B51">
              <w:rPr>
                <w:rFonts w:ascii="Times New Roman" w:hAnsi="Times New Roman" w:cs="Times New Roman"/>
              </w:rPr>
              <w:t>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2020 год – 0,</w:t>
            </w:r>
            <w:r>
              <w:rPr>
                <w:rFonts w:ascii="Times New Roman" w:hAnsi="Times New Roman" w:cs="Times New Roman"/>
              </w:rPr>
              <w:t>00</w:t>
            </w:r>
            <w:r w:rsidRPr="003A4B51">
              <w:rPr>
                <w:rFonts w:ascii="Times New Roman" w:hAnsi="Times New Roman" w:cs="Times New Roman"/>
              </w:rPr>
              <w:t>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2021 год – 0,000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2022 год – 0,000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2023 год – 0,000 тыс. руб.,</w:t>
            </w:r>
          </w:p>
          <w:p w:rsidR="00D62D1F" w:rsidRPr="001771E4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2024 год – 0,000 тыс. руб.</w:t>
            </w:r>
          </w:p>
        </w:tc>
      </w:tr>
    </w:tbl>
    <w:p w:rsidR="00BB4913" w:rsidRPr="001C40BE" w:rsidRDefault="00BB4913">
      <w:pPr>
        <w:widowControl w:val="0"/>
        <w:autoSpaceDE w:val="0"/>
        <w:jc w:val="center"/>
        <w:rPr>
          <w:rFonts w:ascii="Times New Roman" w:hAnsi="Times New Roman" w:cs="Times New Roman"/>
          <w:b/>
          <w:sz w:val="20"/>
        </w:rPr>
      </w:pPr>
    </w:p>
    <w:p w:rsidR="00B32486" w:rsidRDefault="00706E5A" w:rsidP="00B3248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3B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D4AE7">
        <w:rPr>
          <w:rFonts w:ascii="Times New Roman" w:hAnsi="Times New Roman" w:cs="Times New Roman"/>
        </w:rPr>
        <w:t>в</w:t>
      </w:r>
      <w:r w:rsidR="00B32486">
        <w:rPr>
          <w:rFonts w:ascii="Times New Roman" w:hAnsi="Times New Roman" w:cs="Times New Roman"/>
        </w:rPr>
        <w:t xml:space="preserve"> разделе 3 </w:t>
      </w:r>
      <w:r w:rsidR="00813BEE">
        <w:rPr>
          <w:rFonts w:ascii="Times New Roman" w:hAnsi="Times New Roman" w:cs="Times New Roman"/>
        </w:rPr>
        <w:t>«</w:t>
      </w:r>
      <w:r w:rsidR="00813BEE" w:rsidRPr="00813BEE">
        <w:rPr>
          <w:rFonts w:ascii="Times New Roman" w:hAnsi="Times New Roman" w:cs="Times New Roman"/>
        </w:rPr>
        <w:t>Цель (цели) и ожидаемые результаты реализации муниципальной программы</w:t>
      </w:r>
      <w:r w:rsidR="00813BEE">
        <w:rPr>
          <w:rFonts w:ascii="Times New Roman" w:hAnsi="Times New Roman" w:cs="Times New Roman"/>
        </w:rPr>
        <w:t>»</w:t>
      </w:r>
      <w:r w:rsidR="00813BEE" w:rsidRPr="00813BEE">
        <w:rPr>
          <w:rFonts w:ascii="Times New Roman" w:hAnsi="Times New Roman" w:cs="Times New Roman"/>
        </w:rPr>
        <w:t xml:space="preserve"> </w:t>
      </w:r>
      <w:r w:rsidR="00B32486">
        <w:rPr>
          <w:rFonts w:ascii="Times New Roman" w:hAnsi="Times New Roman" w:cs="Times New Roman"/>
        </w:rPr>
        <w:t xml:space="preserve">таблицу </w:t>
      </w:r>
      <w:r w:rsidR="00353401">
        <w:rPr>
          <w:rFonts w:ascii="Times New Roman" w:hAnsi="Times New Roman" w:cs="Times New Roman"/>
        </w:rPr>
        <w:t xml:space="preserve">2 </w:t>
      </w:r>
      <w:r w:rsidR="00813BEE">
        <w:rPr>
          <w:rFonts w:ascii="Times New Roman" w:hAnsi="Times New Roman" w:cs="Times New Roman"/>
        </w:rPr>
        <w:t>«</w:t>
      </w:r>
      <w:r w:rsidR="00B32486" w:rsidRPr="00B32486">
        <w:rPr>
          <w:rFonts w:ascii="Times New Roman" w:hAnsi="Times New Roman" w:cs="Times New Roman"/>
        </w:rPr>
        <w:t>Сведения о целевых индикаторах (показателях)</w:t>
      </w:r>
      <w:r w:rsidR="00B32486">
        <w:rPr>
          <w:rFonts w:ascii="Times New Roman" w:hAnsi="Times New Roman" w:cs="Times New Roman"/>
        </w:rPr>
        <w:t xml:space="preserve"> </w:t>
      </w:r>
      <w:r w:rsidR="00B32486" w:rsidRPr="00B32486">
        <w:rPr>
          <w:rFonts w:ascii="Times New Roman" w:hAnsi="Times New Roman" w:cs="Times New Roman"/>
        </w:rPr>
        <w:t>реализации Программы</w:t>
      </w:r>
      <w:r w:rsidR="00813BEE">
        <w:rPr>
          <w:rFonts w:ascii="Times New Roman" w:hAnsi="Times New Roman" w:cs="Times New Roman"/>
        </w:rPr>
        <w:t>»</w:t>
      </w:r>
      <w:r w:rsidR="00B32486">
        <w:rPr>
          <w:rFonts w:ascii="Times New Roman" w:hAnsi="Times New Roman" w:cs="Times New Roman"/>
        </w:rPr>
        <w:t xml:space="preserve"> изложить в следующей редакции:</w:t>
      </w:r>
    </w:p>
    <w:tbl>
      <w:tblPr>
        <w:tblW w:w="1065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4"/>
        <w:gridCol w:w="1879"/>
        <w:gridCol w:w="787"/>
        <w:gridCol w:w="874"/>
        <w:gridCol w:w="851"/>
        <w:gridCol w:w="850"/>
        <w:gridCol w:w="851"/>
        <w:gridCol w:w="992"/>
        <w:gridCol w:w="1276"/>
        <w:gridCol w:w="963"/>
        <w:gridCol w:w="851"/>
      </w:tblGrid>
      <w:tr w:rsidR="00B32486" w:rsidTr="008B74A9">
        <w:trPr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Ед. измерения</w:t>
            </w:r>
          </w:p>
        </w:tc>
        <w:tc>
          <w:tcPr>
            <w:tcW w:w="7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Значения целевых индикаторов (показателей)</w:t>
            </w:r>
          </w:p>
        </w:tc>
      </w:tr>
      <w:tr w:rsidR="00B32486" w:rsidTr="008B74A9">
        <w:trPr>
          <w:trHeight w:val="8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8B74A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8B74A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Pr="0068286C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486" w:rsidRDefault="00B32486" w:rsidP="008B74A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  <w:p w:rsidR="008B74A9" w:rsidRPr="008B74A9" w:rsidRDefault="008B74A9" w:rsidP="008B74A9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  <w:p w:rsidR="008B74A9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(оценка)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B32486" w:rsidTr="008B74A9">
        <w:trPr>
          <w:trHeight w:val="3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486" w:rsidRPr="00B32486" w:rsidRDefault="00B32486" w:rsidP="00B32486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8B74A9" w:rsidP="00B324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8B74A9" w:rsidP="00B324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8B74A9" w:rsidP="00B324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B32486" w:rsidTr="008B74A9">
        <w:trPr>
          <w:trHeight w:val="25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малых предприятий на 1000 человек экономически активного населения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486" w:rsidRDefault="00B32486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8B74A9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8B74A9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6" w:rsidRDefault="008B74A9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</w:t>
            </w:r>
          </w:p>
        </w:tc>
      </w:tr>
    </w:tbl>
    <w:p w:rsidR="00B32486" w:rsidRPr="001C40BE" w:rsidRDefault="00B32486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0"/>
        </w:rPr>
      </w:pPr>
    </w:p>
    <w:p w:rsidR="00B32486" w:rsidRDefault="008B74A9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3B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D4AE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аздел 4 Ресурсное обеспечение муниципальной программы изложить в следующей редакции:</w:t>
      </w:r>
    </w:p>
    <w:p w:rsidR="008B74A9" w:rsidRPr="008B74A9" w:rsidRDefault="008B74A9" w:rsidP="008B74A9">
      <w:pPr>
        <w:jc w:val="center"/>
        <w:rPr>
          <w:szCs w:val="28"/>
        </w:rPr>
      </w:pPr>
      <w:r w:rsidRPr="008B74A9">
        <w:rPr>
          <w:rFonts w:ascii="Times New Roman" w:hAnsi="Times New Roman" w:cs="Times New Roman"/>
          <w:szCs w:val="28"/>
        </w:rPr>
        <w:t>«Раздел 4.</w:t>
      </w:r>
      <w:r>
        <w:rPr>
          <w:rFonts w:ascii="Times New Roman" w:hAnsi="Times New Roman" w:cs="Times New Roman"/>
          <w:szCs w:val="28"/>
        </w:rPr>
        <w:t xml:space="preserve"> </w:t>
      </w:r>
      <w:r w:rsidRPr="008B74A9">
        <w:rPr>
          <w:rFonts w:ascii="Times New Roman" w:hAnsi="Times New Roman" w:cs="Times New Roman"/>
          <w:szCs w:val="28"/>
        </w:rPr>
        <w:t>Ресурсное обеспечение муниципальной программы»</w:t>
      </w:r>
    </w:p>
    <w:p w:rsidR="008B74A9" w:rsidRDefault="008B74A9" w:rsidP="008B74A9">
      <w:pPr>
        <w:tabs>
          <w:tab w:val="left" w:pos="7935"/>
        </w:tabs>
        <w:autoSpaceDE w:val="0"/>
        <w:ind w:left="720" w:right="-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тыс. руб.</w:t>
      </w:r>
    </w:p>
    <w:tbl>
      <w:tblPr>
        <w:tblW w:w="11226" w:type="dxa"/>
        <w:jc w:val="center"/>
        <w:tblLayout w:type="fixed"/>
        <w:tblLook w:val="0000" w:firstRow="0" w:lastRow="0" w:firstColumn="0" w:lastColumn="0" w:noHBand="0" w:noVBand="0"/>
      </w:tblPr>
      <w:tblGrid>
        <w:gridCol w:w="801"/>
        <w:gridCol w:w="4971"/>
        <w:gridCol w:w="918"/>
        <w:gridCol w:w="992"/>
        <w:gridCol w:w="993"/>
        <w:gridCol w:w="850"/>
        <w:gridCol w:w="851"/>
        <w:gridCol w:w="850"/>
      </w:tblGrid>
      <w:tr w:rsidR="008B74A9" w:rsidTr="008B74A9">
        <w:trPr>
          <w:trHeight w:val="739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Pr="00280453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Pr="00280453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Pr="00280453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Pr="00280453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Pr="00280453" w:rsidRDefault="008B74A9" w:rsidP="002A0B22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Default="008B74A9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8B74A9" w:rsidTr="008B74A9">
        <w:trPr>
          <w:trHeight w:val="32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Программа, 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D53423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D53423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2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бюджетные ассигнования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36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местный бюджет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2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областной бюджет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66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-бюджеты государственных                  </w:t>
            </w:r>
          </w:p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внебюджетных фондов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36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Pr="00280453" w:rsidRDefault="008B74A9" w:rsidP="008B74A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Специальные подпрограммы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1407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Pr="00280453" w:rsidRDefault="008B74A9" w:rsidP="008B74A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2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-бюджетные ассигнования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2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местный бюджет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32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областной бюджет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  <w:tr w:rsidR="008B74A9" w:rsidTr="008B74A9">
        <w:trPr>
          <w:trHeight w:val="66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pPr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-бюджеты государственных внебюджетных фондов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4A9" w:rsidRDefault="008B74A9" w:rsidP="008B74A9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A9" w:rsidRPr="008B74A9" w:rsidRDefault="008B74A9" w:rsidP="008B74A9">
            <w:pPr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B74A9" w:rsidRPr="001C40BE" w:rsidRDefault="008B74A9" w:rsidP="008B74A9">
      <w:pPr>
        <w:tabs>
          <w:tab w:val="left" w:pos="7935"/>
        </w:tabs>
        <w:autoSpaceDE w:val="0"/>
        <w:ind w:left="720" w:right="-390"/>
        <w:rPr>
          <w:rFonts w:ascii="Times New Roman" w:hAnsi="Times New Roman" w:cs="Times New Roman"/>
          <w:sz w:val="20"/>
        </w:rPr>
      </w:pPr>
    </w:p>
    <w:p w:rsidR="00706E5A" w:rsidRDefault="00813BEE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06E5A">
        <w:rPr>
          <w:rFonts w:ascii="Times New Roman" w:hAnsi="Times New Roman" w:cs="Times New Roman"/>
        </w:rPr>
        <w:t xml:space="preserve">В приложении </w:t>
      </w:r>
      <w:r w:rsidR="00706E5A" w:rsidRPr="00706E5A">
        <w:rPr>
          <w:rFonts w:ascii="Times New Roman" w:hAnsi="Times New Roman" w:cs="Times New Roman"/>
        </w:rPr>
        <w:t>к муниципальной программе</w:t>
      </w:r>
      <w:r w:rsidR="00706E5A">
        <w:rPr>
          <w:rFonts w:ascii="Times New Roman" w:hAnsi="Times New Roman" w:cs="Times New Roman"/>
        </w:rPr>
        <w:t xml:space="preserve"> </w:t>
      </w:r>
      <w:r w:rsidR="00ED4AE7">
        <w:rPr>
          <w:rFonts w:ascii="Times New Roman" w:hAnsi="Times New Roman" w:cs="Times New Roman"/>
        </w:rPr>
        <w:t>«П</w:t>
      </w:r>
      <w:r w:rsidR="00706E5A">
        <w:rPr>
          <w:rFonts w:ascii="Times New Roman" w:hAnsi="Times New Roman" w:cs="Times New Roman"/>
        </w:rPr>
        <w:t xml:space="preserve">одпрограмма </w:t>
      </w:r>
      <w:r w:rsidR="00706E5A" w:rsidRPr="00706E5A">
        <w:rPr>
          <w:rFonts w:ascii="Times New Roman" w:hAnsi="Times New Roman" w:cs="Times New Roman"/>
        </w:rPr>
        <w:t>«Организационная, консультационная и информационная поддержка субъектов малого и среднего предпринимательства»</w:t>
      </w:r>
      <w:r w:rsidR="00706E5A">
        <w:rPr>
          <w:rFonts w:ascii="Times New Roman" w:hAnsi="Times New Roman" w:cs="Times New Roman"/>
        </w:rPr>
        <w:t>:</w:t>
      </w:r>
    </w:p>
    <w:p w:rsidR="000343F6" w:rsidRDefault="00706E5A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ED4AE7">
        <w:rPr>
          <w:rFonts w:ascii="Times New Roman" w:hAnsi="Times New Roman" w:cs="Times New Roman"/>
        </w:rPr>
        <w:t>р</w:t>
      </w:r>
      <w:r w:rsidR="00813BEE" w:rsidRPr="00813BEE">
        <w:rPr>
          <w:rFonts w:ascii="Times New Roman" w:hAnsi="Times New Roman" w:cs="Times New Roman"/>
        </w:rPr>
        <w:t xml:space="preserve">аздел 1. Паспорт </w:t>
      </w:r>
      <w:r w:rsidR="00813BEE">
        <w:rPr>
          <w:rFonts w:ascii="Times New Roman" w:hAnsi="Times New Roman" w:cs="Times New Roman"/>
        </w:rPr>
        <w:t xml:space="preserve">подпрограммы </w:t>
      </w:r>
      <w:r w:rsidR="00813BEE" w:rsidRPr="00813BEE">
        <w:rPr>
          <w:rFonts w:ascii="Times New Roman" w:hAnsi="Times New Roman" w:cs="Times New Roman"/>
        </w:rPr>
        <w:t xml:space="preserve">изложить в </w:t>
      </w:r>
      <w:r w:rsidR="00ED4AE7">
        <w:rPr>
          <w:rFonts w:ascii="Times New Roman" w:hAnsi="Times New Roman" w:cs="Times New Roman"/>
        </w:rPr>
        <w:t>следующей</w:t>
      </w:r>
      <w:r w:rsidR="00813BEE" w:rsidRPr="00813BEE">
        <w:rPr>
          <w:rFonts w:ascii="Times New Roman" w:hAnsi="Times New Roman" w:cs="Times New Roman"/>
        </w:rPr>
        <w:t xml:space="preserve"> редакции:</w:t>
      </w: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813BEE" w:rsidTr="002A0B22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 xml:space="preserve">Специальная </w:t>
            </w:r>
          </w:p>
        </w:tc>
      </w:tr>
      <w:tr w:rsidR="00813BEE" w:rsidTr="002A0B22">
        <w:trPr>
          <w:trHeight w:val="109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813BEE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0010D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8"/>
              </w:rPr>
              <w:t>под</w:t>
            </w:r>
            <w:r w:rsidRPr="00B0010D">
              <w:rPr>
                <w:rFonts w:ascii="Times New Roman" w:hAnsi="Times New Roman" w:cs="Times New Roman"/>
                <w:szCs w:val="28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52040">
              <w:rPr>
                <w:rFonts w:ascii="Times New Roman" w:hAnsi="Times New Roman" w:cs="Times New Roman"/>
              </w:rPr>
              <w:t>Организационная, консультационная и информационная 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предпринимательства»</w:t>
            </w:r>
          </w:p>
        </w:tc>
      </w:tr>
      <w:tr w:rsidR="00813BEE" w:rsidTr="00353401">
        <w:trPr>
          <w:trHeight w:val="42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Pr="00813BEE" w:rsidRDefault="00813BEE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2024</w:t>
            </w:r>
          </w:p>
        </w:tc>
      </w:tr>
      <w:tr w:rsidR="00813BEE" w:rsidTr="002A0B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813BEE">
            <w:pPr>
              <w:widowControl w:val="0"/>
              <w:autoSpaceDE w:val="0"/>
            </w:pPr>
            <w:r w:rsidRPr="00B0010D">
              <w:rPr>
                <w:rFonts w:ascii="Times New Roman" w:hAnsi="Times New Roman" w:cs="Times New Roman"/>
                <w:szCs w:val="28"/>
              </w:rPr>
              <w:t>Отдел экономи</w:t>
            </w:r>
            <w:r>
              <w:rPr>
                <w:rFonts w:ascii="Times New Roman" w:hAnsi="Times New Roman" w:cs="Times New Roman"/>
                <w:szCs w:val="28"/>
              </w:rPr>
              <w:t>ки Управления экономического развития</w:t>
            </w:r>
          </w:p>
        </w:tc>
      </w:tr>
      <w:tr w:rsidR="00813BEE" w:rsidTr="002A0B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>Повышение экономической грамотности предпринимательского сообщества, способствование расширению хозяйственных связей и рынков сбыта малого и среднего бизнеса и получение помощи в решении актуальных проблем своей деятельности</w:t>
            </w:r>
          </w:p>
        </w:tc>
      </w:tr>
      <w:tr w:rsidR="00813BEE" w:rsidTr="002A0B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BEE" w:rsidRDefault="00813BEE" w:rsidP="002A0B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EE" w:rsidRPr="00E815C5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813BEE" w:rsidRPr="00E815C5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2019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815C5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00</w:t>
            </w:r>
            <w:r w:rsidRPr="00E815C5">
              <w:rPr>
                <w:rFonts w:ascii="Times New Roman" w:hAnsi="Times New Roman" w:cs="Times New Roman"/>
              </w:rPr>
              <w:t xml:space="preserve"> тыс. руб.,</w:t>
            </w:r>
          </w:p>
          <w:p w:rsidR="00813BEE" w:rsidRPr="00E815C5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2020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815C5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00</w:t>
            </w:r>
            <w:r w:rsidRPr="00E815C5">
              <w:rPr>
                <w:rFonts w:ascii="Times New Roman" w:hAnsi="Times New Roman" w:cs="Times New Roman"/>
              </w:rPr>
              <w:t xml:space="preserve"> тыс. руб.,</w:t>
            </w:r>
          </w:p>
          <w:p w:rsidR="00813BEE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2021 год</w:t>
            </w:r>
            <w:r>
              <w:rPr>
                <w:rFonts w:ascii="Times New Roman" w:hAnsi="Times New Roman" w:cs="Times New Roman"/>
              </w:rPr>
              <w:t xml:space="preserve"> – 0</w:t>
            </w:r>
            <w:r w:rsidRPr="00E815C5">
              <w:rPr>
                <w:rFonts w:ascii="Times New Roman" w:hAnsi="Times New Roman" w:cs="Times New Roman"/>
              </w:rPr>
              <w:t>,000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3BEE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0,000 тыс. руб.,</w:t>
            </w:r>
          </w:p>
          <w:p w:rsidR="00813BEE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0,000 тыс. руб.,</w:t>
            </w:r>
          </w:p>
          <w:p w:rsidR="00813BEE" w:rsidRPr="00E815C5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0,000 тыс. руб.</w:t>
            </w:r>
          </w:p>
          <w:p w:rsidR="00813BEE" w:rsidRPr="00E815C5" w:rsidRDefault="00813BEE" w:rsidP="002A0B22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- местный бюджет: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2019 год – 0,000 тыс. руб.,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2020 год – 0,000 тыс. руб.,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2021 год – 0,000 тыс. руб.,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2022 год – 0,000 тыс. руб.,</w:t>
            </w:r>
          </w:p>
          <w:p w:rsidR="00813BEE" w:rsidRPr="00813BEE" w:rsidRDefault="00813BEE" w:rsidP="00ED4AE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2023 год – 0,000 тыс. руб.,</w:t>
            </w:r>
          </w:p>
          <w:p w:rsidR="00813BEE" w:rsidRDefault="00813BEE" w:rsidP="00813BEE">
            <w:pPr>
              <w:widowControl w:val="0"/>
              <w:autoSpaceDE w:val="0"/>
            </w:pPr>
            <w:r w:rsidRPr="00813BEE">
              <w:rPr>
                <w:rFonts w:ascii="Times New Roman" w:hAnsi="Times New Roman" w:cs="Times New Roman"/>
              </w:rPr>
              <w:t>2024 год – 0,000 тыс. руб.</w:t>
            </w:r>
          </w:p>
        </w:tc>
      </w:tr>
    </w:tbl>
    <w:p w:rsidR="00E815C5" w:rsidRPr="001C40BE" w:rsidRDefault="00E815C5" w:rsidP="000343F6">
      <w:pPr>
        <w:widowControl w:val="0"/>
        <w:autoSpaceDE w:val="0"/>
        <w:rPr>
          <w:rFonts w:ascii="Times New Roman" w:hAnsi="Times New Roman" w:cs="Times New Roman"/>
          <w:sz w:val="20"/>
        </w:rPr>
      </w:pPr>
    </w:p>
    <w:p w:rsidR="00353401" w:rsidRDefault="00ED4AE7" w:rsidP="00353401">
      <w:pPr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53401">
        <w:rPr>
          <w:rFonts w:ascii="Times New Roman" w:hAnsi="Times New Roman" w:cs="Times New Roman"/>
        </w:rPr>
        <w:t xml:space="preserve"> р</w:t>
      </w:r>
      <w:r w:rsidR="00353401" w:rsidRPr="00353401">
        <w:rPr>
          <w:rFonts w:ascii="Times New Roman" w:hAnsi="Times New Roman" w:cs="Times New Roman"/>
        </w:rPr>
        <w:t>аздел</w:t>
      </w:r>
      <w:r w:rsidR="00353401">
        <w:rPr>
          <w:rFonts w:ascii="Times New Roman" w:hAnsi="Times New Roman" w:cs="Times New Roman"/>
        </w:rPr>
        <w:t>е</w:t>
      </w:r>
      <w:r w:rsidR="00353401" w:rsidRPr="00353401">
        <w:rPr>
          <w:rFonts w:ascii="Times New Roman" w:hAnsi="Times New Roman" w:cs="Times New Roman"/>
        </w:rPr>
        <w:t xml:space="preserve"> 2</w:t>
      </w:r>
      <w:r w:rsidR="00353401">
        <w:rPr>
          <w:rFonts w:ascii="Times New Roman" w:hAnsi="Times New Roman" w:cs="Times New Roman"/>
        </w:rPr>
        <w:t xml:space="preserve"> «</w:t>
      </w:r>
      <w:r w:rsidR="00353401" w:rsidRPr="00353401">
        <w:rPr>
          <w:rFonts w:ascii="Times New Roman" w:hAnsi="Times New Roman" w:cs="Times New Roman"/>
        </w:rPr>
        <w:t>Ожидаемые результаты реализации подпрограммы</w:t>
      </w:r>
      <w:r w:rsidR="00353401">
        <w:rPr>
          <w:rFonts w:ascii="Times New Roman" w:hAnsi="Times New Roman" w:cs="Times New Roman"/>
        </w:rPr>
        <w:t>» таблицу 1 «</w:t>
      </w:r>
      <w:r w:rsidR="00353401" w:rsidRPr="00353401">
        <w:rPr>
          <w:rFonts w:ascii="Times New Roman" w:hAnsi="Times New Roman" w:cs="Times New Roman"/>
        </w:rPr>
        <w:t xml:space="preserve">Сведения о целевых индикаторах </w:t>
      </w:r>
      <w:r w:rsidR="00353401" w:rsidRPr="00353401">
        <w:rPr>
          <w:rFonts w:ascii="Times New Roman" w:hAnsi="Times New Roman" w:cs="Times New Roman"/>
        </w:rPr>
        <w:lastRenderedPageBreak/>
        <w:t>(показателях) реализации подпрограммы</w:t>
      </w:r>
      <w:r w:rsidR="00353401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1065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4"/>
        <w:gridCol w:w="1879"/>
        <w:gridCol w:w="787"/>
        <w:gridCol w:w="874"/>
        <w:gridCol w:w="851"/>
        <w:gridCol w:w="850"/>
        <w:gridCol w:w="851"/>
        <w:gridCol w:w="992"/>
        <w:gridCol w:w="1276"/>
        <w:gridCol w:w="963"/>
        <w:gridCol w:w="851"/>
      </w:tblGrid>
      <w:tr w:rsidR="00353401" w:rsidTr="002A0B22">
        <w:trPr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Ед. измерения</w:t>
            </w:r>
          </w:p>
        </w:tc>
        <w:tc>
          <w:tcPr>
            <w:tcW w:w="7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Значения целевых индикаторов (показателей)</w:t>
            </w:r>
          </w:p>
        </w:tc>
      </w:tr>
      <w:tr w:rsidR="00353401" w:rsidTr="002A0B22">
        <w:trPr>
          <w:trHeight w:val="8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68286C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  <w:p w:rsidR="00353401" w:rsidRPr="008B74A9" w:rsidRDefault="00353401" w:rsidP="002A0B22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(оценка)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353401" w:rsidTr="002A0B22">
        <w:trPr>
          <w:trHeight w:val="3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401" w:rsidRPr="00B32486" w:rsidRDefault="00353401" w:rsidP="002A0B22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353401" w:rsidTr="002A0B22">
        <w:trPr>
          <w:trHeight w:val="25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малых предприятий на 1000 человек экономически активного населения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2A0B22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</w:t>
            </w:r>
          </w:p>
        </w:tc>
      </w:tr>
    </w:tbl>
    <w:p w:rsidR="00353401" w:rsidRPr="001C40BE" w:rsidRDefault="00353401" w:rsidP="00353401">
      <w:pPr>
        <w:widowControl w:val="0"/>
        <w:autoSpaceDE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43F6" w:rsidRPr="00353401" w:rsidRDefault="00ED4AE7" w:rsidP="00353401">
      <w:pPr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343F6" w:rsidRPr="00353401">
        <w:rPr>
          <w:rFonts w:ascii="Times New Roman" w:hAnsi="Times New Roman" w:cs="Times New Roman"/>
        </w:rPr>
        <w:t xml:space="preserve"> разделе 3 «Мероприятия подпрограммы» </w:t>
      </w:r>
      <w:r w:rsidR="00A06907" w:rsidRPr="00353401">
        <w:rPr>
          <w:rFonts w:ascii="Times New Roman" w:hAnsi="Times New Roman" w:cs="Times New Roman"/>
        </w:rPr>
        <w:t>таблицу 2 «Бюджетные ассигнования на выполнение мероприятий подпрограммы» изложить в следующей редакции:</w:t>
      </w: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850"/>
        <w:gridCol w:w="851"/>
        <w:gridCol w:w="850"/>
        <w:gridCol w:w="916"/>
        <w:gridCol w:w="851"/>
        <w:gridCol w:w="850"/>
      </w:tblGrid>
      <w:tr w:rsidR="00353401" w:rsidRPr="00972C79" w:rsidTr="00353401">
        <w:trPr>
          <w:trHeight w:val="28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492"/>
            <w:bookmarkEnd w:id="3"/>
            <w:r w:rsidRPr="00972C79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Наименование</w:t>
            </w:r>
          </w:p>
          <w:p w:rsidR="00353401" w:rsidRPr="00972C79" w:rsidRDefault="00353401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задачи, мероприятия</w:t>
            </w:r>
          </w:p>
          <w:p w:rsidR="00353401" w:rsidRPr="00972C79" w:rsidRDefault="00353401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Исполнитель</w:t>
            </w:r>
          </w:p>
          <w:p w:rsidR="00353401" w:rsidRPr="00972C79" w:rsidRDefault="00353401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программы</w:t>
            </w:r>
          </w:p>
        </w:tc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401" w:rsidRPr="00972C79" w:rsidRDefault="00353401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Объём бюджетных ассигнований, тыс. руб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353401" w:rsidRPr="00972C79" w:rsidTr="00353401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401" w:rsidRPr="00972C79" w:rsidRDefault="00353401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972C79" w:rsidRDefault="00353401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972C79" w:rsidRDefault="00353401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Default="00353401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353401" w:rsidRPr="00972C79" w:rsidTr="00353401">
        <w:trPr>
          <w:trHeight w:val="428"/>
          <w:jc w:val="center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</w:t>
            </w:r>
            <w:r w:rsidRPr="00972C79">
              <w:rPr>
                <w:rFonts w:ascii="Times New Roman" w:hAnsi="Times New Roman" w:cs="Times New Roman"/>
                <w:szCs w:val="28"/>
              </w:rPr>
              <w:t>рограмма,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353401" w:rsidRPr="00972C79" w:rsidTr="00353401">
        <w:trPr>
          <w:trHeight w:val="445"/>
          <w:jc w:val="center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353401" w:rsidRPr="00972C79" w:rsidTr="00353401">
        <w:trPr>
          <w:trHeight w:val="389"/>
          <w:jc w:val="center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 xml:space="preserve"> -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972C79" w:rsidRDefault="00353401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353401" w:rsidRPr="00972C79" w:rsidTr="00353401">
        <w:trPr>
          <w:trHeight w:val="38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Pr="00972C79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Организационная, консультационная и информационная поддержка субъектов малого и среднего предпринимательства, имеющих государственную регистрацию на территории Гаврилово-Посадского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D85C53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УЭР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353401" w:rsidRPr="00972C79" w:rsidTr="00353401">
        <w:trPr>
          <w:trHeight w:val="38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Pr="00972C79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193F70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353401" w:rsidRPr="00972C79" w:rsidTr="00353401">
        <w:trPr>
          <w:trHeight w:val="38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Pr="00972C79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-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Pr="00972C79" w:rsidRDefault="00353401" w:rsidP="00193F70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401" w:rsidRDefault="00353401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401" w:rsidRPr="000D52AF" w:rsidRDefault="00353401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</w:tbl>
    <w:p w:rsidR="007D2288" w:rsidRPr="008B44B3" w:rsidRDefault="007D2288" w:rsidP="000B6ECC">
      <w:pPr>
        <w:rPr>
          <w:rFonts w:ascii="Times New Roman" w:hAnsi="Times New Roman" w:cs="Times New Roman"/>
          <w:sz w:val="24"/>
          <w:szCs w:val="24"/>
        </w:rPr>
      </w:pPr>
    </w:p>
    <w:sectPr w:rsidR="007D2288" w:rsidRPr="008B44B3" w:rsidSect="00E815C5">
      <w:pgSz w:w="11906" w:h="16838"/>
      <w:pgMar w:top="1134" w:right="1276" w:bottom="1134" w:left="1559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0A" w:rsidRDefault="00EC2E0A" w:rsidP="001C40BE">
      <w:r>
        <w:separator/>
      </w:r>
    </w:p>
  </w:endnote>
  <w:endnote w:type="continuationSeparator" w:id="0">
    <w:p w:rsidR="00EC2E0A" w:rsidRDefault="00EC2E0A" w:rsidP="001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0A" w:rsidRDefault="00EC2E0A" w:rsidP="001C40BE">
      <w:r>
        <w:separator/>
      </w:r>
    </w:p>
  </w:footnote>
  <w:footnote w:type="continuationSeparator" w:id="0">
    <w:p w:rsidR="00EC2E0A" w:rsidRDefault="00EC2E0A" w:rsidP="001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2D815E8"/>
    <w:multiLevelType w:val="hybridMultilevel"/>
    <w:tmpl w:val="64822A36"/>
    <w:lvl w:ilvl="0" w:tplc="D88C0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7B00"/>
    <w:multiLevelType w:val="hybridMultilevel"/>
    <w:tmpl w:val="F89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03AA5"/>
    <w:multiLevelType w:val="hybridMultilevel"/>
    <w:tmpl w:val="B5B8EC82"/>
    <w:lvl w:ilvl="0" w:tplc="577CB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60D6F"/>
    <w:multiLevelType w:val="hybridMultilevel"/>
    <w:tmpl w:val="DD0E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44B3"/>
    <w:rsid w:val="000343F6"/>
    <w:rsid w:val="00057D94"/>
    <w:rsid w:val="000937DC"/>
    <w:rsid w:val="00094040"/>
    <w:rsid w:val="000B6ECC"/>
    <w:rsid w:val="00106E06"/>
    <w:rsid w:val="0013322C"/>
    <w:rsid w:val="00157EB1"/>
    <w:rsid w:val="001771E4"/>
    <w:rsid w:val="00193F70"/>
    <w:rsid w:val="001940AD"/>
    <w:rsid w:val="001C40BE"/>
    <w:rsid w:val="002049D2"/>
    <w:rsid w:val="00265D58"/>
    <w:rsid w:val="002E06AA"/>
    <w:rsid w:val="002F656F"/>
    <w:rsid w:val="00300D70"/>
    <w:rsid w:val="00303823"/>
    <w:rsid w:val="00350DEC"/>
    <w:rsid w:val="003531E8"/>
    <w:rsid w:val="00353401"/>
    <w:rsid w:val="003775C4"/>
    <w:rsid w:val="003A4B51"/>
    <w:rsid w:val="00456A41"/>
    <w:rsid w:val="004E164E"/>
    <w:rsid w:val="004F7C36"/>
    <w:rsid w:val="00521226"/>
    <w:rsid w:val="00594F58"/>
    <w:rsid w:val="005C35A5"/>
    <w:rsid w:val="005E181A"/>
    <w:rsid w:val="005E6677"/>
    <w:rsid w:val="0060204D"/>
    <w:rsid w:val="00652040"/>
    <w:rsid w:val="00670720"/>
    <w:rsid w:val="0068421E"/>
    <w:rsid w:val="006B7885"/>
    <w:rsid w:val="00705A33"/>
    <w:rsid w:val="00706E5A"/>
    <w:rsid w:val="00707246"/>
    <w:rsid w:val="007B0676"/>
    <w:rsid w:val="007D2288"/>
    <w:rsid w:val="007E0A00"/>
    <w:rsid w:val="00813BEE"/>
    <w:rsid w:val="0086099F"/>
    <w:rsid w:val="00866F11"/>
    <w:rsid w:val="0087109A"/>
    <w:rsid w:val="00872BE8"/>
    <w:rsid w:val="008B44B3"/>
    <w:rsid w:val="008B74A9"/>
    <w:rsid w:val="008F1393"/>
    <w:rsid w:val="00926CCD"/>
    <w:rsid w:val="00973078"/>
    <w:rsid w:val="0099380A"/>
    <w:rsid w:val="009B6F5F"/>
    <w:rsid w:val="00A06907"/>
    <w:rsid w:val="00A51980"/>
    <w:rsid w:val="00A85E46"/>
    <w:rsid w:val="00AD666A"/>
    <w:rsid w:val="00B32486"/>
    <w:rsid w:val="00BB4913"/>
    <w:rsid w:val="00BE663A"/>
    <w:rsid w:val="00D024B5"/>
    <w:rsid w:val="00D03D23"/>
    <w:rsid w:val="00D62D1F"/>
    <w:rsid w:val="00D703E8"/>
    <w:rsid w:val="00D85C53"/>
    <w:rsid w:val="00DD405E"/>
    <w:rsid w:val="00E577E1"/>
    <w:rsid w:val="00E815C5"/>
    <w:rsid w:val="00E95FE4"/>
    <w:rsid w:val="00EC2E0A"/>
    <w:rsid w:val="00ED4AE7"/>
    <w:rsid w:val="00EE27F6"/>
    <w:rsid w:val="00EE4ABC"/>
    <w:rsid w:val="00F63D64"/>
    <w:rsid w:val="00FA6B8E"/>
    <w:rsid w:val="00FB7C58"/>
    <w:rsid w:val="00FD3732"/>
    <w:rsid w:val="00FD373A"/>
    <w:rsid w:val="00FF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C5"/>
    <w:pPr>
      <w:suppressAutoHyphens/>
    </w:pPr>
    <w:rPr>
      <w:rFonts w:ascii="Courier New" w:hAnsi="Courier New" w:cs="Courier New"/>
      <w:sz w:val="28"/>
      <w:lang w:eastAsia="ar-SA"/>
    </w:rPr>
  </w:style>
  <w:style w:type="paragraph" w:styleId="1">
    <w:name w:val="heading 1"/>
    <w:basedOn w:val="a"/>
    <w:next w:val="a"/>
    <w:qFormat/>
    <w:rsid w:val="002F656F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4">
    <w:name w:val="heading 4"/>
    <w:basedOn w:val="a"/>
    <w:next w:val="a"/>
    <w:qFormat/>
    <w:rsid w:val="002F656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qFormat/>
    <w:rsid w:val="002F656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656F"/>
  </w:style>
  <w:style w:type="character" w:customStyle="1" w:styleId="WW8Num1z1">
    <w:name w:val="WW8Num1z1"/>
    <w:rsid w:val="002F656F"/>
  </w:style>
  <w:style w:type="character" w:customStyle="1" w:styleId="WW8Num1z2">
    <w:name w:val="WW8Num1z2"/>
    <w:rsid w:val="002F656F"/>
  </w:style>
  <w:style w:type="character" w:customStyle="1" w:styleId="WW8Num1z3">
    <w:name w:val="WW8Num1z3"/>
    <w:rsid w:val="002F656F"/>
  </w:style>
  <w:style w:type="character" w:customStyle="1" w:styleId="WW8Num1z4">
    <w:name w:val="WW8Num1z4"/>
    <w:rsid w:val="002F656F"/>
  </w:style>
  <w:style w:type="character" w:customStyle="1" w:styleId="WW8Num1z5">
    <w:name w:val="WW8Num1z5"/>
    <w:rsid w:val="002F656F"/>
  </w:style>
  <w:style w:type="character" w:customStyle="1" w:styleId="WW8Num1z6">
    <w:name w:val="WW8Num1z6"/>
    <w:rsid w:val="002F656F"/>
  </w:style>
  <w:style w:type="character" w:customStyle="1" w:styleId="WW8Num1z7">
    <w:name w:val="WW8Num1z7"/>
    <w:rsid w:val="002F656F"/>
  </w:style>
  <w:style w:type="character" w:customStyle="1" w:styleId="WW8Num1z8">
    <w:name w:val="WW8Num1z8"/>
    <w:rsid w:val="002F656F"/>
  </w:style>
  <w:style w:type="character" w:customStyle="1" w:styleId="WW8Num2z0">
    <w:name w:val="WW8Num2z0"/>
    <w:rsid w:val="002F656F"/>
  </w:style>
  <w:style w:type="character" w:customStyle="1" w:styleId="WW8Num2z1">
    <w:name w:val="WW8Num2z1"/>
    <w:rsid w:val="002F656F"/>
  </w:style>
  <w:style w:type="character" w:customStyle="1" w:styleId="WW8Num2z2">
    <w:name w:val="WW8Num2z2"/>
    <w:rsid w:val="002F656F"/>
  </w:style>
  <w:style w:type="character" w:customStyle="1" w:styleId="WW8Num2z3">
    <w:name w:val="WW8Num2z3"/>
    <w:rsid w:val="002F656F"/>
  </w:style>
  <w:style w:type="character" w:customStyle="1" w:styleId="WW8Num2z4">
    <w:name w:val="WW8Num2z4"/>
    <w:rsid w:val="002F656F"/>
  </w:style>
  <w:style w:type="character" w:customStyle="1" w:styleId="WW8Num2z5">
    <w:name w:val="WW8Num2z5"/>
    <w:rsid w:val="002F656F"/>
  </w:style>
  <w:style w:type="character" w:customStyle="1" w:styleId="WW8Num2z6">
    <w:name w:val="WW8Num2z6"/>
    <w:rsid w:val="002F656F"/>
  </w:style>
  <w:style w:type="character" w:customStyle="1" w:styleId="WW8Num2z7">
    <w:name w:val="WW8Num2z7"/>
    <w:rsid w:val="002F656F"/>
  </w:style>
  <w:style w:type="character" w:customStyle="1" w:styleId="WW8Num2z8">
    <w:name w:val="WW8Num2z8"/>
    <w:rsid w:val="002F656F"/>
  </w:style>
  <w:style w:type="character" w:customStyle="1" w:styleId="WW8Num3z0">
    <w:name w:val="WW8Num3z0"/>
    <w:rsid w:val="002F656F"/>
  </w:style>
  <w:style w:type="character" w:customStyle="1" w:styleId="WW8Num3z1">
    <w:name w:val="WW8Num3z1"/>
    <w:rsid w:val="002F656F"/>
  </w:style>
  <w:style w:type="character" w:customStyle="1" w:styleId="WW8Num3z2">
    <w:name w:val="WW8Num3z2"/>
    <w:rsid w:val="002F656F"/>
  </w:style>
  <w:style w:type="character" w:customStyle="1" w:styleId="WW8Num3z3">
    <w:name w:val="WW8Num3z3"/>
    <w:rsid w:val="002F656F"/>
  </w:style>
  <w:style w:type="character" w:customStyle="1" w:styleId="WW8Num3z4">
    <w:name w:val="WW8Num3z4"/>
    <w:rsid w:val="002F656F"/>
  </w:style>
  <w:style w:type="character" w:customStyle="1" w:styleId="WW8Num3z5">
    <w:name w:val="WW8Num3z5"/>
    <w:rsid w:val="002F656F"/>
  </w:style>
  <w:style w:type="character" w:customStyle="1" w:styleId="WW8Num3z6">
    <w:name w:val="WW8Num3z6"/>
    <w:rsid w:val="002F656F"/>
  </w:style>
  <w:style w:type="character" w:customStyle="1" w:styleId="WW8Num3z7">
    <w:name w:val="WW8Num3z7"/>
    <w:rsid w:val="002F656F"/>
  </w:style>
  <w:style w:type="character" w:customStyle="1" w:styleId="WW8Num3z8">
    <w:name w:val="WW8Num3z8"/>
    <w:rsid w:val="002F656F"/>
  </w:style>
  <w:style w:type="character" w:customStyle="1" w:styleId="WW8Num4z0">
    <w:name w:val="WW8Num4z0"/>
    <w:rsid w:val="002F656F"/>
    <w:rPr>
      <w:rFonts w:ascii="Symbol" w:hAnsi="Symbol" w:cs="OpenSymbol"/>
    </w:rPr>
  </w:style>
  <w:style w:type="character" w:customStyle="1" w:styleId="2">
    <w:name w:val="Основной шрифт абзаца2"/>
    <w:rsid w:val="002F656F"/>
  </w:style>
  <w:style w:type="character" w:customStyle="1" w:styleId="10">
    <w:name w:val="Основной шрифт абзаца1"/>
    <w:rsid w:val="002F656F"/>
  </w:style>
  <w:style w:type="character" w:customStyle="1" w:styleId="40">
    <w:name w:val="Заголовок 4 Знак"/>
    <w:rsid w:val="002F65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2F65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Название Знак"/>
    <w:rsid w:val="002F656F"/>
    <w:rPr>
      <w:sz w:val="24"/>
    </w:rPr>
  </w:style>
  <w:style w:type="character" w:customStyle="1" w:styleId="a4">
    <w:name w:val="Текст выноски Знак"/>
    <w:rsid w:val="002F656F"/>
    <w:rPr>
      <w:rFonts w:ascii="Tahoma" w:hAnsi="Tahoma" w:cs="Tahoma"/>
      <w:sz w:val="16"/>
      <w:szCs w:val="16"/>
    </w:rPr>
  </w:style>
  <w:style w:type="character" w:styleId="a5">
    <w:name w:val="Hyperlink"/>
    <w:rsid w:val="002F656F"/>
    <w:rPr>
      <w:color w:val="000080"/>
      <w:u w:val="single"/>
    </w:rPr>
  </w:style>
  <w:style w:type="character" w:customStyle="1" w:styleId="a6">
    <w:name w:val="Маркеры списка"/>
    <w:rsid w:val="002F656F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2F656F"/>
  </w:style>
  <w:style w:type="character" w:styleId="a8">
    <w:name w:val="page number"/>
    <w:basedOn w:val="2"/>
    <w:rsid w:val="002F656F"/>
  </w:style>
  <w:style w:type="paragraph" w:customStyle="1" w:styleId="a9">
    <w:name w:val="Заголовок"/>
    <w:basedOn w:val="a"/>
    <w:next w:val="aa"/>
    <w:rsid w:val="002F656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rsid w:val="002F656F"/>
    <w:pPr>
      <w:jc w:val="both"/>
    </w:pPr>
    <w:rPr>
      <w:rFonts w:ascii="Times New Roman" w:hAnsi="Times New Roman" w:cs="Times New Roman"/>
    </w:rPr>
  </w:style>
  <w:style w:type="paragraph" w:styleId="ab">
    <w:name w:val="List"/>
    <w:basedOn w:val="aa"/>
    <w:rsid w:val="002F656F"/>
    <w:rPr>
      <w:rFonts w:cs="Mangal"/>
    </w:rPr>
  </w:style>
  <w:style w:type="paragraph" w:customStyle="1" w:styleId="20">
    <w:name w:val="Название2"/>
    <w:basedOn w:val="a"/>
    <w:rsid w:val="002F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F656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F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F656F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2F656F"/>
    <w:pPr>
      <w:jc w:val="center"/>
    </w:pPr>
    <w:rPr>
      <w:rFonts w:ascii="Times New Roman" w:hAnsi="Times New Roman" w:cs="Times New Roman"/>
      <w:sz w:val="24"/>
    </w:rPr>
  </w:style>
  <w:style w:type="paragraph" w:styleId="ad">
    <w:name w:val="Subtitle"/>
    <w:basedOn w:val="a9"/>
    <w:next w:val="aa"/>
    <w:qFormat/>
    <w:rsid w:val="002F656F"/>
    <w:pPr>
      <w:jc w:val="center"/>
    </w:pPr>
    <w:rPr>
      <w:i/>
      <w:iCs/>
    </w:rPr>
  </w:style>
  <w:style w:type="paragraph" w:styleId="ae">
    <w:name w:val="Balloon Text"/>
    <w:basedOn w:val="a"/>
    <w:rsid w:val="002F656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2F656F"/>
    <w:pPr>
      <w:suppressLineNumbers/>
    </w:pPr>
  </w:style>
  <w:style w:type="paragraph" w:customStyle="1" w:styleId="af0">
    <w:name w:val="Заголовок таблицы"/>
    <w:basedOn w:val="af"/>
    <w:rsid w:val="002F656F"/>
    <w:pPr>
      <w:jc w:val="center"/>
    </w:pPr>
    <w:rPr>
      <w:b/>
      <w:bCs/>
    </w:rPr>
  </w:style>
  <w:style w:type="paragraph" w:customStyle="1" w:styleId="ConsPlusTitle">
    <w:name w:val="ConsPlusTitle"/>
    <w:rsid w:val="002F656F"/>
    <w:pPr>
      <w:widowControl w:val="0"/>
      <w:suppressAutoHyphens/>
      <w:spacing w:line="100" w:lineRule="atLeast"/>
    </w:pPr>
    <w:rPr>
      <w:rFonts w:ascii="Arial" w:eastAsia="Arial" w:hAnsi="Arial" w:cs="Arial"/>
      <w:b/>
      <w:bCs/>
      <w:lang w:eastAsia="hi-IN" w:bidi="hi-IN"/>
    </w:rPr>
  </w:style>
  <w:style w:type="paragraph" w:styleId="af1">
    <w:name w:val="header"/>
    <w:basedOn w:val="a"/>
    <w:rsid w:val="002F656F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2F656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7B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1C40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40BE"/>
    <w:rPr>
      <w:rFonts w:ascii="Courier New" w:hAnsi="Courier New" w:cs="Courier New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E907-F2D0-45F1-9515-266C0217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Oleg</dc:creator>
  <cp:keywords/>
  <cp:lastModifiedBy>User</cp:lastModifiedBy>
  <cp:revision>8</cp:revision>
  <cp:lastPrinted>2022-01-24T08:57:00Z</cp:lastPrinted>
  <dcterms:created xsi:type="dcterms:W3CDTF">2019-10-07T10:58:00Z</dcterms:created>
  <dcterms:modified xsi:type="dcterms:W3CDTF">2022-02-01T11:57:00Z</dcterms:modified>
</cp:coreProperties>
</file>